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458A5" w14:textId="30198184" w:rsidR="00014370" w:rsidRPr="00900230" w:rsidRDefault="00014370">
      <w:pPr>
        <w:rPr>
          <w:sz w:val="24"/>
          <w:szCs w:val="24"/>
        </w:rPr>
      </w:pPr>
    </w:p>
    <w:p w14:paraId="5D8A7B0B" w14:textId="77777777" w:rsidR="00014370" w:rsidRPr="00900230" w:rsidRDefault="00014370">
      <w:pPr>
        <w:rPr>
          <w:sz w:val="24"/>
          <w:szCs w:val="24"/>
        </w:rPr>
      </w:pPr>
      <w:bookmarkStart w:id="0" w:name="_Hlk185249963"/>
    </w:p>
    <w:tbl>
      <w:tblPr>
        <w:tblW w:w="0" w:type="auto"/>
        <w:tblLook w:val="04A0" w:firstRow="1" w:lastRow="0" w:firstColumn="1" w:lastColumn="0" w:noHBand="0" w:noVBand="1"/>
      </w:tblPr>
      <w:tblGrid>
        <w:gridCol w:w="4785"/>
        <w:gridCol w:w="5529"/>
      </w:tblGrid>
      <w:tr w:rsidR="00343528" w:rsidRPr="00900230" w14:paraId="6C078196" w14:textId="77777777" w:rsidTr="00343528">
        <w:tc>
          <w:tcPr>
            <w:tcW w:w="4785" w:type="dxa"/>
          </w:tcPr>
          <w:p w14:paraId="3C9A9D71" w14:textId="1B095CD0" w:rsidR="008F281D" w:rsidRPr="00900230" w:rsidRDefault="00F847B7" w:rsidP="005119A7">
            <w:pPr>
              <w:rPr>
                <w:rFonts w:cs="Times New Roman"/>
                <w:color w:val="1A1A1A"/>
                <w:sz w:val="24"/>
                <w:szCs w:val="24"/>
                <w:shd w:val="clear" w:color="auto" w:fill="FFFFFF"/>
              </w:rPr>
            </w:pPr>
            <w:r w:rsidRPr="00900230">
              <w:rPr>
                <w:rFonts w:cs="Times New Roman"/>
                <w:color w:val="1A1A1A"/>
                <w:sz w:val="24"/>
                <w:szCs w:val="24"/>
                <w:shd w:val="clear" w:color="auto" w:fill="FFFFFF"/>
              </w:rPr>
              <w:t>УТВЕРЖДАЮ</w:t>
            </w:r>
            <w:r w:rsidR="008F281D" w:rsidRPr="00900230">
              <w:rPr>
                <w:rFonts w:cs="Times New Roman"/>
                <w:color w:val="1A1A1A"/>
                <w:sz w:val="24"/>
                <w:szCs w:val="24"/>
                <w:shd w:val="clear" w:color="auto" w:fill="FFFFFF"/>
              </w:rPr>
              <w:t>:</w:t>
            </w:r>
          </w:p>
          <w:p w14:paraId="424A8FE5" w14:textId="77777777" w:rsidR="001B03B6" w:rsidRDefault="00343528" w:rsidP="005119A7">
            <w:pPr>
              <w:rPr>
                <w:rFonts w:cs="Times New Roman"/>
                <w:sz w:val="24"/>
                <w:szCs w:val="24"/>
              </w:rPr>
            </w:pPr>
            <w:r w:rsidRPr="00900230">
              <w:rPr>
                <w:rFonts w:cs="Times New Roman"/>
                <w:sz w:val="24"/>
                <w:szCs w:val="24"/>
              </w:rPr>
              <w:t>Глава</w:t>
            </w:r>
            <w:r w:rsidRPr="00900230">
              <w:rPr>
                <w:rFonts w:cs="Times New Roman"/>
                <w:sz w:val="24"/>
                <w:szCs w:val="24"/>
              </w:rPr>
              <w:br/>
            </w:r>
            <w:proofErr w:type="spellStart"/>
            <w:r w:rsidRPr="00900230">
              <w:rPr>
                <w:rFonts w:cs="Times New Roman"/>
                <w:sz w:val="24"/>
                <w:szCs w:val="24"/>
              </w:rPr>
              <w:t>Незамаевского</w:t>
            </w:r>
            <w:proofErr w:type="spellEnd"/>
            <w:r w:rsidRPr="00900230">
              <w:rPr>
                <w:rFonts w:cs="Times New Roman"/>
                <w:sz w:val="24"/>
                <w:szCs w:val="24"/>
              </w:rPr>
              <w:t xml:space="preserve"> сельского поселени</w:t>
            </w:r>
            <w:r w:rsidR="001B03B6">
              <w:rPr>
                <w:rFonts w:cs="Times New Roman"/>
                <w:sz w:val="24"/>
                <w:szCs w:val="24"/>
              </w:rPr>
              <w:t>я</w:t>
            </w:r>
          </w:p>
          <w:p w14:paraId="35C524F3" w14:textId="3E3D11D9" w:rsidR="00343528" w:rsidRPr="00900230" w:rsidRDefault="001B03B6" w:rsidP="005119A7">
            <w:pPr>
              <w:rPr>
                <w:rFonts w:cs="Times New Roman"/>
                <w:sz w:val="24"/>
                <w:szCs w:val="24"/>
              </w:rPr>
            </w:pPr>
            <w:r>
              <w:rPr>
                <w:rFonts w:cs="Times New Roman"/>
                <w:sz w:val="24"/>
                <w:szCs w:val="24"/>
              </w:rPr>
              <w:t>Новопокровского района</w:t>
            </w:r>
            <w:r w:rsidR="00343528" w:rsidRPr="00900230">
              <w:rPr>
                <w:rFonts w:cs="Times New Roman"/>
                <w:sz w:val="24"/>
                <w:szCs w:val="24"/>
              </w:rPr>
              <w:br/>
              <w:t>_______________________ А.</w:t>
            </w:r>
            <w:r w:rsidR="00933065" w:rsidRPr="00900230">
              <w:rPr>
                <w:rFonts w:cs="Times New Roman"/>
                <w:sz w:val="24"/>
                <w:szCs w:val="24"/>
              </w:rPr>
              <w:t xml:space="preserve"> </w:t>
            </w:r>
            <w:r w:rsidR="00343528" w:rsidRPr="00900230">
              <w:rPr>
                <w:rFonts w:cs="Times New Roman"/>
                <w:sz w:val="24"/>
                <w:szCs w:val="24"/>
              </w:rPr>
              <w:t>В.</w:t>
            </w:r>
            <w:r w:rsidR="00933065" w:rsidRPr="00900230">
              <w:rPr>
                <w:rFonts w:cs="Times New Roman"/>
                <w:sz w:val="24"/>
                <w:szCs w:val="24"/>
              </w:rPr>
              <w:t xml:space="preserve"> </w:t>
            </w:r>
            <w:r w:rsidR="00343528" w:rsidRPr="00900230">
              <w:rPr>
                <w:rFonts w:cs="Times New Roman"/>
                <w:sz w:val="24"/>
                <w:szCs w:val="24"/>
              </w:rPr>
              <w:t>Новик</w:t>
            </w:r>
          </w:p>
        </w:tc>
        <w:tc>
          <w:tcPr>
            <w:tcW w:w="5529" w:type="dxa"/>
          </w:tcPr>
          <w:p w14:paraId="07EBE720" w14:textId="599F44C6" w:rsidR="00343528" w:rsidRPr="00900230" w:rsidRDefault="00343528" w:rsidP="00343528">
            <w:pPr>
              <w:rPr>
                <w:rFonts w:cs="Times New Roman"/>
                <w:sz w:val="24"/>
                <w:szCs w:val="24"/>
              </w:rPr>
            </w:pPr>
            <w:r w:rsidRPr="00900230">
              <w:rPr>
                <w:rFonts w:cs="Times New Roman"/>
                <w:sz w:val="24"/>
                <w:szCs w:val="24"/>
              </w:rPr>
              <w:t>УТВЕРЖДАЮ</w:t>
            </w:r>
            <w:r w:rsidR="008F281D" w:rsidRPr="00900230">
              <w:rPr>
                <w:rFonts w:cs="Times New Roman"/>
                <w:sz w:val="24"/>
                <w:szCs w:val="24"/>
              </w:rPr>
              <w:t>:</w:t>
            </w:r>
          </w:p>
          <w:p w14:paraId="5934B5BB" w14:textId="77777777" w:rsidR="001B03B6" w:rsidRDefault="00343528" w:rsidP="00343528">
            <w:pPr>
              <w:rPr>
                <w:rFonts w:cs="Times New Roman"/>
                <w:sz w:val="24"/>
                <w:szCs w:val="24"/>
              </w:rPr>
            </w:pPr>
            <w:r w:rsidRPr="00900230">
              <w:rPr>
                <w:rFonts w:cs="Times New Roman"/>
                <w:sz w:val="24"/>
                <w:szCs w:val="24"/>
              </w:rPr>
              <w:t>Директор муниципального казенного             учреждения культуры</w:t>
            </w:r>
            <w:r w:rsidR="00933065" w:rsidRPr="00900230">
              <w:rPr>
                <w:rFonts w:cs="Times New Roman"/>
                <w:sz w:val="24"/>
                <w:szCs w:val="24"/>
              </w:rPr>
              <w:t xml:space="preserve"> </w:t>
            </w:r>
          </w:p>
          <w:p w14:paraId="67275C29" w14:textId="47E28C7F" w:rsidR="00343528" w:rsidRPr="00900230" w:rsidRDefault="00343528" w:rsidP="00343528">
            <w:pPr>
              <w:rPr>
                <w:rFonts w:cs="Times New Roman"/>
                <w:sz w:val="24"/>
                <w:szCs w:val="24"/>
              </w:rPr>
            </w:pPr>
            <w:r w:rsidRPr="00900230">
              <w:rPr>
                <w:rFonts w:cs="Times New Roman"/>
                <w:sz w:val="24"/>
                <w:szCs w:val="24"/>
              </w:rPr>
              <w:t>«</w:t>
            </w:r>
            <w:proofErr w:type="spellStart"/>
            <w:r w:rsidRPr="00900230">
              <w:rPr>
                <w:rFonts w:cs="Times New Roman"/>
                <w:sz w:val="24"/>
                <w:szCs w:val="24"/>
              </w:rPr>
              <w:t>Незамаевский</w:t>
            </w:r>
            <w:proofErr w:type="spellEnd"/>
            <w:r w:rsidRPr="00900230">
              <w:rPr>
                <w:rFonts w:cs="Times New Roman"/>
                <w:sz w:val="24"/>
                <w:szCs w:val="24"/>
              </w:rPr>
              <w:t xml:space="preserve"> культурно-досуговый центр»</w:t>
            </w:r>
            <w:r w:rsidRPr="00900230">
              <w:rPr>
                <w:rFonts w:cs="Times New Roman"/>
                <w:sz w:val="24"/>
                <w:szCs w:val="24"/>
              </w:rPr>
              <w:br/>
              <w:t>_______________________ Г.</w:t>
            </w:r>
            <w:r w:rsidR="00933065" w:rsidRPr="00900230">
              <w:rPr>
                <w:rFonts w:cs="Times New Roman"/>
                <w:sz w:val="24"/>
                <w:szCs w:val="24"/>
              </w:rPr>
              <w:t xml:space="preserve"> </w:t>
            </w:r>
            <w:r w:rsidRPr="00900230">
              <w:rPr>
                <w:rFonts w:cs="Times New Roman"/>
                <w:sz w:val="24"/>
                <w:szCs w:val="24"/>
              </w:rPr>
              <w:t>А.</w:t>
            </w:r>
            <w:r w:rsidR="00933065" w:rsidRPr="00900230">
              <w:rPr>
                <w:rFonts w:cs="Times New Roman"/>
                <w:sz w:val="24"/>
                <w:szCs w:val="24"/>
              </w:rPr>
              <w:t xml:space="preserve"> </w:t>
            </w:r>
            <w:r w:rsidRPr="00900230">
              <w:rPr>
                <w:rFonts w:cs="Times New Roman"/>
                <w:sz w:val="24"/>
                <w:szCs w:val="24"/>
              </w:rPr>
              <w:t>Шевцов</w:t>
            </w:r>
          </w:p>
        </w:tc>
      </w:tr>
    </w:tbl>
    <w:p w14:paraId="77033885" w14:textId="77777777" w:rsidR="00343528" w:rsidRPr="00900230" w:rsidRDefault="00343528" w:rsidP="00343528">
      <w:pPr>
        <w:rPr>
          <w:rFonts w:cs="Times New Roman"/>
          <w:sz w:val="24"/>
          <w:szCs w:val="24"/>
        </w:rPr>
      </w:pPr>
    </w:p>
    <w:p w14:paraId="519C4F36" w14:textId="77777777" w:rsidR="00343528" w:rsidRPr="00900230" w:rsidRDefault="00343528" w:rsidP="00343528">
      <w:pPr>
        <w:rPr>
          <w:rFonts w:cs="Times New Roman"/>
          <w:sz w:val="24"/>
          <w:szCs w:val="24"/>
        </w:rPr>
      </w:pPr>
    </w:p>
    <w:p w14:paraId="74979F0F" w14:textId="77777777" w:rsidR="00343528" w:rsidRPr="00900230" w:rsidRDefault="00343528" w:rsidP="00343528">
      <w:pPr>
        <w:rPr>
          <w:rFonts w:cs="Times New Roman"/>
          <w:sz w:val="24"/>
          <w:szCs w:val="24"/>
        </w:rPr>
      </w:pPr>
    </w:p>
    <w:p w14:paraId="77BDF77C" w14:textId="77777777" w:rsidR="00343528" w:rsidRPr="00900230" w:rsidRDefault="00343528" w:rsidP="00343528">
      <w:pPr>
        <w:rPr>
          <w:rFonts w:cs="Times New Roman"/>
          <w:sz w:val="24"/>
          <w:szCs w:val="24"/>
        </w:rPr>
      </w:pPr>
    </w:p>
    <w:p w14:paraId="4DCC45C2" w14:textId="77777777" w:rsidR="00343528" w:rsidRPr="00900230" w:rsidRDefault="00343528" w:rsidP="00343528">
      <w:pPr>
        <w:rPr>
          <w:rFonts w:cs="Times New Roman"/>
          <w:sz w:val="24"/>
          <w:szCs w:val="24"/>
        </w:rPr>
      </w:pPr>
    </w:p>
    <w:p w14:paraId="6E771577" w14:textId="77777777" w:rsidR="00343528" w:rsidRPr="00900230" w:rsidRDefault="00343528" w:rsidP="00343528">
      <w:pPr>
        <w:spacing w:line="240" w:lineRule="auto"/>
        <w:rPr>
          <w:rFonts w:cs="Times New Roman"/>
          <w:sz w:val="24"/>
          <w:szCs w:val="24"/>
        </w:rPr>
      </w:pPr>
      <w:r w:rsidRPr="00900230">
        <w:rPr>
          <w:rFonts w:cs="Times New Roman"/>
          <w:sz w:val="24"/>
          <w:szCs w:val="24"/>
        </w:rPr>
        <w:tab/>
      </w:r>
      <w:r w:rsidRPr="00900230">
        <w:rPr>
          <w:rFonts w:cs="Times New Roman"/>
          <w:sz w:val="24"/>
          <w:szCs w:val="24"/>
        </w:rPr>
        <w:tab/>
      </w:r>
      <w:r w:rsidRPr="00900230">
        <w:rPr>
          <w:rFonts w:cs="Times New Roman"/>
          <w:sz w:val="24"/>
          <w:szCs w:val="24"/>
        </w:rPr>
        <w:tab/>
      </w:r>
      <w:r w:rsidRPr="00900230">
        <w:rPr>
          <w:rFonts w:cs="Times New Roman"/>
          <w:sz w:val="24"/>
          <w:szCs w:val="24"/>
        </w:rPr>
        <w:tab/>
      </w:r>
      <w:r w:rsidRPr="00900230">
        <w:rPr>
          <w:rFonts w:cs="Times New Roman"/>
          <w:sz w:val="24"/>
          <w:szCs w:val="24"/>
        </w:rPr>
        <w:tab/>
        <w:t xml:space="preserve">          </w:t>
      </w:r>
    </w:p>
    <w:p w14:paraId="5665DABC" w14:textId="77777777" w:rsidR="00343528" w:rsidRPr="00900230" w:rsidRDefault="00343528" w:rsidP="00343528">
      <w:pPr>
        <w:spacing w:line="240" w:lineRule="auto"/>
        <w:rPr>
          <w:rFonts w:cs="Times New Roman"/>
          <w:sz w:val="24"/>
          <w:szCs w:val="24"/>
        </w:rPr>
      </w:pPr>
    </w:p>
    <w:p w14:paraId="33D3B1A0" w14:textId="77777777" w:rsidR="00343528" w:rsidRPr="00900230" w:rsidRDefault="00343528" w:rsidP="00343528">
      <w:pPr>
        <w:spacing w:line="240" w:lineRule="auto"/>
        <w:rPr>
          <w:rFonts w:cs="Times New Roman"/>
          <w:sz w:val="24"/>
          <w:szCs w:val="24"/>
        </w:rPr>
      </w:pPr>
      <w:r w:rsidRPr="00900230">
        <w:rPr>
          <w:rFonts w:cs="Times New Roman"/>
          <w:sz w:val="24"/>
          <w:szCs w:val="24"/>
        </w:rPr>
        <w:t xml:space="preserve">                                                             </w:t>
      </w:r>
    </w:p>
    <w:p w14:paraId="4B00F5DA" w14:textId="77777777" w:rsidR="00F847B7" w:rsidRPr="00900230" w:rsidRDefault="00343528" w:rsidP="00343528">
      <w:pPr>
        <w:spacing w:line="240" w:lineRule="auto"/>
        <w:rPr>
          <w:rFonts w:cs="Times New Roman"/>
          <w:sz w:val="24"/>
          <w:szCs w:val="24"/>
        </w:rPr>
      </w:pPr>
      <w:r w:rsidRPr="00900230">
        <w:rPr>
          <w:rFonts w:cs="Times New Roman"/>
          <w:sz w:val="24"/>
          <w:szCs w:val="24"/>
        </w:rPr>
        <w:t xml:space="preserve">                                                               </w:t>
      </w:r>
    </w:p>
    <w:p w14:paraId="22F096AC" w14:textId="77777777" w:rsidR="00F847B7" w:rsidRPr="00792F5C" w:rsidRDefault="00F847B7" w:rsidP="00343528">
      <w:pPr>
        <w:spacing w:line="240" w:lineRule="auto"/>
        <w:rPr>
          <w:rFonts w:cs="Times New Roman"/>
          <w:szCs w:val="28"/>
        </w:rPr>
      </w:pPr>
    </w:p>
    <w:p w14:paraId="309D0B1B" w14:textId="342C5AC6" w:rsidR="00343528" w:rsidRPr="00792F5C" w:rsidRDefault="00343528" w:rsidP="00DB666F">
      <w:pPr>
        <w:jc w:val="center"/>
        <w:rPr>
          <w:rFonts w:cs="Times New Roman"/>
          <w:b/>
          <w:szCs w:val="28"/>
        </w:rPr>
      </w:pPr>
      <w:proofErr w:type="gramStart"/>
      <w:r w:rsidRPr="00792F5C">
        <w:rPr>
          <w:rFonts w:cs="Times New Roman"/>
          <w:b/>
          <w:szCs w:val="28"/>
        </w:rPr>
        <w:t>О  Т</w:t>
      </w:r>
      <w:proofErr w:type="gramEnd"/>
      <w:r w:rsidRPr="00792F5C">
        <w:rPr>
          <w:rFonts w:cs="Times New Roman"/>
          <w:b/>
          <w:szCs w:val="28"/>
        </w:rPr>
        <w:t xml:space="preserve">  Ч  Ё  Т</w:t>
      </w:r>
    </w:p>
    <w:p w14:paraId="13BFC64E" w14:textId="77777777" w:rsidR="00343528" w:rsidRPr="00792F5C" w:rsidRDefault="00343528" w:rsidP="00DB666F">
      <w:pPr>
        <w:jc w:val="center"/>
        <w:rPr>
          <w:rFonts w:cs="Times New Roman"/>
          <w:b/>
          <w:szCs w:val="28"/>
        </w:rPr>
      </w:pPr>
      <w:r w:rsidRPr="00792F5C">
        <w:rPr>
          <w:rFonts w:cs="Times New Roman"/>
          <w:b/>
          <w:szCs w:val="28"/>
        </w:rPr>
        <w:t xml:space="preserve">о работе муниципального </w:t>
      </w:r>
      <w:proofErr w:type="gramStart"/>
      <w:r w:rsidRPr="00792F5C">
        <w:rPr>
          <w:rFonts w:cs="Times New Roman"/>
          <w:b/>
          <w:szCs w:val="28"/>
        </w:rPr>
        <w:t>казенного  учреждения</w:t>
      </w:r>
      <w:proofErr w:type="gramEnd"/>
      <w:r w:rsidRPr="00792F5C">
        <w:rPr>
          <w:rFonts w:cs="Times New Roman"/>
          <w:b/>
          <w:szCs w:val="28"/>
        </w:rPr>
        <w:t xml:space="preserve"> культуры</w:t>
      </w:r>
    </w:p>
    <w:p w14:paraId="15A67A96" w14:textId="24A32A95" w:rsidR="00933065" w:rsidRPr="00792F5C" w:rsidRDefault="00343528" w:rsidP="00DB666F">
      <w:pPr>
        <w:jc w:val="center"/>
        <w:rPr>
          <w:rFonts w:cs="Times New Roman"/>
          <w:b/>
          <w:szCs w:val="28"/>
        </w:rPr>
      </w:pPr>
      <w:r w:rsidRPr="00792F5C">
        <w:rPr>
          <w:rFonts w:cs="Times New Roman"/>
          <w:b/>
          <w:szCs w:val="28"/>
        </w:rPr>
        <w:t>«</w:t>
      </w:r>
      <w:proofErr w:type="spellStart"/>
      <w:r w:rsidRPr="00792F5C">
        <w:rPr>
          <w:rFonts w:cs="Times New Roman"/>
          <w:b/>
          <w:szCs w:val="28"/>
        </w:rPr>
        <w:t>Незамаевский</w:t>
      </w:r>
      <w:proofErr w:type="spellEnd"/>
      <w:r w:rsidRPr="00792F5C">
        <w:rPr>
          <w:rFonts w:cs="Times New Roman"/>
          <w:b/>
          <w:szCs w:val="28"/>
        </w:rPr>
        <w:t xml:space="preserve"> культурно-досуговый центр»</w:t>
      </w:r>
    </w:p>
    <w:p w14:paraId="399C5BED" w14:textId="77777777" w:rsidR="00477B49" w:rsidRPr="00792F5C" w:rsidRDefault="00933065" w:rsidP="00DB666F">
      <w:pPr>
        <w:jc w:val="center"/>
        <w:rPr>
          <w:rFonts w:cs="Times New Roman"/>
          <w:b/>
          <w:szCs w:val="28"/>
        </w:rPr>
      </w:pPr>
      <w:proofErr w:type="spellStart"/>
      <w:r w:rsidRPr="00792F5C">
        <w:rPr>
          <w:rFonts w:cs="Times New Roman"/>
          <w:b/>
          <w:szCs w:val="28"/>
        </w:rPr>
        <w:t>Незамаевского</w:t>
      </w:r>
      <w:proofErr w:type="spellEnd"/>
      <w:r w:rsidRPr="00792F5C">
        <w:rPr>
          <w:rFonts w:cs="Times New Roman"/>
          <w:b/>
          <w:szCs w:val="28"/>
        </w:rPr>
        <w:t xml:space="preserve"> сельского поселения </w:t>
      </w:r>
    </w:p>
    <w:p w14:paraId="290681FB" w14:textId="79B54170" w:rsidR="00477B49" w:rsidRPr="00792F5C" w:rsidRDefault="00477B49" w:rsidP="00DB666F">
      <w:pPr>
        <w:jc w:val="center"/>
        <w:rPr>
          <w:rFonts w:cs="Times New Roman"/>
          <w:b/>
          <w:szCs w:val="28"/>
        </w:rPr>
      </w:pPr>
      <w:r w:rsidRPr="00792F5C">
        <w:rPr>
          <w:rFonts w:cs="Times New Roman"/>
          <w:b/>
          <w:szCs w:val="28"/>
        </w:rPr>
        <w:t>Новопокровского района</w:t>
      </w:r>
    </w:p>
    <w:p w14:paraId="3F275A5B" w14:textId="41F32CB2" w:rsidR="00343528" w:rsidRPr="00792F5C" w:rsidRDefault="00343528" w:rsidP="00DB666F">
      <w:pPr>
        <w:jc w:val="center"/>
        <w:rPr>
          <w:rFonts w:cs="Times New Roman"/>
          <w:b/>
          <w:szCs w:val="28"/>
        </w:rPr>
      </w:pPr>
      <w:r w:rsidRPr="00792F5C">
        <w:rPr>
          <w:rFonts w:cs="Times New Roman"/>
          <w:b/>
          <w:szCs w:val="28"/>
        </w:rPr>
        <w:t>за 202</w:t>
      </w:r>
      <w:r w:rsidR="00DB666F" w:rsidRPr="00792F5C">
        <w:rPr>
          <w:rFonts w:cs="Times New Roman"/>
          <w:b/>
          <w:szCs w:val="28"/>
        </w:rPr>
        <w:t xml:space="preserve">4 </w:t>
      </w:r>
      <w:r w:rsidRPr="00792F5C">
        <w:rPr>
          <w:rFonts w:cs="Times New Roman"/>
          <w:b/>
          <w:szCs w:val="28"/>
        </w:rPr>
        <w:t>год</w:t>
      </w:r>
    </w:p>
    <w:p w14:paraId="63C21B7D" w14:textId="77777777" w:rsidR="00343528" w:rsidRPr="00900230" w:rsidRDefault="00343528" w:rsidP="00DB666F">
      <w:pPr>
        <w:jc w:val="center"/>
        <w:rPr>
          <w:rFonts w:cs="Times New Roman"/>
          <w:sz w:val="24"/>
          <w:szCs w:val="24"/>
        </w:rPr>
      </w:pPr>
    </w:p>
    <w:p w14:paraId="28A580B9" w14:textId="77777777" w:rsidR="00343528" w:rsidRPr="00900230" w:rsidRDefault="00343528" w:rsidP="00DB666F">
      <w:pPr>
        <w:jc w:val="center"/>
        <w:rPr>
          <w:rFonts w:cs="Times New Roman"/>
          <w:sz w:val="24"/>
          <w:szCs w:val="24"/>
        </w:rPr>
      </w:pPr>
    </w:p>
    <w:p w14:paraId="70480BC6" w14:textId="77777777" w:rsidR="00343528" w:rsidRPr="00900230" w:rsidRDefault="00343528" w:rsidP="00343528">
      <w:pPr>
        <w:jc w:val="center"/>
        <w:rPr>
          <w:rFonts w:cs="Times New Roman"/>
          <w:sz w:val="24"/>
          <w:szCs w:val="24"/>
        </w:rPr>
      </w:pPr>
    </w:p>
    <w:p w14:paraId="16F8B194" w14:textId="77777777" w:rsidR="00343528" w:rsidRPr="00900230" w:rsidRDefault="00343528" w:rsidP="00343528">
      <w:pPr>
        <w:jc w:val="center"/>
        <w:rPr>
          <w:rFonts w:cs="Times New Roman"/>
          <w:sz w:val="24"/>
          <w:szCs w:val="24"/>
        </w:rPr>
      </w:pPr>
    </w:p>
    <w:p w14:paraId="5DC13DFA" w14:textId="77777777" w:rsidR="00343528" w:rsidRPr="00900230" w:rsidRDefault="00343528" w:rsidP="00343528">
      <w:pPr>
        <w:jc w:val="center"/>
        <w:rPr>
          <w:rFonts w:cs="Times New Roman"/>
          <w:sz w:val="24"/>
          <w:szCs w:val="24"/>
        </w:rPr>
      </w:pPr>
    </w:p>
    <w:p w14:paraId="59737709" w14:textId="77777777" w:rsidR="00343528" w:rsidRPr="00900230" w:rsidRDefault="00343528" w:rsidP="00343528">
      <w:pPr>
        <w:jc w:val="center"/>
        <w:rPr>
          <w:rFonts w:cs="Times New Roman"/>
          <w:sz w:val="24"/>
          <w:szCs w:val="24"/>
        </w:rPr>
      </w:pPr>
    </w:p>
    <w:p w14:paraId="3DAA7E98" w14:textId="77777777" w:rsidR="00343528" w:rsidRPr="00900230" w:rsidRDefault="00343528" w:rsidP="00343528">
      <w:pPr>
        <w:jc w:val="center"/>
        <w:rPr>
          <w:rFonts w:cs="Times New Roman"/>
          <w:sz w:val="24"/>
          <w:szCs w:val="24"/>
        </w:rPr>
      </w:pPr>
    </w:p>
    <w:p w14:paraId="50C75D64" w14:textId="77777777" w:rsidR="00343528" w:rsidRPr="00900230" w:rsidRDefault="00343528" w:rsidP="00343528">
      <w:pPr>
        <w:jc w:val="center"/>
        <w:rPr>
          <w:rFonts w:cs="Times New Roman"/>
          <w:sz w:val="24"/>
          <w:szCs w:val="24"/>
        </w:rPr>
      </w:pPr>
    </w:p>
    <w:p w14:paraId="0B56ACCF" w14:textId="77777777" w:rsidR="00343528" w:rsidRPr="00900230" w:rsidRDefault="00343528" w:rsidP="00343528">
      <w:pPr>
        <w:jc w:val="center"/>
        <w:rPr>
          <w:rFonts w:cs="Times New Roman"/>
          <w:sz w:val="24"/>
          <w:szCs w:val="24"/>
        </w:rPr>
      </w:pPr>
    </w:p>
    <w:p w14:paraId="17302EC2" w14:textId="77777777" w:rsidR="00343528" w:rsidRPr="00900230" w:rsidRDefault="00343528" w:rsidP="00343528">
      <w:pPr>
        <w:jc w:val="center"/>
        <w:rPr>
          <w:rFonts w:cs="Times New Roman"/>
          <w:sz w:val="24"/>
          <w:szCs w:val="24"/>
        </w:rPr>
      </w:pPr>
    </w:p>
    <w:p w14:paraId="2E7E8CBD" w14:textId="77777777" w:rsidR="00343528" w:rsidRPr="00900230" w:rsidRDefault="00343528" w:rsidP="00343528">
      <w:pPr>
        <w:jc w:val="center"/>
        <w:rPr>
          <w:rFonts w:cs="Times New Roman"/>
          <w:sz w:val="24"/>
          <w:szCs w:val="24"/>
        </w:rPr>
      </w:pPr>
    </w:p>
    <w:p w14:paraId="47E9F458" w14:textId="77777777" w:rsidR="00343528" w:rsidRPr="00900230" w:rsidRDefault="00343528" w:rsidP="00343528">
      <w:pPr>
        <w:jc w:val="center"/>
        <w:rPr>
          <w:rFonts w:cs="Times New Roman"/>
          <w:sz w:val="24"/>
          <w:szCs w:val="24"/>
        </w:rPr>
      </w:pPr>
    </w:p>
    <w:p w14:paraId="754FAAF5" w14:textId="77777777" w:rsidR="00343528" w:rsidRPr="00900230" w:rsidRDefault="00343528" w:rsidP="00343528">
      <w:pPr>
        <w:jc w:val="center"/>
        <w:rPr>
          <w:rFonts w:cs="Times New Roman"/>
          <w:sz w:val="24"/>
          <w:szCs w:val="24"/>
        </w:rPr>
      </w:pPr>
    </w:p>
    <w:p w14:paraId="0C5E74CA" w14:textId="77777777" w:rsidR="00343528" w:rsidRPr="00900230" w:rsidRDefault="00343528" w:rsidP="00343528">
      <w:pPr>
        <w:jc w:val="center"/>
        <w:rPr>
          <w:rFonts w:cs="Times New Roman"/>
          <w:sz w:val="24"/>
          <w:szCs w:val="24"/>
        </w:rPr>
      </w:pPr>
    </w:p>
    <w:p w14:paraId="1EB31F8F" w14:textId="77777777" w:rsidR="00343528" w:rsidRPr="00900230" w:rsidRDefault="00343528" w:rsidP="00343528">
      <w:pPr>
        <w:jc w:val="center"/>
        <w:rPr>
          <w:rFonts w:cs="Times New Roman"/>
          <w:sz w:val="24"/>
          <w:szCs w:val="24"/>
        </w:rPr>
      </w:pPr>
    </w:p>
    <w:p w14:paraId="58CE70F0" w14:textId="77777777" w:rsidR="00343528" w:rsidRPr="00900230" w:rsidRDefault="00343528" w:rsidP="00343528">
      <w:pPr>
        <w:jc w:val="center"/>
        <w:rPr>
          <w:rFonts w:cs="Times New Roman"/>
          <w:sz w:val="24"/>
          <w:szCs w:val="24"/>
        </w:rPr>
      </w:pPr>
    </w:p>
    <w:p w14:paraId="02CF85AD" w14:textId="77777777" w:rsidR="00343528" w:rsidRPr="00900230" w:rsidRDefault="00343528" w:rsidP="00343528">
      <w:pPr>
        <w:rPr>
          <w:rFonts w:cs="Times New Roman"/>
          <w:sz w:val="24"/>
          <w:szCs w:val="24"/>
        </w:rPr>
      </w:pPr>
    </w:p>
    <w:p w14:paraId="6E47F332" w14:textId="77777777" w:rsidR="00343528" w:rsidRPr="00900230" w:rsidRDefault="00343528" w:rsidP="00343528">
      <w:pPr>
        <w:rPr>
          <w:rFonts w:cs="Times New Roman"/>
          <w:sz w:val="24"/>
          <w:szCs w:val="24"/>
        </w:rPr>
      </w:pPr>
    </w:p>
    <w:p w14:paraId="713EBF29" w14:textId="77777777" w:rsidR="00343528" w:rsidRPr="00900230" w:rsidRDefault="00343528" w:rsidP="00343528">
      <w:pPr>
        <w:jc w:val="center"/>
        <w:rPr>
          <w:rFonts w:cs="Times New Roman"/>
          <w:sz w:val="24"/>
          <w:szCs w:val="24"/>
        </w:rPr>
      </w:pPr>
    </w:p>
    <w:p w14:paraId="5949AB98" w14:textId="3A01C863" w:rsidR="00343528" w:rsidRPr="00900230" w:rsidRDefault="00900230" w:rsidP="00900230">
      <w:pPr>
        <w:rPr>
          <w:rFonts w:cs="Times New Roman"/>
          <w:sz w:val="24"/>
          <w:szCs w:val="24"/>
        </w:rPr>
      </w:pPr>
      <w:r w:rsidRPr="00900230">
        <w:rPr>
          <w:rFonts w:cs="Times New Roman"/>
          <w:sz w:val="24"/>
          <w:szCs w:val="24"/>
        </w:rPr>
        <w:t xml:space="preserve">                                                                   </w:t>
      </w:r>
      <w:r w:rsidR="00CC53BC">
        <w:rPr>
          <w:rFonts w:cs="Times New Roman"/>
          <w:sz w:val="24"/>
          <w:szCs w:val="24"/>
        </w:rPr>
        <w:t xml:space="preserve">              </w:t>
      </w:r>
      <w:r w:rsidR="00343528" w:rsidRPr="00900230">
        <w:rPr>
          <w:rFonts w:cs="Times New Roman"/>
          <w:sz w:val="24"/>
          <w:szCs w:val="24"/>
        </w:rPr>
        <w:t>202</w:t>
      </w:r>
      <w:r w:rsidR="00DB666F">
        <w:rPr>
          <w:rFonts w:cs="Times New Roman"/>
          <w:sz w:val="24"/>
          <w:szCs w:val="24"/>
        </w:rPr>
        <w:t>4</w:t>
      </w:r>
      <w:r w:rsidR="00343528" w:rsidRPr="00900230">
        <w:rPr>
          <w:rFonts w:cs="Times New Roman"/>
          <w:sz w:val="24"/>
          <w:szCs w:val="24"/>
        </w:rPr>
        <w:t xml:space="preserve"> год</w:t>
      </w:r>
    </w:p>
    <w:p w14:paraId="483DD695" w14:textId="77777777" w:rsidR="00900230" w:rsidRDefault="00900230" w:rsidP="00791BB0">
      <w:pPr>
        <w:spacing w:before="180"/>
        <w:jc w:val="both"/>
        <w:rPr>
          <w:rFonts w:eastAsia="Times New Roman" w:cs="Times New Roman"/>
          <w:b/>
          <w:bCs/>
          <w:color w:val="000000"/>
          <w:sz w:val="24"/>
          <w:szCs w:val="24"/>
          <w:lang w:eastAsia="ru-RU"/>
        </w:rPr>
      </w:pPr>
    </w:p>
    <w:p w14:paraId="3818A771" w14:textId="77777777" w:rsidR="00900230" w:rsidRDefault="00900230" w:rsidP="00791BB0">
      <w:pPr>
        <w:spacing w:before="180"/>
        <w:jc w:val="both"/>
        <w:rPr>
          <w:rFonts w:eastAsia="Times New Roman" w:cs="Times New Roman"/>
          <w:b/>
          <w:bCs/>
          <w:color w:val="000000"/>
          <w:sz w:val="24"/>
          <w:szCs w:val="24"/>
          <w:lang w:eastAsia="ru-RU"/>
        </w:rPr>
      </w:pPr>
    </w:p>
    <w:bookmarkEnd w:id="0"/>
    <w:p w14:paraId="358DE393" w14:textId="77777777" w:rsidR="00900230" w:rsidRDefault="00900230" w:rsidP="00791BB0">
      <w:pPr>
        <w:spacing w:before="180"/>
        <w:jc w:val="both"/>
        <w:rPr>
          <w:rFonts w:eastAsia="Times New Roman" w:cs="Times New Roman"/>
          <w:b/>
          <w:bCs/>
          <w:color w:val="000000"/>
          <w:sz w:val="24"/>
          <w:szCs w:val="24"/>
          <w:lang w:eastAsia="ru-RU"/>
        </w:rPr>
      </w:pPr>
    </w:p>
    <w:p w14:paraId="035E1199" w14:textId="77777777" w:rsidR="00CC53BC" w:rsidRDefault="00CC53BC" w:rsidP="003E239E">
      <w:pPr>
        <w:spacing w:line="240" w:lineRule="auto"/>
        <w:jc w:val="center"/>
        <w:rPr>
          <w:rFonts w:eastAsia="Times New Roman" w:cs="Times New Roman"/>
          <w:b/>
          <w:bCs/>
          <w:color w:val="000000"/>
          <w:sz w:val="24"/>
          <w:szCs w:val="24"/>
          <w:lang w:eastAsia="ru-RU"/>
        </w:rPr>
      </w:pPr>
    </w:p>
    <w:p w14:paraId="058E7B4D" w14:textId="77777777" w:rsidR="00CC53BC" w:rsidRDefault="00CC53BC" w:rsidP="003E239E">
      <w:pPr>
        <w:spacing w:line="240" w:lineRule="auto"/>
        <w:jc w:val="center"/>
        <w:rPr>
          <w:rFonts w:eastAsia="Times New Roman" w:cs="Times New Roman"/>
          <w:b/>
          <w:bCs/>
          <w:color w:val="000000"/>
          <w:sz w:val="24"/>
          <w:szCs w:val="24"/>
          <w:lang w:eastAsia="ru-RU"/>
        </w:rPr>
      </w:pPr>
    </w:p>
    <w:p w14:paraId="5B69E4E5" w14:textId="4AD5C25E" w:rsidR="003E239E" w:rsidRPr="003E239E" w:rsidRDefault="003D7B0D" w:rsidP="003E239E">
      <w:pPr>
        <w:spacing w:line="240" w:lineRule="auto"/>
        <w:jc w:val="center"/>
        <w:rPr>
          <w:sz w:val="22"/>
        </w:rPr>
      </w:pPr>
      <w:r w:rsidRPr="00900230">
        <w:rPr>
          <w:rFonts w:eastAsia="Times New Roman" w:cs="Times New Roman"/>
          <w:b/>
          <w:bCs/>
          <w:color w:val="000000"/>
          <w:sz w:val="24"/>
          <w:szCs w:val="24"/>
          <w:lang w:eastAsia="ru-RU"/>
        </w:rPr>
        <w:t>  </w:t>
      </w:r>
      <w:r w:rsidR="003E239E" w:rsidRPr="003E239E">
        <w:rPr>
          <w:sz w:val="22"/>
        </w:rPr>
        <w:t>С О Д Е Р Ж А Н И Е</w:t>
      </w:r>
    </w:p>
    <w:p w14:paraId="087EFF55" w14:textId="30FA9E30" w:rsidR="003E239E" w:rsidRPr="003E239E" w:rsidRDefault="003E239E" w:rsidP="003E239E">
      <w:pPr>
        <w:pStyle w:val="af"/>
        <w:numPr>
          <w:ilvl w:val="0"/>
          <w:numId w:val="26"/>
        </w:numPr>
        <w:spacing w:after="0" w:line="240" w:lineRule="auto"/>
        <w:jc w:val="both"/>
        <w:rPr>
          <w:rFonts w:ascii="Times New Roman" w:hAnsi="Times New Roman"/>
        </w:rPr>
      </w:pPr>
      <w:r w:rsidRPr="003E239E">
        <w:rPr>
          <w:rFonts w:ascii="Times New Roman" w:hAnsi="Times New Roman"/>
        </w:rPr>
        <w:t>Краткая характеристика учреждения культуры…………………………………</w:t>
      </w:r>
      <w:proofErr w:type="gramStart"/>
      <w:r w:rsidRPr="003E239E">
        <w:rPr>
          <w:rFonts w:ascii="Times New Roman" w:hAnsi="Times New Roman"/>
        </w:rPr>
        <w:t>…….</w:t>
      </w:r>
      <w:proofErr w:type="gramEnd"/>
      <w:r w:rsidRPr="003E239E">
        <w:rPr>
          <w:rFonts w:ascii="Times New Roman" w:hAnsi="Times New Roman"/>
        </w:rPr>
        <w:t>.стр.</w:t>
      </w:r>
      <w:r w:rsidR="000E4F8C">
        <w:rPr>
          <w:rFonts w:ascii="Times New Roman" w:hAnsi="Times New Roman"/>
        </w:rPr>
        <w:t>3</w:t>
      </w:r>
    </w:p>
    <w:p w14:paraId="0B162710" w14:textId="48FA5C21" w:rsidR="003E239E" w:rsidRPr="003E239E" w:rsidRDefault="003E239E" w:rsidP="003E239E">
      <w:pPr>
        <w:pStyle w:val="af"/>
        <w:numPr>
          <w:ilvl w:val="0"/>
          <w:numId w:val="26"/>
        </w:numPr>
        <w:spacing w:after="0" w:line="240" w:lineRule="auto"/>
        <w:jc w:val="both"/>
        <w:rPr>
          <w:rFonts w:ascii="Times New Roman" w:hAnsi="Times New Roman"/>
        </w:rPr>
      </w:pPr>
      <w:r w:rsidRPr="003E239E">
        <w:rPr>
          <w:rFonts w:ascii="Times New Roman" w:hAnsi="Times New Roman"/>
        </w:rPr>
        <w:t xml:space="preserve"> Кадровый состав учреждения культуры …………………………………………</w:t>
      </w:r>
      <w:proofErr w:type="gramStart"/>
      <w:r w:rsidRPr="003E239E">
        <w:rPr>
          <w:rFonts w:ascii="Times New Roman" w:hAnsi="Times New Roman"/>
        </w:rPr>
        <w:t>…….</w:t>
      </w:r>
      <w:proofErr w:type="gramEnd"/>
      <w:r w:rsidRPr="003E239E">
        <w:rPr>
          <w:rFonts w:ascii="Times New Roman" w:hAnsi="Times New Roman"/>
        </w:rPr>
        <w:t xml:space="preserve"> стр. </w:t>
      </w:r>
      <w:r w:rsidR="000E4F8C">
        <w:rPr>
          <w:rFonts w:ascii="Times New Roman" w:hAnsi="Times New Roman"/>
        </w:rPr>
        <w:t>3</w:t>
      </w:r>
    </w:p>
    <w:p w14:paraId="6BE559B7" w14:textId="59AE43EC" w:rsidR="003E239E" w:rsidRPr="003E239E" w:rsidRDefault="003E239E" w:rsidP="003E239E">
      <w:pPr>
        <w:pStyle w:val="af"/>
        <w:numPr>
          <w:ilvl w:val="0"/>
          <w:numId w:val="26"/>
        </w:numPr>
        <w:spacing w:after="0" w:line="240" w:lineRule="auto"/>
        <w:jc w:val="both"/>
        <w:rPr>
          <w:rFonts w:ascii="Times New Roman" w:hAnsi="Times New Roman"/>
        </w:rPr>
      </w:pPr>
      <w:r w:rsidRPr="003E239E">
        <w:rPr>
          <w:rFonts w:ascii="Times New Roman" w:hAnsi="Times New Roman"/>
        </w:rPr>
        <w:t>Состояние материально-технической базы………………………...…………………стр.</w:t>
      </w:r>
      <w:r w:rsidR="000E4F8C">
        <w:rPr>
          <w:rFonts w:ascii="Times New Roman" w:hAnsi="Times New Roman"/>
        </w:rPr>
        <w:t>4</w:t>
      </w:r>
    </w:p>
    <w:p w14:paraId="58AFB791" w14:textId="32E0C627" w:rsidR="003E239E" w:rsidRPr="003E239E" w:rsidRDefault="003E239E" w:rsidP="003E239E">
      <w:pPr>
        <w:pStyle w:val="af"/>
        <w:numPr>
          <w:ilvl w:val="0"/>
          <w:numId w:val="26"/>
        </w:numPr>
        <w:spacing w:after="0" w:line="240" w:lineRule="auto"/>
        <w:jc w:val="both"/>
        <w:rPr>
          <w:rFonts w:ascii="Times New Roman" w:hAnsi="Times New Roman"/>
        </w:rPr>
      </w:pPr>
      <w:r w:rsidRPr="003E239E">
        <w:rPr>
          <w:rFonts w:ascii="Times New Roman" w:hAnsi="Times New Roman"/>
        </w:rPr>
        <w:t>Основные направления деятельности учреждения культуры …………………</w:t>
      </w:r>
      <w:proofErr w:type="gramStart"/>
      <w:r w:rsidRPr="003E239E">
        <w:rPr>
          <w:rFonts w:ascii="Times New Roman" w:hAnsi="Times New Roman"/>
        </w:rPr>
        <w:t>…….</w:t>
      </w:r>
      <w:proofErr w:type="gramEnd"/>
      <w:r w:rsidRPr="003E239E">
        <w:rPr>
          <w:rFonts w:ascii="Times New Roman" w:hAnsi="Times New Roman"/>
        </w:rPr>
        <w:t xml:space="preserve"> стр.</w:t>
      </w:r>
      <w:r w:rsidR="000E4F8C">
        <w:rPr>
          <w:rFonts w:ascii="Times New Roman" w:hAnsi="Times New Roman"/>
        </w:rPr>
        <w:t>4</w:t>
      </w:r>
    </w:p>
    <w:p w14:paraId="682219B4" w14:textId="537D7A76" w:rsidR="003E239E" w:rsidRPr="003E239E" w:rsidRDefault="003E239E" w:rsidP="003E239E">
      <w:pPr>
        <w:pStyle w:val="af"/>
        <w:numPr>
          <w:ilvl w:val="1"/>
          <w:numId w:val="26"/>
        </w:numPr>
        <w:spacing w:after="0" w:line="240" w:lineRule="auto"/>
        <w:jc w:val="both"/>
        <w:rPr>
          <w:rFonts w:ascii="Times New Roman" w:hAnsi="Times New Roman"/>
        </w:rPr>
      </w:pPr>
      <w:r w:rsidRPr="003E239E">
        <w:rPr>
          <w:rFonts w:ascii="Times New Roman" w:hAnsi="Times New Roman"/>
        </w:rPr>
        <w:t xml:space="preserve">Организация и проведение учебных мероприятий культурно-досуговый </w:t>
      </w:r>
      <w:proofErr w:type="gramStart"/>
      <w:r w:rsidRPr="003E239E">
        <w:rPr>
          <w:rFonts w:ascii="Times New Roman" w:hAnsi="Times New Roman"/>
        </w:rPr>
        <w:t>сферы..</w:t>
      </w:r>
      <w:proofErr w:type="gramEnd"/>
      <w:r w:rsidRPr="003E239E">
        <w:rPr>
          <w:rFonts w:ascii="Times New Roman" w:hAnsi="Times New Roman"/>
        </w:rPr>
        <w:t>стр.</w:t>
      </w:r>
      <w:r w:rsidR="000E4F8C">
        <w:rPr>
          <w:rFonts w:ascii="Times New Roman" w:hAnsi="Times New Roman"/>
        </w:rPr>
        <w:t>5</w:t>
      </w:r>
    </w:p>
    <w:p w14:paraId="7F40FB08" w14:textId="35C0CF83" w:rsidR="003E239E" w:rsidRPr="003E239E" w:rsidRDefault="003E239E" w:rsidP="003E239E">
      <w:pPr>
        <w:pStyle w:val="af"/>
        <w:numPr>
          <w:ilvl w:val="1"/>
          <w:numId w:val="26"/>
        </w:numPr>
        <w:spacing w:after="0" w:line="240" w:lineRule="auto"/>
        <w:jc w:val="both"/>
        <w:rPr>
          <w:rFonts w:ascii="Times New Roman" w:hAnsi="Times New Roman"/>
        </w:rPr>
      </w:pPr>
      <w:r w:rsidRPr="003E239E">
        <w:rPr>
          <w:rFonts w:ascii="Times New Roman" w:hAnsi="Times New Roman"/>
        </w:rPr>
        <w:t xml:space="preserve"> Проведение социологических исследований, опросов и </w:t>
      </w:r>
      <w:proofErr w:type="spellStart"/>
      <w:r w:rsidRPr="003E239E">
        <w:rPr>
          <w:rFonts w:ascii="Times New Roman" w:hAnsi="Times New Roman"/>
        </w:rPr>
        <w:t>анкетирований</w:t>
      </w:r>
      <w:proofErr w:type="spellEnd"/>
      <w:r w:rsidRPr="003E239E">
        <w:rPr>
          <w:rFonts w:ascii="Times New Roman" w:hAnsi="Times New Roman"/>
        </w:rPr>
        <w:t xml:space="preserve"> …</w:t>
      </w:r>
      <w:proofErr w:type="gramStart"/>
      <w:r w:rsidRPr="003E239E">
        <w:rPr>
          <w:rFonts w:ascii="Times New Roman" w:hAnsi="Times New Roman"/>
        </w:rPr>
        <w:t>…….</w:t>
      </w:r>
      <w:proofErr w:type="gramEnd"/>
      <w:r w:rsidRPr="003E239E">
        <w:rPr>
          <w:rFonts w:ascii="Times New Roman" w:hAnsi="Times New Roman"/>
        </w:rPr>
        <w:t>стр.</w:t>
      </w:r>
      <w:r w:rsidR="000E4F8C">
        <w:rPr>
          <w:rFonts w:ascii="Times New Roman" w:hAnsi="Times New Roman"/>
        </w:rPr>
        <w:t>5</w:t>
      </w:r>
      <w:r w:rsidRPr="003E239E">
        <w:rPr>
          <w:rFonts w:ascii="Times New Roman" w:hAnsi="Times New Roman"/>
        </w:rPr>
        <w:t>;</w:t>
      </w:r>
    </w:p>
    <w:p w14:paraId="7AEB70A4" w14:textId="77777777" w:rsidR="003E239E" w:rsidRPr="003E239E" w:rsidRDefault="003E239E" w:rsidP="003E239E">
      <w:pPr>
        <w:pStyle w:val="af"/>
        <w:numPr>
          <w:ilvl w:val="1"/>
          <w:numId w:val="26"/>
        </w:numPr>
        <w:spacing w:after="0" w:line="240" w:lineRule="auto"/>
        <w:jc w:val="both"/>
        <w:rPr>
          <w:rFonts w:ascii="Times New Roman" w:hAnsi="Times New Roman"/>
        </w:rPr>
      </w:pPr>
      <w:r w:rsidRPr="003E239E">
        <w:rPr>
          <w:rFonts w:ascii="Times New Roman" w:hAnsi="Times New Roman"/>
        </w:rPr>
        <w:t>Количество изданных методических материалов и разработок культурно-досугового центр ……………………………………………………………………………</w:t>
      </w:r>
      <w:proofErr w:type="gramStart"/>
      <w:r w:rsidRPr="003E239E">
        <w:rPr>
          <w:rFonts w:ascii="Times New Roman" w:hAnsi="Times New Roman"/>
        </w:rPr>
        <w:t>…….</w:t>
      </w:r>
      <w:proofErr w:type="gramEnd"/>
      <w:r w:rsidRPr="003E239E">
        <w:rPr>
          <w:rFonts w:ascii="Times New Roman" w:hAnsi="Times New Roman"/>
        </w:rPr>
        <w:t>стр.6</w:t>
      </w:r>
    </w:p>
    <w:p w14:paraId="354D44D5" w14:textId="4331285D" w:rsidR="003E239E" w:rsidRPr="003E239E" w:rsidRDefault="003E239E" w:rsidP="003E239E">
      <w:pPr>
        <w:pStyle w:val="af"/>
        <w:numPr>
          <w:ilvl w:val="0"/>
          <w:numId w:val="26"/>
        </w:numPr>
        <w:spacing w:after="0" w:line="240" w:lineRule="auto"/>
        <w:jc w:val="both"/>
        <w:rPr>
          <w:rFonts w:ascii="Times New Roman" w:hAnsi="Times New Roman"/>
        </w:rPr>
      </w:pPr>
      <w:r w:rsidRPr="003E239E">
        <w:rPr>
          <w:rFonts w:ascii="Times New Roman" w:hAnsi="Times New Roman"/>
        </w:rPr>
        <w:t>Изучение социально-культурной ситуации в муниципальном образовании…</w:t>
      </w:r>
      <w:proofErr w:type="gramStart"/>
      <w:r w:rsidRPr="003E239E">
        <w:rPr>
          <w:rFonts w:ascii="Times New Roman" w:hAnsi="Times New Roman"/>
        </w:rPr>
        <w:t>…….</w:t>
      </w:r>
      <w:proofErr w:type="gramEnd"/>
      <w:r w:rsidRPr="003E239E">
        <w:rPr>
          <w:rFonts w:ascii="Times New Roman" w:hAnsi="Times New Roman"/>
        </w:rPr>
        <w:t xml:space="preserve"> стр.</w:t>
      </w:r>
      <w:r w:rsidR="000E4F8C">
        <w:rPr>
          <w:rFonts w:ascii="Times New Roman" w:hAnsi="Times New Roman"/>
        </w:rPr>
        <w:t>5</w:t>
      </w:r>
    </w:p>
    <w:p w14:paraId="70565F97" w14:textId="77777777" w:rsidR="003E239E" w:rsidRPr="003E239E" w:rsidRDefault="003E239E" w:rsidP="003E239E">
      <w:pPr>
        <w:pStyle w:val="af"/>
        <w:numPr>
          <w:ilvl w:val="0"/>
          <w:numId w:val="26"/>
        </w:numPr>
        <w:spacing w:after="0" w:line="240" w:lineRule="auto"/>
        <w:jc w:val="both"/>
        <w:rPr>
          <w:rFonts w:ascii="Times New Roman" w:hAnsi="Times New Roman"/>
        </w:rPr>
      </w:pPr>
      <w:r w:rsidRPr="003E239E">
        <w:rPr>
          <w:rFonts w:ascii="Times New Roman" w:hAnsi="Times New Roman"/>
        </w:rPr>
        <w:t>Деятельность специалистов учреждения культуры в свете Государственных программ Краснодарского края.</w:t>
      </w:r>
    </w:p>
    <w:p w14:paraId="3C9E173F" w14:textId="4EF09A2A" w:rsidR="003E239E" w:rsidRPr="003E239E" w:rsidRDefault="003E239E" w:rsidP="003E239E">
      <w:pPr>
        <w:pStyle w:val="af"/>
        <w:spacing w:after="0" w:line="240" w:lineRule="auto"/>
        <w:jc w:val="both"/>
        <w:rPr>
          <w:rFonts w:ascii="Times New Roman" w:hAnsi="Times New Roman"/>
        </w:rPr>
      </w:pPr>
      <w:r w:rsidRPr="003E239E">
        <w:rPr>
          <w:rFonts w:ascii="Times New Roman" w:hAnsi="Times New Roman"/>
        </w:rPr>
        <w:t>6.1. «О мерах по профилактике безнадзорности и правонарушений несовершеннолетних в Краснодарском крае» …………………………………………………………………</w:t>
      </w:r>
      <w:proofErr w:type="gramStart"/>
      <w:r w:rsidRPr="003E239E">
        <w:rPr>
          <w:rFonts w:ascii="Times New Roman" w:hAnsi="Times New Roman"/>
        </w:rPr>
        <w:t>…….</w:t>
      </w:r>
      <w:proofErr w:type="gramEnd"/>
      <w:r w:rsidRPr="003E239E">
        <w:rPr>
          <w:rFonts w:ascii="Times New Roman" w:hAnsi="Times New Roman"/>
        </w:rPr>
        <w:t>.стр.</w:t>
      </w:r>
      <w:r w:rsidR="000E4F8C">
        <w:rPr>
          <w:rFonts w:ascii="Times New Roman" w:hAnsi="Times New Roman"/>
        </w:rPr>
        <w:t>7</w:t>
      </w:r>
    </w:p>
    <w:p w14:paraId="17EE9B3D" w14:textId="77777777" w:rsidR="003E239E" w:rsidRPr="003E239E" w:rsidRDefault="003E239E" w:rsidP="003E239E">
      <w:pPr>
        <w:pStyle w:val="af"/>
        <w:spacing w:after="0" w:line="240" w:lineRule="auto"/>
        <w:jc w:val="both"/>
        <w:rPr>
          <w:rFonts w:ascii="Times New Roman" w:hAnsi="Times New Roman"/>
        </w:rPr>
      </w:pPr>
      <w:r w:rsidRPr="003E239E">
        <w:rPr>
          <w:rFonts w:ascii="Times New Roman" w:hAnsi="Times New Roman"/>
        </w:rPr>
        <w:t xml:space="preserve">6.2. «Развитие физической культуры и </w:t>
      </w:r>
      <w:proofErr w:type="gramStart"/>
      <w:r w:rsidRPr="003E239E">
        <w:rPr>
          <w:rFonts w:ascii="Times New Roman" w:hAnsi="Times New Roman"/>
        </w:rPr>
        <w:t>спорта»…</w:t>
      </w:r>
      <w:proofErr w:type="gramEnd"/>
      <w:r w:rsidRPr="003E239E">
        <w:rPr>
          <w:rFonts w:ascii="Times New Roman" w:hAnsi="Times New Roman"/>
        </w:rPr>
        <w:t>…………………………………….стр. 10</w:t>
      </w:r>
    </w:p>
    <w:p w14:paraId="37C63459" w14:textId="4968FF69" w:rsidR="003E239E" w:rsidRPr="003E239E" w:rsidRDefault="003E239E" w:rsidP="003E239E">
      <w:pPr>
        <w:pStyle w:val="af"/>
        <w:spacing w:after="0" w:line="240" w:lineRule="auto"/>
        <w:jc w:val="both"/>
        <w:rPr>
          <w:rFonts w:ascii="Times New Roman" w:hAnsi="Times New Roman"/>
        </w:rPr>
      </w:pPr>
      <w:r w:rsidRPr="003E239E">
        <w:rPr>
          <w:rFonts w:ascii="Times New Roman" w:hAnsi="Times New Roman"/>
        </w:rPr>
        <w:t xml:space="preserve">6.3 Мероприятия в рамках </w:t>
      </w:r>
      <w:proofErr w:type="gramStart"/>
      <w:r w:rsidRPr="003E239E">
        <w:rPr>
          <w:rFonts w:ascii="Times New Roman" w:hAnsi="Times New Roman"/>
        </w:rPr>
        <w:t>реализации  Государственной</w:t>
      </w:r>
      <w:proofErr w:type="gramEnd"/>
      <w:r w:rsidRPr="003E239E">
        <w:rPr>
          <w:rFonts w:ascii="Times New Roman" w:hAnsi="Times New Roman"/>
        </w:rPr>
        <w:t xml:space="preserve"> программы Краснодарского края «Противодействие  незаконному обороту наркотиков»…………………………………стр.1</w:t>
      </w:r>
      <w:r w:rsidR="000E4F8C">
        <w:rPr>
          <w:rFonts w:ascii="Times New Roman" w:hAnsi="Times New Roman"/>
        </w:rPr>
        <w:t>1</w:t>
      </w:r>
    </w:p>
    <w:p w14:paraId="49D31538" w14:textId="1D3D5803" w:rsidR="003E239E" w:rsidRPr="003E239E" w:rsidRDefault="003E239E" w:rsidP="003E239E">
      <w:pPr>
        <w:pStyle w:val="af"/>
        <w:spacing w:after="0" w:line="240" w:lineRule="auto"/>
        <w:jc w:val="both"/>
        <w:rPr>
          <w:rFonts w:ascii="Times New Roman" w:hAnsi="Times New Roman"/>
        </w:rPr>
      </w:pPr>
      <w:r w:rsidRPr="003E239E">
        <w:rPr>
          <w:rFonts w:ascii="Times New Roman" w:hAnsi="Times New Roman"/>
        </w:rPr>
        <w:t xml:space="preserve">6.4. «Патриотическое воспитание </w:t>
      </w:r>
      <w:proofErr w:type="gramStart"/>
      <w:r w:rsidRPr="003E239E">
        <w:rPr>
          <w:rFonts w:ascii="Times New Roman" w:hAnsi="Times New Roman"/>
        </w:rPr>
        <w:t>населения»…</w:t>
      </w:r>
      <w:proofErr w:type="gramEnd"/>
      <w:r w:rsidRPr="003E239E">
        <w:rPr>
          <w:rFonts w:ascii="Times New Roman" w:hAnsi="Times New Roman"/>
        </w:rPr>
        <w:t>……………………………………стр.1</w:t>
      </w:r>
      <w:r w:rsidR="000E4F8C">
        <w:rPr>
          <w:rFonts w:ascii="Times New Roman" w:hAnsi="Times New Roman"/>
        </w:rPr>
        <w:t>5</w:t>
      </w:r>
    </w:p>
    <w:p w14:paraId="41E1EBD9" w14:textId="430530F3" w:rsidR="003E239E" w:rsidRPr="003E239E" w:rsidRDefault="003E239E" w:rsidP="003E239E">
      <w:pPr>
        <w:pStyle w:val="af"/>
        <w:spacing w:after="0" w:line="240" w:lineRule="auto"/>
        <w:jc w:val="both"/>
        <w:rPr>
          <w:rFonts w:ascii="Times New Roman" w:hAnsi="Times New Roman"/>
        </w:rPr>
      </w:pPr>
      <w:r w:rsidRPr="003E239E">
        <w:rPr>
          <w:rFonts w:ascii="Times New Roman" w:hAnsi="Times New Roman"/>
        </w:rPr>
        <w:t>6.5. «О государственной политике в сфере сохранения и развития традиционной народной культуры Краснодарского края» ………………………………………………………… стр.</w:t>
      </w:r>
      <w:r w:rsidR="000E4F8C">
        <w:rPr>
          <w:rFonts w:ascii="Times New Roman" w:hAnsi="Times New Roman"/>
        </w:rPr>
        <w:t>22</w:t>
      </w:r>
    </w:p>
    <w:p w14:paraId="1321A9E5" w14:textId="3ECC6578" w:rsidR="003E239E" w:rsidRPr="003E239E" w:rsidRDefault="003E239E" w:rsidP="003E239E">
      <w:pPr>
        <w:pStyle w:val="af"/>
        <w:spacing w:after="0" w:line="240" w:lineRule="auto"/>
        <w:jc w:val="both"/>
        <w:rPr>
          <w:rFonts w:ascii="Times New Roman" w:hAnsi="Times New Roman"/>
        </w:rPr>
      </w:pPr>
      <w:r w:rsidRPr="003E239E">
        <w:rPr>
          <w:rFonts w:ascii="Times New Roman" w:hAnsi="Times New Roman"/>
        </w:rPr>
        <w:t xml:space="preserve">6.6. «Формирование условий для духовно -нравственного развития </w:t>
      </w:r>
      <w:proofErr w:type="gramStart"/>
      <w:r w:rsidRPr="003E239E">
        <w:rPr>
          <w:rFonts w:ascii="Times New Roman" w:hAnsi="Times New Roman"/>
        </w:rPr>
        <w:t>граждан»…</w:t>
      </w:r>
      <w:proofErr w:type="gramEnd"/>
      <w:r w:rsidRPr="003E239E">
        <w:rPr>
          <w:rFonts w:ascii="Times New Roman" w:hAnsi="Times New Roman"/>
        </w:rPr>
        <w:t>…….стр.</w:t>
      </w:r>
      <w:r w:rsidR="000E4F8C">
        <w:rPr>
          <w:rFonts w:ascii="Times New Roman" w:hAnsi="Times New Roman"/>
        </w:rPr>
        <w:t>24</w:t>
      </w:r>
    </w:p>
    <w:p w14:paraId="0D7F634D" w14:textId="15E1C5B1" w:rsidR="003E239E" w:rsidRPr="003E239E" w:rsidRDefault="003E239E" w:rsidP="003E239E">
      <w:pPr>
        <w:pStyle w:val="af"/>
        <w:spacing w:after="0" w:line="240" w:lineRule="auto"/>
        <w:jc w:val="both"/>
        <w:rPr>
          <w:rFonts w:ascii="Times New Roman" w:hAnsi="Times New Roman"/>
        </w:rPr>
      </w:pPr>
      <w:r w:rsidRPr="003E239E">
        <w:rPr>
          <w:rFonts w:ascii="Times New Roman" w:hAnsi="Times New Roman"/>
        </w:rPr>
        <w:t xml:space="preserve">6.7. «Молодежь </w:t>
      </w:r>
      <w:proofErr w:type="gramStart"/>
      <w:r w:rsidRPr="003E239E">
        <w:rPr>
          <w:rFonts w:ascii="Times New Roman" w:hAnsi="Times New Roman"/>
        </w:rPr>
        <w:t>Кубани»…</w:t>
      </w:r>
      <w:proofErr w:type="gramEnd"/>
      <w:r w:rsidRPr="003E239E">
        <w:rPr>
          <w:rFonts w:ascii="Times New Roman" w:hAnsi="Times New Roman"/>
        </w:rPr>
        <w:t>………………………………………………………….стр.3</w:t>
      </w:r>
      <w:r w:rsidR="000E4F8C">
        <w:rPr>
          <w:rFonts w:ascii="Times New Roman" w:hAnsi="Times New Roman"/>
        </w:rPr>
        <w:t>0</w:t>
      </w:r>
      <w:r w:rsidRPr="003E239E">
        <w:rPr>
          <w:rFonts w:ascii="Times New Roman" w:hAnsi="Times New Roman"/>
        </w:rPr>
        <w:t>.</w:t>
      </w:r>
    </w:p>
    <w:p w14:paraId="6B1141C9" w14:textId="37BD867A" w:rsidR="003E239E" w:rsidRPr="003E239E" w:rsidRDefault="003E239E" w:rsidP="003E239E">
      <w:pPr>
        <w:pStyle w:val="af"/>
        <w:spacing w:after="0" w:line="240" w:lineRule="auto"/>
        <w:jc w:val="both"/>
        <w:rPr>
          <w:rFonts w:ascii="Times New Roman" w:hAnsi="Times New Roman"/>
        </w:rPr>
      </w:pPr>
      <w:r w:rsidRPr="003E239E">
        <w:rPr>
          <w:rFonts w:ascii="Times New Roman" w:hAnsi="Times New Roman"/>
        </w:rPr>
        <w:t xml:space="preserve">6.8. «Дети </w:t>
      </w:r>
      <w:proofErr w:type="gramStart"/>
      <w:r w:rsidRPr="003E239E">
        <w:rPr>
          <w:rFonts w:ascii="Times New Roman" w:hAnsi="Times New Roman"/>
        </w:rPr>
        <w:t>Кубани» .…</w:t>
      </w:r>
      <w:proofErr w:type="gramEnd"/>
      <w:r w:rsidRPr="003E239E">
        <w:rPr>
          <w:rFonts w:ascii="Times New Roman" w:hAnsi="Times New Roman"/>
        </w:rPr>
        <w:t>……………………………………………………………стр.</w:t>
      </w:r>
      <w:r w:rsidR="000E4F8C">
        <w:rPr>
          <w:rFonts w:ascii="Times New Roman" w:hAnsi="Times New Roman"/>
        </w:rPr>
        <w:t>34</w:t>
      </w:r>
    </w:p>
    <w:p w14:paraId="10159A6F" w14:textId="39B206CF" w:rsidR="003E239E" w:rsidRPr="003E239E" w:rsidRDefault="003E239E" w:rsidP="003E239E">
      <w:pPr>
        <w:pStyle w:val="af"/>
        <w:spacing w:after="0" w:line="240" w:lineRule="auto"/>
        <w:jc w:val="both"/>
        <w:rPr>
          <w:rFonts w:ascii="Times New Roman" w:hAnsi="Times New Roman"/>
        </w:rPr>
      </w:pPr>
      <w:r w:rsidRPr="003E239E">
        <w:rPr>
          <w:rFonts w:ascii="Times New Roman" w:hAnsi="Times New Roman"/>
        </w:rPr>
        <w:t>6.9. «Развитие культуры» ………………………………………………</w:t>
      </w:r>
      <w:proofErr w:type="gramStart"/>
      <w:r w:rsidRPr="003E239E">
        <w:rPr>
          <w:rFonts w:ascii="Times New Roman" w:hAnsi="Times New Roman"/>
        </w:rPr>
        <w:t>…….</w:t>
      </w:r>
      <w:proofErr w:type="gramEnd"/>
      <w:r w:rsidRPr="003E239E">
        <w:rPr>
          <w:rFonts w:ascii="Times New Roman" w:hAnsi="Times New Roman"/>
        </w:rPr>
        <w:t>.стр.</w:t>
      </w:r>
      <w:r w:rsidR="000E4F8C">
        <w:rPr>
          <w:rFonts w:ascii="Times New Roman" w:hAnsi="Times New Roman"/>
        </w:rPr>
        <w:t>42</w:t>
      </w:r>
    </w:p>
    <w:p w14:paraId="27D242B5" w14:textId="4A0B94E6" w:rsidR="003E239E" w:rsidRPr="003E239E" w:rsidRDefault="003E239E" w:rsidP="003E239E">
      <w:pPr>
        <w:pStyle w:val="af"/>
        <w:spacing w:after="0" w:line="240" w:lineRule="auto"/>
        <w:jc w:val="both"/>
        <w:rPr>
          <w:rFonts w:ascii="Times New Roman" w:hAnsi="Times New Roman"/>
        </w:rPr>
      </w:pPr>
      <w:r w:rsidRPr="003E239E">
        <w:rPr>
          <w:rFonts w:ascii="Times New Roman" w:hAnsi="Times New Roman"/>
        </w:rPr>
        <w:t>6.</w:t>
      </w:r>
      <w:r w:rsidR="000E4F8C">
        <w:rPr>
          <w:rFonts w:ascii="Times New Roman" w:hAnsi="Times New Roman"/>
        </w:rPr>
        <w:t>10</w:t>
      </w:r>
      <w:r w:rsidRPr="003E239E">
        <w:rPr>
          <w:rFonts w:ascii="Times New Roman" w:hAnsi="Times New Roman"/>
        </w:rPr>
        <w:t xml:space="preserve">. «Доступная </w:t>
      </w:r>
      <w:proofErr w:type="gramStart"/>
      <w:r w:rsidRPr="003E239E">
        <w:rPr>
          <w:rFonts w:ascii="Times New Roman" w:hAnsi="Times New Roman"/>
        </w:rPr>
        <w:t>среда»…</w:t>
      </w:r>
      <w:proofErr w:type="gramEnd"/>
      <w:r w:rsidRPr="003E239E">
        <w:rPr>
          <w:rFonts w:ascii="Times New Roman" w:hAnsi="Times New Roman"/>
        </w:rPr>
        <w:t>………………………………………………………………стр.</w:t>
      </w:r>
      <w:r w:rsidR="000E4F8C">
        <w:rPr>
          <w:rFonts w:ascii="Times New Roman" w:hAnsi="Times New Roman"/>
        </w:rPr>
        <w:t>43</w:t>
      </w:r>
    </w:p>
    <w:p w14:paraId="4855DDF0" w14:textId="77777777" w:rsidR="003E239E" w:rsidRPr="003E239E" w:rsidRDefault="003E239E" w:rsidP="003E239E">
      <w:pPr>
        <w:pStyle w:val="af"/>
        <w:spacing w:after="0" w:line="240" w:lineRule="auto"/>
        <w:ind w:left="0"/>
        <w:jc w:val="both"/>
        <w:rPr>
          <w:rFonts w:ascii="Times New Roman" w:hAnsi="Times New Roman"/>
        </w:rPr>
      </w:pPr>
    </w:p>
    <w:p w14:paraId="21302545" w14:textId="327C508E" w:rsidR="003E239E" w:rsidRPr="003E239E" w:rsidRDefault="003E239E" w:rsidP="003E239E">
      <w:pPr>
        <w:pStyle w:val="af"/>
        <w:numPr>
          <w:ilvl w:val="0"/>
          <w:numId w:val="26"/>
        </w:numPr>
        <w:spacing w:after="0" w:line="240" w:lineRule="auto"/>
        <w:jc w:val="both"/>
        <w:rPr>
          <w:rFonts w:ascii="Times New Roman" w:hAnsi="Times New Roman"/>
        </w:rPr>
      </w:pPr>
      <w:r w:rsidRPr="003E239E">
        <w:rPr>
          <w:rFonts w:ascii="Times New Roman" w:hAnsi="Times New Roman"/>
        </w:rPr>
        <w:t>Информационно-аналитическая работа………………………………………</w:t>
      </w:r>
      <w:proofErr w:type="gramStart"/>
      <w:r w:rsidRPr="003E239E">
        <w:rPr>
          <w:rFonts w:ascii="Times New Roman" w:hAnsi="Times New Roman"/>
        </w:rPr>
        <w:t>…….</w:t>
      </w:r>
      <w:proofErr w:type="gramEnd"/>
      <w:r w:rsidRPr="003E239E">
        <w:rPr>
          <w:rFonts w:ascii="Times New Roman" w:hAnsi="Times New Roman"/>
        </w:rPr>
        <w:t>.стр.</w:t>
      </w:r>
      <w:r w:rsidR="000E4F8C">
        <w:rPr>
          <w:rFonts w:ascii="Times New Roman" w:hAnsi="Times New Roman"/>
        </w:rPr>
        <w:t>47</w:t>
      </w:r>
    </w:p>
    <w:p w14:paraId="4F127CD1" w14:textId="2A1EEF47" w:rsidR="003E239E" w:rsidRPr="003E239E" w:rsidRDefault="003E239E" w:rsidP="003E239E">
      <w:pPr>
        <w:pStyle w:val="af"/>
        <w:numPr>
          <w:ilvl w:val="0"/>
          <w:numId w:val="26"/>
        </w:numPr>
        <w:spacing w:after="0" w:line="240" w:lineRule="auto"/>
        <w:jc w:val="both"/>
        <w:rPr>
          <w:rFonts w:ascii="Times New Roman" w:hAnsi="Times New Roman"/>
        </w:rPr>
      </w:pPr>
      <w:r w:rsidRPr="003E239E">
        <w:rPr>
          <w:rFonts w:ascii="Times New Roman" w:hAnsi="Times New Roman"/>
        </w:rPr>
        <w:t>Анализ состояния и развития жанров самодеятельного художественного творчества за 202</w:t>
      </w:r>
      <w:r w:rsidR="001D4ABB">
        <w:rPr>
          <w:rFonts w:ascii="Times New Roman" w:hAnsi="Times New Roman"/>
        </w:rPr>
        <w:t>3</w:t>
      </w:r>
      <w:r w:rsidRPr="003E239E">
        <w:rPr>
          <w:rFonts w:ascii="Times New Roman" w:hAnsi="Times New Roman"/>
        </w:rPr>
        <w:t>-202</w:t>
      </w:r>
      <w:r w:rsidR="001D4ABB">
        <w:rPr>
          <w:rFonts w:ascii="Times New Roman" w:hAnsi="Times New Roman"/>
        </w:rPr>
        <w:t xml:space="preserve">4 </w:t>
      </w:r>
      <w:proofErr w:type="spellStart"/>
      <w:r w:rsidRPr="003E239E">
        <w:rPr>
          <w:rFonts w:ascii="Times New Roman" w:hAnsi="Times New Roman"/>
        </w:rPr>
        <w:t>г.г</w:t>
      </w:r>
      <w:proofErr w:type="spellEnd"/>
      <w:r w:rsidRPr="003E239E">
        <w:rPr>
          <w:rFonts w:ascii="Times New Roman" w:hAnsi="Times New Roman"/>
        </w:rPr>
        <w:t>…………………………………………………………………</w:t>
      </w:r>
      <w:proofErr w:type="gramStart"/>
      <w:r w:rsidRPr="003E239E">
        <w:rPr>
          <w:rFonts w:ascii="Times New Roman" w:hAnsi="Times New Roman"/>
        </w:rPr>
        <w:t>…….</w:t>
      </w:r>
      <w:proofErr w:type="gramEnd"/>
      <w:r w:rsidRPr="003E239E">
        <w:rPr>
          <w:rFonts w:ascii="Times New Roman" w:hAnsi="Times New Roman"/>
        </w:rPr>
        <w:t>стр.</w:t>
      </w:r>
      <w:r w:rsidR="000E4F8C">
        <w:rPr>
          <w:rFonts w:ascii="Times New Roman" w:hAnsi="Times New Roman"/>
        </w:rPr>
        <w:t>48</w:t>
      </w:r>
    </w:p>
    <w:p w14:paraId="134B32F9" w14:textId="3E0D6F27" w:rsidR="003E239E" w:rsidRPr="003E239E" w:rsidRDefault="003E239E" w:rsidP="003E239E">
      <w:pPr>
        <w:pStyle w:val="af"/>
        <w:numPr>
          <w:ilvl w:val="0"/>
          <w:numId w:val="26"/>
        </w:numPr>
        <w:spacing w:after="0" w:line="240" w:lineRule="auto"/>
        <w:jc w:val="both"/>
        <w:rPr>
          <w:rFonts w:ascii="Times New Roman" w:hAnsi="Times New Roman"/>
        </w:rPr>
      </w:pPr>
      <w:r w:rsidRPr="003E239E">
        <w:rPr>
          <w:rFonts w:ascii="Times New Roman" w:hAnsi="Times New Roman"/>
        </w:rPr>
        <w:t>Анализ состояния и развития любительских объединений, клубов по интересам             202</w:t>
      </w:r>
      <w:r w:rsidR="001D4ABB">
        <w:rPr>
          <w:rFonts w:ascii="Times New Roman" w:hAnsi="Times New Roman"/>
        </w:rPr>
        <w:t>3</w:t>
      </w:r>
      <w:r w:rsidRPr="003E239E">
        <w:rPr>
          <w:rFonts w:ascii="Times New Roman" w:hAnsi="Times New Roman"/>
        </w:rPr>
        <w:t>-202</w:t>
      </w:r>
      <w:r w:rsidR="001D4ABB">
        <w:rPr>
          <w:rFonts w:ascii="Times New Roman" w:hAnsi="Times New Roman"/>
        </w:rPr>
        <w:t>4</w:t>
      </w:r>
      <w:r w:rsidRPr="003E239E">
        <w:rPr>
          <w:rFonts w:ascii="Times New Roman" w:hAnsi="Times New Roman"/>
        </w:rPr>
        <w:t xml:space="preserve"> </w:t>
      </w:r>
      <w:proofErr w:type="spellStart"/>
      <w:r w:rsidRPr="003E239E">
        <w:rPr>
          <w:rFonts w:ascii="Times New Roman" w:hAnsi="Times New Roman"/>
        </w:rPr>
        <w:t>г.г</w:t>
      </w:r>
      <w:proofErr w:type="spellEnd"/>
      <w:r w:rsidRPr="003E239E">
        <w:rPr>
          <w:rFonts w:ascii="Times New Roman" w:hAnsi="Times New Roman"/>
        </w:rPr>
        <w:t>……………………………………………………………………</w:t>
      </w:r>
      <w:proofErr w:type="gramStart"/>
      <w:r w:rsidRPr="003E239E">
        <w:rPr>
          <w:rFonts w:ascii="Times New Roman" w:hAnsi="Times New Roman"/>
        </w:rPr>
        <w:t>…….</w:t>
      </w:r>
      <w:proofErr w:type="gramEnd"/>
      <w:r w:rsidRPr="003E239E">
        <w:rPr>
          <w:rFonts w:ascii="Times New Roman" w:hAnsi="Times New Roman"/>
        </w:rPr>
        <w:t>.стр.</w:t>
      </w:r>
      <w:r w:rsidR="000E4F8C">
        <w:rPr>
          <w:rFonts w:ascii="Times New Roman" w:hAnsi="Times New Roman"/>
        </w:rPr>
        <w:t>50</w:t>
      </w:r>
    </w:p>
    <w:p w14:paraId="46EF3427" w14:textId="11A1A7A7" w:rsidR="003E239E" w:rsidRPr="003E239E" w:rsidRDefault="003E239E" w:rsidP="003E239E">
      <w:pPr>
        <w:pStyle w:val="af"/>
        <w:numPr>
          <w:ilvl w:val="0"/>
          <w:numId w:val="26"/>
        </w:numPr>
        <w:spacing w:after="0" w:line="240" w:lineRule="auto"/>
        <w:jc w:val="both"/>
        <w:rPr>
          <w:rFonts w:ascii="Times New Roman" w:hAnsi="Times New Roman"/>
        </w:rPr>
      </w:pPr>
      <w:proofErr w:type="gramStart"/>
      <w:r w:rsidRPr="003E239E">
        <w:rPr>
          <w:rFonts w:ascii="Times New Roman" w:hAnsi="Times New Roman"/>
        </w:rPr>
        <w:t>Работа  учреждения</w:t>
      </w:r>
      <w:proofErr w:type="gramEnd"/>
      <w:r w:rsidRPr="003E239E">
        <w:rPr>
          <w:rFonts w:ascii="Times New Roman" w:hAnsi="Times New Roman"/>
        </w:rPr>
        <w:t xml:space="preserve"> по оказанию платных услуг населения ……………………стр.</w:t>
      </w:r>
      <w:r w:rsidR="000E4F8C">
        <w:rPr>
          <w:rFonts w:ascii="Times New Roman" w:hAnsi="Times New Roman"/>
        </w:rPr>
        <w:t>52</w:t>
      </w:r>
    </w:p>
    <w:p w14:paraId="61B090C3" w14:textId="72EEF9F8" w:rsidR="003E239E" w:rsidRPr="003E239E" w:rsidRDefault="003E239E" w:rsidP="003E239E">
      <w:pPr>
        <w:pStyle w:val="af"/>
        <w:numPr>
          <w:ilvl w:val="0"/>
          <w:numId w:val="26"/>
        </w:numPr>
        <w:spacing w:after="0" w:line="240" w:lineRule="auto"/>
        <w:jc w:val="both"/>
        <w:rPr>
          <w:rFonts w:ascii="Times New Roman" w:hAnsi="Times New Roman"/>
        </w:rPr>
      </w:pPr>
      <w:r w:rsidRPr="003E239E">
        <w:rPr>
          <w:rFonts w:ascii="Times New Roman" w:hAnsi="Times New Roman"/>
        </w:rPr>
        <w:t>Предложения, связанные с расширением сотрудничества с РОМЦ ……………</w:t>
      </w:r>
      <w:proofErr w:type="gramStart"/>
      <w:r w:rsidRPr="003E239E">
        <w:rPr>
          <w:rFonts w:ascii="Times New Roman" w:hAnsi="Times New Roman"/>
        </w:rPr>
        <w:t>…….</w:t>
      </w:r>
      <w:proofErr w:type="gramEnd"/>
      <w:r w:rsidRPr="003E239E">
        <w:rPr>
          <w:rFonts w:ascii="Times New Roman" w:hAnsi="Times New Roman"/>
        </w:rPr>
        <w:t>стр.</w:t>
      </w:r>
      <w:r w:rsidR="000E4F8C">
        <w:rPr>
          <w:rFonts w:ascii="Times New Roman" w:hAnsi="Times New Roman"/>
        </w:rPr>
        <w:t>52</w:t>
      </w:r>
      <w:r w:rsidRPr="003E239E">
        <w:rPr>
          <w:rFonts w:ascii="Times New Roman" w:hAnsi="Times New Roman"/>
        </w:rPr>
        <w:t>.</w:t>
      </w:r>
    </w:p>
    <w:p w14:paraId="4DAE6573" w14:textId="62E961FD" w:rsidR="003E239E" w:rsidRPr="003E239E" w:rsidRDefault="003E239E" w:rsidP="003E239E">
      <w:pPr>
        <w:pStyle w:val="af"/>
        <w:numPr>
          <w:ilvl w:val="0"/>
          <w:numId w:val="26"/>
        </w:numPr>
        <w:spacing w:after="0" w:line="240" w:lineRule="auto"/>
        <w:jc w:val="both"/>
        <w:rPr>
          <w:rFonts w:ascii="Times New Roman" w:hAnsi="Times New Roman"/>
        </w:rPr>
      </w:pPr>
      <w:r w:rsidRPr="003E239E">
        <w:rPr>
          <w:rFonts w:ascii="Times New Roman" w:hAnsi="Times New Roman"/>
        </w:rPr>
        <w:t>Наличие инновационных форм работы ………………………………………</w:t>
      </w:r>
      <w:proofErr w:type="gramStart"/>
      <w:r w:rsidRPr="003E239E">
        <w:rPr>
          <w:rFonts w:ascii="Times New Roman" w:hAnsi="Times New Roman"/>
        </w:rPr>
        <w:t>…….</w:t>
      </w:r>
      <w:proofErr w:type="gramEnd"/>
      <w:r w:rsidRPr="003E239E">
        <w:rPr>
          <w:rFonts w:ascii="Times New Roman" w:hAnsi="Times New Roman"/>
        </w:rPr>
        <w:t>.стр.</w:t>
      </w:r>
      <w:r w:rsidR="000E4F8C">
        <w:rPr>
          <w:rFonts w:ascii="Times New Roman" w:hAnsi="Times New Roman"/>
        </w:rPr>
        <w:t>53</w:t>
      </w:r>
    </w:p>
    <w:p w14:paraId="3676DA19" w14:textId="4B785EDC" w:rsidR="003E239E" w:rsidRPr="003E239E" w:rsidRDefault="003E239E" w:rsidP="003E239E">
      <w:pPr>
        <w:pStyle w:val="af"/>
        <w:numPr>
          <w:ilvl w:val="0"/>
          <w:numId w:val="26"/>
        </w:numPr>
        <w:spacing w:after="0" w:line="240" w:lineRule="auto"/>
        <w:jc w:val="both"/>
        <w:rPr>
          <w:rFonts w:ascii="Times New Roman" w:hAnsi="Times New Roman"/>
        </w:rPr>
      </w:pPr>
      <w:r w:rsidRPr="003E239E">
        <w:rPr>
          <w:rFonts w:ascii="Times New Roman" w:hAnsi="Times New Roman"/>
        </w:rPr>
        <w:t>Информация о региональных (местных) фестивалях и конкурсах, проведенных в отчетном году………………………………………………………………………</w:t>
      </w:r>
      <w:proofErr w:type="gramStart"/>
      <w:r w:rsidRPr="003E239E">
        <w:rPr>
          <w:rFonts w:ascii="Times New Roman" w:hAnsi="Times New Roman"/>
        </w:rPr>
        <w:t>…….</w:t>
      </w:r>
      <w:proofErr w:type="gramEnd"/>
      <w:r w:rsidRPr="003E239E">
        <w:rPr>
          <w:rFonts w:ascii="Times New Roman" w:hAnsi="Times New Roman"/>
        </w:rPr>
        <w:t>стр.</w:t>
      </w:r>
      <w:r w:rsidR="000E4F8C">
        <w:rPr>
          <w:rFonts w:ascii="Times New Roman" w:hAnsi="Times New Roman"/>
        </w:rPr>
        <w:t>53</w:t>
      </w:r>
    </w:p>
    <w:p w14:paraId="0899CB73" w14:textId="6E5F3706" w:rsidR="003E239E" w:rsidRPr="003E239E" w:rsidRDefault="003E239E" w:rsidP="003E239E">
      <w:pPr>
        <w:pStyle w:val="af"/>
        <w:numPr>
          <w:ilvl w:val="0"/>
          <w:numId w:val="26"/>
        </w:numPr>
        <w:spacing w:after="0" w:line="240" w:lineRule="auto"/>
        <w:jc w:val="both"/>
        <w:rPr>
          <w:rFonts w:ascii="Times New Roman" w:hAnsi="Times New Roman"/>
        </w:rPr>
      </w:pPr>
      <w:r w:rsidRPr="003E239E">
        <w:rPr>
          <w:rFonts w:ascii="Times New Roman" w:hAnsi="Times New Roman"/>
        </w:rPr>
        <w:t>План творческих и учебных мероприятий на 202</w:t>
      </w:r>
      <w:r w:rsidR="001D4ABB">
        <w:rPr>
          <w:rFonts w:ascii="Times New Roman" w:hAnsi="Times New Roman"/>
        </w:rPr>
        <w:t xml:space="preserve">5 </w:t>
      </w:r>
      <w:r w:rsidRPr="003E239E">
        <w:rPr>
          <w:rFonts w:ascii="Times New Roman" w:hAnsi="Times New Roman"/>
        </w:rPr>
        <w:t>г (прилагается)………………стр.</w:t>
      </w:r>
      <w:r w:rsidR="000E4F8C">
        <w:rPr>
          <w:rFonts w:ascii="Times New Roman" w:hAnsi="Times New Roman"/>
        </w:rPr>
        <w:t>56</w:t>
      </w:r>
    </w:p>
    <w:p w14:paraId="0F1EB081" w14:textId="77777777" w:rsidR="003E239E" w:rsidRPr="003E239E" w:rsidRDefault="003E239E" w:rsidP="003E239E">
      <w:pPr>
        <w:pStyle w:val="af"/>
        <w:numPr>
          <w:ilvl w:val="0"/>
          <w:numId w:val="26"/>
        </w:numPr>
        <w:spacing w:after="0" w:line="240" w:lineRule="auto"/>
        <w:jc w:val="both"/>
        <w:rPr>
          <w:rFonts w:ascii="Times New Roman" w:hAnsi="Times New Roman"/>
        </w:rPr>
      </w:pPr>
      <w:r w:rsidRPr="003E239E">
        <w:rPr>
          <w:rFonts w:ascii="Times New Roman" w:hAnsi="Times New Roman"/>
        </w:rPr>
        <w:t>Приложение к отчету:</w:t>
      </w:r>
    </w:p>
    <w:p w14:paraId="27660168" w14:textId="7580F52D" w:rsidR="003E239E" w:rsidRPr="003E239E" w:rsidRDefault="003E239E" w:rsidP="003E239E">
      <w:pPr>
        <w:spacing w:line="240" w:lineRule="auto"/>
        <w:jc w:val="both"/>
        <w:rPr>
          <w:sz w:val="22"/>
        </w:rPr>
      </w:pPr>
      <w:r w:rsidRPr="003E239E">
        <w:rPr>
          <w:sz w:val="22"/>
        </w:rPr>
        <w:t>-</w:t>
      </w:r>
      <w:r w:rsidR="001B03B6">
        <w:rPr>
          <w:b/>
          <w:sz w:val="22"/>
        </w:rPr>
        <w:t xml:space="preserve"> </w:t>
      </w:r>
      <w:r w:rsidRPr="003E239E">
        <w:rPr>
          <w:b/>
          <w:sz w:val="22"/>
        </w:rPr>
        <w:t>Приложение № 1</w:t>
      </w:r>
      <w:r w:rsidRPr="003E239E">
        <w:rPr>
          <w:sz w:val="22"/>
        </w:rPr>
        <w:t xml:space="preserve"> Участие коллективов народного творчества в Международных, Всероссийских, региональных, краевых фестивалях и конкурсах;</w:t>
      </w:r>
    </w:p>
    <w:p w14:paraId="0F50C3A2" w14:textId="77777777" w:rsidR="003E239E" w:rsidRPr="003E239E" w:rsidRDefault="003E239E" w:rsidP="003E239E">
      <w:pPr>
        <w:shd w:val="clear" w:color="auto" w:fill="FFFFFF"/>
        <w:spacing w:line="240" w:lineRule="auto"/>
        <w:jc w:val="both"/>
        <w:rPr>
          <w:rStyle w:val="a8"/>
          <w:rFonts w:cs="Times New Roman"/>
          <w:i w:val="0"/>
          <w:iCs w:val="0"/>
          <w:sz w:val="22"/>
        </w:rPr>
      </w:pPr>
      <w:r w:rsidRPr="003E239E">
        <w:rPr>
          <w:rStyle w:val="a8"/>
          <w:rFonts w:cs="Times New Roman"/>
          <w:i w:val="0"/>
          <w:iCs w:val="0"/>
          <w:sz w:val="22"/>
        </w:rPr>
        <w:t xml:space="preserve">- </w:t>
      </w:r>
      <w:r w:rsidRPr="003E239E">
        <w:rPr>
          <w:rStyle w:val="a8"/>
          <w:rFonts w:cs="Times New Roman"/>
          <w:b/>
          <w:bCs/>
          <w:i w:val="0"/>
          <w:iCs w:val="0"/>
          <w:sz w:val="22"/>
        </w:rPr>
        <w:t>Приложение № 2</w:t>
      </w:r>
      <w:r w:rsidRPr="003E239E">
        <w:rPr>
          <w:rStyle w:val="a8"/>
          <w:rFonts w:cs="Times New Roman"/>
          <w:i w:val="0"/>
          <w:iCs w:val="0"/>
          <w:sz w:val="22"/>
        </w:rPr>
        <w:t xml:space="preserve"> Таблица "Данные о наличии кружков и коллективов самодеятельного народного и технического творчества";</w:t>
      </w:r>
    </w:p>
    <w:p w14:paraId="286DD0F4" w14:textId="77777777" w:rsidR="003E239E" w:rsidRPr="003E239E" w:rsidRDefault="003E239E" w:rsidP="003E239E">
      <w:pPr>
        <w:shd w:val="clear" w:color="auto" w:fill="FFFFFF"/>
        <w:spacing w:line="240" w:lineRule="auto"/>
        <w:jc w:val="both"/>
        <w:rPr>
          <w:rStyle w:val="a8"/>
          <w:rFonts w:cs="Times New Roman"/>
          <w:i w:val="0"/>
          <w:iCs w:val="0"/>
          <w:sz w:val="22"/>
        </w:rPr>
      </w:pPr>
      <w:r w:rsidRPr="003E239E">
        <w:rPr>
          <w:rStyle w:val="a8"/>
          <w:rFonts w:cs="Times New Roman"/>
          <w:i w:val="0"/>
          <w:iCs w:val="0"/>
          <w:sz w:val="22"/>
        </w:rPr>
        <w:t xml:space="preserve">- </w:t>
      </w:r>
      <w:r w:rsidRPr="003E239E">
        <w:rPr>
          <w:rStyle w:val="a8"/>
          <w:rFonts w:cs="Times New Roman"/>
          <w:b/>
          <w:bCs/>
          <w:i w:val="0"/>
          <w:iCs w:val="0"/>
          <w:sz w:val="22"/>
        </w:rPr>
        <w:t>Приложение № 3</w:t>
      </w:r>
      <w:r w:rsidRPr="003E239E">
        <w:rPr>
          <w:rStyle w:val="a8"/>
          <w:rFonts w:cs="Times New Roman"/>
          <w:i w:val="0"/>
          <w:iCs w:val="0"/>
          <w:sz w:val="22"/>
        </w:rPr>
        <w:t xml:space="preserve"> Расшифровка данных о наличии кружков и коллективов самодеятельного народного и технического творчества;</w:t>
      </w:r>
    </w:p>
    <w:p w14:paraId="17F5F5D6" w14:textId="562CBFB8" w:rsidR="003E239E" w:rsidRPr="003E239E" w:rsidRDefault="003E239E" w:rsidP="003E239E">
      <w:pPr>
        <w:shd w:val="clear" w:color="auto" w:fill="FFFFFF"/>
        <w:spacing w:line="240" w:lineRule="auto"/>
        <w:jc w:val="both"/>
        <w:rPr>
          <w:rStyle w:val="a8"/>
          <w:rFonts w:cs="Times New Roman"/>
          <w:i w:val="0"/>
          <w:iCs w:val="0"/>
          <w:sz w:val="22"/>
        </w:rPr>
      </w:pPr>
      <w:r w:rsidRPr="003E239E">
        <w:rPr>
          <w:rStyle w:val="a8"/>
          <w:rFonts w:cs="Times New Roman"/>
          <w:i w:val="0"/>
          <w:iCs w:val="0"/>
          <w:sz w:val="22"/>
        </w:rPr>
        <w:t xml:space="preserve"> -</w:t>
      </w:r>
      <w:r w:rsidRPr="003E239E">
        <w:rPr>
          <w:rStyle w:val="a8"/>
          <w:rFonts w:cs="Times New Roman"/>
          <w:b/>
          <w:bCs/>
          <w:i w:val="0"/>
          <w:iCs w:val="0"/>
          <w:sz w:val="22"/>
        </w:rPr>
        <w:t>Приложение № 4</w:t>
      </w:r>
      <w:r w:rsidRPr="003E239E">
        <w:rPr>
          <w:rStyle w:val="a8"/>
          <w:rFonts w:cs="Times New Roman"/>
          <w:i w:val="0"/>
          <w:iCs w:val="0"/>
          <w:sz w:val="22"/>
        </w:rPr>
        <w:t xml:space="preserve"> Таблица "Данные о наличии клубов по интересам и любительских объединений";</w:t>
      </w:r>
    </w:p>
    <w:p w14:paraId="51E4DA5F" w14:textId="77777777" w:rsidR="003E239E" w:rsidRPr="003E239E" w:rsidRDefault="003E239E" w:rsidP="003E239E">
      <w:pPr>
        <w:shd w:val="clear" w:color="auto" w:fill="FFFFFF"/>
        <w:spacing w:line="240" w:lineRule="auto"/>
        <w:jc w:val="both"/>
        <w:rPr>
          <w:rStyle w:val="a8"/>
          <w:rFonts w:cs="Times New Roman"/>
          <w:i w:val="0"/>
          <w:iCs w:val="0"/>
          <w:sz w:val="22"/>
        </w:rPr>
      </w:pPr>
      <w:r w:rsidRPr="003E239E">
        <w:rPr>
          <w:rStyle w:val="a8"/>
          <w:rFonts w:cs="Times New Roman"/>
          <w:i w:val="0"/>
          <w:iCs w:val="0"/>
          <w:sz w:val="22"/>
        </w:rPr>
        <w:t xml:space="preserve">- </w:t>
      </w:r>
      <w:r w:rsidRPr="003E239E">
        <w:rPr>
          <w:rStyle w:val="a8"/>
          <w:rFonts w:cs="Times New Roman"/>
          <w:b/>
          <w:bCs/>
          <w:i w:val="0"/>
          <w:iCs w:val="0"/>
          <w:sz w:val="22"/>
        </w:rPr>
        <w:t>Приложение № 5</w:t>
      </w:r>
      <w:r w:rsidRPr="003E239E">
        <w:rPr>
          <w:rStyle w:val="a8"/>
          <w:rFonts w:cs="Times New Roman"/>
          <w:i w:val="0"/>
          <w:iCs w:val="0"/>
          <w:sz w:val="22"/>
        </w:rPr>
        <w:t xml:space="preserve"> Расшифровка данных о наличии клубов по интересам и любительских объединений;</w:t>
      </w:r>
    </w:p>
    <w:p w14:paraId="539A613A" w14:textId="77777777" w:rsidR="003E239E" w:rsidRPr="003E239E" w:rsidRDefault="003E239E" w:rsidP="003E239E">
      <w:pPr>
        <w:shd w:val="clear" w:color="auto" w:fill="FFFFFF"/>
        <w:spacing w:line="240" w:lineRule="auto"/>
        <w:jc w:val="both"/>
        <w:rPr>
          <w:rStyle w:val="a8"/>
          <w:rFonts w:cs="Times New Roman"/>
          <w:i w:val="0"/>
          <w:iCs w:val="0"/>
          <w:sz w:val="22"/>
        </w:rPr>
      </w:pPr>
      <w:r w:rsidRPr="003E239E">
        <w:rPr>
          <w:rStyle w:val="a8"/>
          <w:rFonts w:cs="Times New Roman"/>
          <w:i w:val="0"/>
          <w:iCs w:val="0"/>
          <w:sz w:val="22"/>
        </w:rPr>
        <w:t xml:space="preserve">- </w:t>
      </w:r>
      <w:r w:rsidRPr="003E239E">
        <w:rPr>
          <w:rStyle w:val="a8"/>
          <w:rFonts w:cs="Times New Roman"/>
          <w:b/>
          <w:bCs/>
          <w:i w:val="0"/>
          <w:iCs w:val="0"/>
          <w:sz w:val="22"/>
        </w:rPr>
        <w:t>Приложение № 6</w:t>
      </w:r>
      <w:r w:rsidRPr="003E239E">
        <w:rPr>
          <w:rStyle w:val="a8"/>
          <w:rFonts w:cs="Times New Roman"/>
          <w:i w:val="0"/>
          <w:iCs w:val="0"/>
          <w:sz w:val="22"/>
        </w:rPr>
        <w:t xml:space="preserve"> Сведения о культурно-досуговых учреждениях муниципального образования;</w:t>
      </w:r>
    </w:p>
    <w:p w14:paraId="6490CB6E" w14:textId="77777777" w:rsidR="003E239E" w:rsidRPr="003E239E" w:rsidRDefault="003E239E" w:rsidP="003E239E">
      <w:pPr>
        <w:shd w:val="clear" w:color="auto" w:fill="FFFFFF"/>
        <w:spacing w:line="240" w:lineRule="auto"/>
        <w:jc w:val="both"/>
        <w:rPr>
          <w:rStyle w:val="a8"/>
          <w:rFonts w:cs="Times New Roman"/>
          <w:i w:val="0"/>
          <w:iCs w:val="0"/>
          <w:sz w:val="22"/>
        </w:rPr>
      </w:pPr>
      <w:r w:rsidRPr="003E239E">
        <w:rPr>
          <w:rStyle w:val="a8"/>
          <w:rFonts w:cs="Times New Roman"/>
          <w:i w:val="0"/>
          <w:iCs w:val="0"/>
          <w:sz w:val="22"/>
        </w:rPr>
        <w:t xml:space="preserve">- </w:t>
      </w:r>
      <w:r w:rsidRPr="003E239E">
        <w:rPr>
          <w:rStyle w:val="a8"/>
          <w:rFonts w:cs="Times New Roman"/>
          <w:b/>
          <w:bCs/>
          <w:i w:val="0"/>
          <w:iCs w:val="0"/>
          <w:sz w:val="22"/>
        </w:rPr>
        <w:t>Приложение № 10</w:t>
      </w:r>
      <w:r w:rsidRPr="003E239E">
        <w:rPr>
          <w:rStyle w:val="a8"/>
          <w:rFonts w:cs="Times New Roman"/>
          <w:i w:val="0"/>
          <w:iCs w:val="0"/>
          <w:sz w:val="22"/>
        </w:rPr>
        <w:t xml:space="preserve"> Таблица Сведения о специалистах культурно-досуговых учреждений;</w:t>
      </w:r>
    </w:p>
    <w:p w14:paraId="21D9213D" w14:textId="77777777" w:rsidR="003E239E" w:rsidRPr="003E239E" w:rsidRDefault="003E239E" w:rsidP="003E239E">
      <w:pPr>
        <w:shd w:val="clear" w:color="auto" w:fill="FFFFFF"/>
        <w:spacing w:line="240" w:lineRule="auto"/>
        <w:jc w:val="both"/>
        <w:rPr>
          <w:rStyle w:val="a8"/>
          <w:rFonts w:cs="Times New Roman"/>
          <w:i w:val="0"/>
          <w:iCs w:val="0"/>
          <w:sz w:val="22"/>
        </w:rPr>
      </w:pPr>
      <w:r w:rsidRPr="003E239E">
        <w:rPr>
          <w:rStyle w:val="a8"/>
          <w:rFonts w:cs="Times New Roman"/>
          <w:i w:val="0"/>
          <w:iCs w:val="0"/>
          <w:sz w:val="22"/>
        </w:rPr>
        <w:t xml:space="preserve">- </w:t>
      </w:r>
      <w:r w:rsidRPr="003E239E">
        <w:rPr>
          <w:rStyle w:val="a8"/>
          <w:rFonts w:cs="Times New Roman"/>
          <w:b/>
          <w:bCs/>
          <w:i w:val="0"/>
          <w:iCs w:val="0"/>
          <w:sz w:val="22"/>
        </w:rPr>
        <w:t>Приложение № 11</w:t>
      </w:r>
      <w:r w:rsidRPr="003E239E">
        <w:rPr>
          <w:rStyle w:val="a8"/>
          <w:rFonts w:cs="Times New Roman"/>
          <w:i w:val="0"/>
          <w:iCs w:val="0"/>
          <w:sz w:val="22"/>
        </w:rPr>
        <w:t xml:space="preserve"> Расшифровка сведений о специалистах культурно-досуговых учреждений;</w:t>
      </w:r>
    </w:p>
    <w:p w14:paraId="21DCF8AE" w14:textId="77777777" w:rsidR="003E239E" w:rsidRPr="003E239E" w:rsidRDefault="003E239E" w:rsidP="003E239E">
      <w:pPr>
        <w:shd w:val="clear" w:color="auto" w:fill="FFFFFF"/>
        <w:spacing w:line="240" w:lineRule="auto"/>
        <w:jc w:val="both"/>
        <w:rPr>
          <w:rStyle w:val="a8"/>
          <w:rFonts w:cs="Times New Roman"/>
          <w:i w:val="0"/>
          <w:iCs w:val="0"/>
          <w:sz w:val="22"/>
        </w:rPr>
      </w:pPr>
      <w:r w:rsidRPr="003E239E">
        <w:rPr>
          <w:rStyle w:val="a8"/>
          <w:rFonts w:cs="Times New Roman"/>
          <w:i w:val="0"/>
          <w:iCs w:val="0"/>
          <w:sz w:val="22"/>
        </w:rPr>
        <w:t xml:space="preserve">- </w:t>
      </w:r>
      <w:r w:rsidRPr="003E239E">
        <w:rPr>
          <w:rStyle w:val="a8"/>
          <w:rFonts w:cs="Times New Roman"/>
          <w:b/>
          <w:bCs/>
          <w:i w:val="0"/>
          <w:iCs w:val="0"/>
          <w:sz w:val="22"/>
        </w:rPr>
        <w:t>Приложение № 12</w:t>
      </w:r>
      <w:r w:rsidRPr="003E239E">
        <w:rPr>
          <w:rStyle w:val="a8"/>
          <w:rFonts w:cs="Times New Roman"/>
          <w:i w:val="0"/>
          <w:iCs w:val="0"/>
          <w:sz w:val="22"/>
        </w:rPr>
        <w:t xml:space="preserve"> Информация о зрительных залах в культурно-досуговых учреждениях;</w:t>
      </w:r>
    </w:p>
    <w:p w14:paraId="353CE4AF" w14:textId="77777777" w:rsidR="003E239E" w:rsidRPr="003E239E" w:rsidRDefault="003E239E" w:rsidP="003E239E">
      <w:pPr>
        <w:shd w:val="clear" w:color="auto" w:fill="FFFFFF"/>
        <w:spacing w:line="240" w:lineRule="auto"/>
        <w:jc w:val="both"/>
        <w:rPr>
          <w:rStyle w:val="a8"/>
          <w:rFonts w:cs="Times New Roman"/>
          <w:i w:val="0"/>
          <w:iCs w:val="0"/>
          <w:sz w:val="22"/>
        </w:rPr>
      </w:pPr>
      <w:r w:rsidRPr="003E239E">
        <w:rPr>
          <w:rStyle w:val="a8"/>
          <w:rFonts w:cs="Times New Roman"/>
          <w:i w:val="0"/>
          <w:iCs w:val="0"/>
          <w:sz w:val="22"/>
        </w:rPr>
        <w:t xml:space="preserve">- </w:t>
      </w:r>
      <w:r w:rsidRPr="003E239E">
        <w:rPr>
          <w:rStyle w:val="a8"/>
          <w:rFonts w:cs="Times New Roman"/>
          <w:b/>
          <w:bCs/>
          <w:i w:val="0"/>
          <w:iCs w:val="0"/>
          <w:sz w:val="22"/>
        </w:rPr>
        <w:t>Приложение № 13</w:t>
      </w:r>
      <w:r w:rsidRPr="003E239E">
        <w:rPr>
          <w:rStyle w:val="a8"/>
          <w:rFonts w:cs="Times New Roman"/>
          <w:i w:val="0"/>
          <w:iCs w:val="0"/>
          <w:sz w:val="22"/>
        </w:rPr>
        <w:t xml:space="preserve"> Общая информация о специалистах клубных учреждений;</w:t>
      </w:r>
    </w:p>
    <w:p w14:paraId="1E586C51" w14:textId="774049C7" w:rsidR="003E239E" w:rsidRPr="003E239E" w:rsidRDefault="003E239E" w:rsidP="003E239E">
      <w:pPr>
        <w:shd w:val="clear" w:color="auto" w:fill="FFFFFF"/>
        <w:spacing w:line="240" w:lineRule="auto"/>
        <w:jc w:val="both"/>
        <w:rPr>
          <w:rStyle w:val="a8"/>
          <w:rFonts w:cs="Times New Roman"/>
          <w:i w:val="0"/>
          <w:iCs w:val="0"/>
          <w:sz w:val="22"/>
        </w:rPr>
      </w:pPr>
      <w:r w:rsidRPr="003E239E">
        <w:rPr>
          <w:rStyle w:val="a8"/>
          <w:rFonts w:cs="Times New Roman"/>
          <w:i w:val="0"/>
          <w:iCs w:val="0"/>
          <w:sz w:val="22"/>
        </w:rPr>
        <w:t>- Перспективный план работы методической службы на 202</w:t>
      </w:r>
      <w:r w:rsidR="001D4ABB">
        <w:rPr>
          <w:rStyle w:val="a8"/>
          <w:rFonts w:cs="Times New Roman"/>
          <w:i w:val="0"/>
          <w:iCs w:val="0"/>
          <w:sz w:val="22"/>
        </w:rPr>
        <w:t xml:space="preserve">5 </w:t>
      </w:r>
      <w:r w:rsidRPr="003E239E">
        <w:rPr>
          <w:rStyle w:val="a8"/>
          <w:rFonts w:cs="Times New Roman"/>
          <w:i w:val="0"/>
          <w:iCs w:val="0"/>
          <w:sz w:val="22"/>
        </w:rPr>
        <w:t>год;</w:t>
      </w:r>
    </w:p>
    <w:p w14:paraId="41402556" w14:textId="77777777" w:rsidR="003E239E" w:rsidRPr="003E239E" w:rsidRDefault="003E239E" w:rsidP="003E239E">
      <w:pPr>
        <w:shd w:val="clear" w:color="auto" w:fill="FFFFFF"/>
        <w:spacing w:line="240" w:lineRule="auto"/>
        <w:jc w:val="both"/>
        <w:rPr>
          <w:rStyle w:val="a8"/>
          <w:rFonts w:cs="Times New Roman"/>
          <w:i w:val="0"/>
          <w:iCs w:val="0"/>
          <w:sz w:val="22"/>
        </w:rPr>
      </w:pPr>
    </w:p>
    <w:p w14:paraId="783E00D7" w14:textId="77777777" w:rsidR="003E239E" w:rsidRDefault="003E239E" w:rsidP="00791BB0">
      <w:pPr>
        <w:spacing w:before="180"/>
        <w:jc w:val="both"/>
        <w:rPr>
          <w:rStyle w:val="a8"/>
        </w:rPr>
      </w:pPr>
    </w:p>
    <w:p w14:paraId="3FE45483" w14:textId="6968E59F" w:rsidR="00791BB0" w:rsidRPr="00900230" w:rsidRDefault="003D7B0D" w:rsidP="00624DB0">
      <w:pPr>
        <w:spacing w:before="180"/>
        <w:rPr>
          <w:rFonts w:eastAsia="Times New Roman" w:cs="Times New Roman"/>
          <w:b/>
          <w:bCs/>
          <w:color w:val="000000"/>
          <w:sz w:val="24"/>
          <w:szCs w:val="24"/>
          <w:lang w:eastAsia="ru-RU"/>
        </w:rPr>
      </w:pPr>
      <w:r w:rsidRPr="00900230">
        <w:rPr>
          <w:rFonts w:eastAsia="Times New Roman" w:cs="Times New Roman"/>
          <w:b/>
          <w:bCs/>
          <w:color w:val="000000"/>
          <w:sz w:val="24"/>
          <w:szCs w:val="24"/>
          <w:u w:val="single"/>
          <w:lang w:eastAsia="ru-RU"/>
        </w:rPr>
        <w:lastRenderedPageBreak/>
        <w:t>1</w:t>
      </w:r>
      <w:r w:rsidR="003D082C" w:rsidRPr="00900230">
        <w:rPr>
          <w:rFonts w:eastAsia="Times New Roman" w:cs="Times New Roman"/>
          <w:b/>
          <w:bCs/>
          <w:color w:val="000000"/>
          <w:sz w:val="24"/>
          <w:szCs w:val="24"/>
          <w:u w:val="single"/>
          <w:lang w:eastAsia="ru-RU"/>
        </w:rPr>
        <w:t>.</w:t>
      </w:r>
      <w:r w:rsidR="00791BB0" w:rsidRPr="00900230">
        <w:rPr>
          <w:rFonts w:eastAsia="Times New Roman" w:cs="Times New Roman"/>
          <w:b/>
          <w:bCs/>
          <w:color w:val="000000"/>
          <w:sz w:val="24"/>
          <w:szCs w:val="24"/>
          <w:u w:val="single"/>
          <w:lang w:eastAsia="ru-RU"/>
        </w:rPr>
        <w:t>Краткая характеристика учреждени</w:t>
      </w:r>
      <w:r w:rsidR="009F6158" w:rsidRPr="00900230">
        <w:rPr>
          <w:rFonts w:eastAsia="Times New Roman" w:cs="Times New Roman"/>
          <w:b/>
          <w:bCs/>
          <w:color w:val="000000"/>
          <w:sz w:val="24"/>
          <w:szCs w:val="24"/>
          <w:u w:val="single"/>
          <w:lang w:eastAsia="ru-RU"/>
        </w:rPr>
        <w:t>я</w:t>
      </w:r>
      <w:r w:rsidR="00652056" w:rsidRPr="00900230">
        <w:rPr>
          <w:rFonts w:eastAsia="Times New Roman" w:cs="Times New Roman"/>
          <w:b/>
          <w:bCs/>
          <w:color w:val="000000"/>
          <w:sz w:val="24"/>
          <w:szCs w:val="24"/>
          <w:lang w:eastAsia="ru-RU"/>
        </w:rPr>
        <w:t>.</w:t>
      </w:r>
    </w:p>
    <w:p w14:paraId="14C08DA7" w14:textId="2B45BE95" w:rsidR="007322C5" w:rsidRPr="007322C5" w:rsidRDefault="00514190" w:rsidP="00624DB0">
      <w:pPr>
        <w:spacing w:before="180"/>
        <w:rPr>
          <w:rFonts w:eastAsia="Times New Roman" w:cs="Times New Roman"/>
          <w:color w:val="000000"/>
          <w:sz w:val="24"/>
          <w:szCs w:val="24"/>
          <w:lang w:eastAsia="ru-RU"/>
        </w:rPr>
      </w:pPr>
      <w:r w:rsidRPr="00900230">
        <w:rPr>
          <w:sz w:val="24"/>
          <w:szCs w:val="24"/>
        </w:rPr>
        <w:t xml:space="preserve">    </w:t>
      </w:r>
      <w:r w:rsidR="007322C5">
        <w:rPr>
          <w:sz w:val="24"/>
          <w:szCs w:val="24"/>
        </w:rPr>
        <w:t xml:space="preserve">  </w:t>
      </w:r>
      <w:r w:rsidR="007322C5" w:rsidRPr="00A975EE">
        <w:rPr>
          <w:rFonts w:cs="Times New Roman"/>
          <w:szCs w:val="28"/>
        </w:rPr>
        <w:t xml:space="preserve"> </w:t>
      </w:r>
      <w:r w:rsidR="007322C5" w:rsidRPr="007322C5">
        <w:rPr>
          <w:rFonts w:cs="Times New Roman"/>
          <w:sz w:val="24"/>
          <w:szCs w:val="24"/>
        </w:rPr>
        <w:t>Муниципальное казенное учреждение культуры «</w:t>
      </w:r>
      <w:proofErr w:type="spellStart"/>
      <w:r w:rsidR="007322C5" w:rsidRPr="007322C5">
        <w:rPr>
          <w:rFonts w:cs="Times New Roman"/>
          <w:sz w:val="24"/>
          <w:szCs w:val="24"/>
        </w:rPr>
        <w:t>Незамаевский</w:t>
      </w:r>
      <w:proofErr w:type="spellEnd"/>
      <w:r w:rsidR="007322C5" w:rsidRPr="007322C5">
        <w:rPr>
          <w:rFonts w:cs="Times New Roman"/>
          <w:sz w:val="24"/>
          <w:szCs w:val="24"/>
        </w:rPr>
        <w:t xml:space="preserve"> культурно-досуговый </w:t>
      </w:r>
      <w:proofErr w:type="gramStart"/>
      <w:r w:rsidR="007322C5" w:rsidRPr="007322C5">
        <w:rPr>
          <w:rFonts w:cs="Times New Roman"/>
          <w:sz w:val="24"/>
          <w:szCs w:val="24"/>
        </w:rPr>
        <w:t>центр»  является</w:t>
      </w:r>
      <w:proofErr w:type="gramEnd"/>
      <w:r w:rsidR="007322C5" w:rsidRPr="007322C5">
        <w:rPr>
          <w:rFonts w:cs="Times New Roman"/>
          <w:sz w:val="24"/>
          <w:szCs w:val="24"/>
        </w:rPr>
        <w:t xml:space="preserve"> юридическим лицом и осуществляет свою деятельность в соответствии с действующим законодательством Российской Федерации. КДЦ имеет свой Устав, коллективный договор, обеспечивает досуг населения, создает условия для развития народного творчества и искусства. МКУК «</w:t>
      </w:r>
      <w:proofErr w:type="spellStart"/>
      <w:r w:rsidR="007322C5" w:rsidRPr="007322C5">
        <w:rPr>
          <w:rFonts w:cs="Times New Roman"/>
          <w:sz w:val="24"/>
          <w:szCs w:val="24"/>
        </w:rPr>
        <w:t>Незамаевский</w:t>
      </w:r>
      <w:proofErr w:type="spellEnd"/>
      <w:r w:rsidR="007322C5" w:rsidRPr="007322C5">
        <w:rPr>
          <w:rFonts w:cs="Times New Roman"/>
          <w:sz w:val="24"/>
          <w:szCs w:val="24"/>
        </w:rPr>
        <w:t xml:space="preserve"> КДЦ» имеет пакет всех необходимых правоустанавливающих документов. Право собственности - муниципальное, вид отрасли – культурно – досуговая деятельность.</w:t>
      </w:r>
      <w:r w:rsidR="007322C5" w:rsidRPr="007322C5">
        <w:rPr>
          <w:rFonts w:eastAsia="Times New Roman" w:cs="Times New Roman"/>
          <w:color w:val="000000"/>
          <w:sz w:val="24"/>
          <w:szCs w:val="24"/>
          <w:lang w:eastAsia="ru-RU"/>
        </w:rPr>
        <w:t xml:space="preserve"> Учредителем учреждения является администрация </w:t>
      </w:r>
      <w:proofErr w:type="spellStart"/>
      <w:r w:rsidR="007322C5" w:rsidRPr="007322C5">
        <w:rPr>
          <w:rFonts w:eastAsia="Times New Roman" w:cs="Times New Roman"/>
          <w:color w:val="000000"/>
          <w:sz w:val="24"/>
          <w:szCs w:val="24"/>
          <w:lang w:eastAsia="ru-RU"/>
        </w:rPr>
        <w:t>Незамаевского</w:t>
      </w:r>
      <w:proofErr w:type="spellEnd"/>
      <w:r w:rsidR="007322C5" w:rsidRPr="007322C5">
        <w:rPr>
          <w:rFonts w:eastAsia="Times New Roman" w:cs="Times New Roman"/>
          <w:color w:val="000000"/>
          <w:sz w:val="24"/>
          <w:szCs w:val="24"/>
          <w:lang w:eastAsia="ru-RU"/>
        </w:rPr>
        <w:t xml:space="preserve"> сельского поселения. </w:t>
      </w:r>
    </w:p>
    <w:p w14:paraId="3A06EE6D" w14:textId="77777777" w:rsidR="007322C5" w:rsidRPr="007322C5" w:rsidRDefault="007322C5" w:rsidP="00624DB0">
      <w:pPr>
        <w:rPr>
          <w:rStyle w:val="FontStyle21"/>
          <w:sz w:val="24"/>
          <w:szCs w:val="24"/>
        </w:rPr>
      </w:pPr>
      <w:r w:rsidRPr="007322C5">
        <w:rPr>
          <w:rFonts w:cs="Times New Roman"/>
          <w:sz w:val="24"/>
          <w:szCs w:val="24"/>
        </w:rPr>
        <w:t xml:space="preserve">     </w:t>
      </w:r>
      <w:r w:rsidRPr="007322C5">
        <w:rPr>
          <w:rStyle w:val="FontStyle21"/>
          <w:sz w:val="24"/>
          <w:szCs w:val="24"/>
        </w:rPr>
        <w:t>Здание построено в 1963 г. общей площадью 738,7 м</w:t>
      </w:r>
      <w:r w:rsidRPr="007322C5">
        <w:rPr>
          <w:rStyle w:val="FontStyle21"/>
          <w:sz w:val="24"/>
          <w:szCs w:val="24"/>
          <w:vertAlign w:val="superscript"/>
        </w:rPr>
        <w:t>2</w:t>
      </w:r>
      <w:r w:rsidRPr="007322C5">
        <w:rPr>
          <w:rStyle w:val="FontStyle21"/>
          <w:sz w:val="24"/>
          <w:szCs w:val="24"/>
        </w:rPr>
        <w:t xml:space="preserve">. </w:t>
      </w:r>
      <w:proofErr w:type="gramStart"/>
      <w:r w:rsidRPr="007322C5">
        <w:rPr>
          <w:rStyle w:val="FontStyle21"/>
          <w:sz w:val="24"/>
          <w:szCs w:val="24"/>
        </w:rPr>
        <w:t>Содержит  4</w:t>
      </w:r>
      <w:proofErr w:type="gramEnd"/>
      <w:r w:rsidRPr="007322C5">
        <w:rPr>
          <w:rStyle w:val="FontStyle21"/>
          <w:sz w:val="24"/>
          <w:szCs w:val="24"/>
        </w:rPr>
        <w:t xml:space="preserve"> помещения из них 3 досуговых, общей площадью 461,5 м</w:t>
      </w:r>
      <w:r w:rsidRPr="007322C5">
        <w:rPr>
          <w:rStyle w:val="FontStyle21"/>
          <w:sz w:val="24"/>
          <w:szCs w:val="24"/>
          <w:vertAlign w:val="superscript"/>
        </w:rPr>
        <w:t>2</w:t>
      </w:r>
      <w:r w:rsidRPr="007322C5">
        <w:rPr>
          <w:rStyle w:val="FontStyle21"/>
          <w:sz w:val="24"/>
          <w:szCs w:val="24"/>
        </w:rPr>
        <w:t xml:space="preserve">, зрительный  зал на 256 мест. </w:t>
      </w:r>
    </w:p>
    <w:p w14:paraId="2060184F" w14:textId="77777777" w:rsidR="00057178" w:rsidRPr="00900230" w:rsidRDefault="00057178" w:rsidP="00624DB0">
      <w:pPr>
        <w:pStyle w:val="ab"/>
        <w:spacing w:line="276" w:lineRule="auto"/>
        <w:jc w:val="left"/>
        <w:rPr>
          <w:rFonts w:ascii="Times New Roman" w:eastAsia="Times New Roman" w:hAnsi="Times New Roman"/>
          <w:color w:val="000000"/>
          <w:sz w:val="24"/>
          <w:szCs w:val="24"/>
          <w:lang w:eastAsia="ru-RU"/>
        </w:rPr>
      </w:pPr>
      <w:r w:rsidRPr="00900230">
        <w:rPr>
          <w:rFonts w:ascii="Times New Roman" w:eastAsia="Times New Roman" w:hAnsi="Times New Roman"/>
          <w:color w:val="000000"/>
          <w:sz w:val="24"/>
          <w:szCs w:val="24"/>
          <w:lang w:eastAsia="ru-RU"/>
        </w:rPr>
        <w:t xml:space="preserve">     </w:t>
      </w:r>
      <w:r w:rsidR="00C830CC" w:rsidRPr="00900230">
        <w:rPr>
          <w:rFonts w:ascii="Times New Roman" w:eastAsia="Times New Roman" w:hAnsi="Times New Roman"/>
          <w:color w:val="000000"/>
          <w:sz w:val="24"/>
          <w:szCs w:val="24"/>
          <w:lang w:eastAsia="ru-RU"/>
        </w:rPr>
        <w:t xml:space="preserve">Учредителем учреждения является администрация </w:t>
      </w:r>
      <w:proofErr w:type="spellStart"/>
      <w:r w:rsidR="00C830CC" w:rsidRPr="00900230">
        <w:rPr>
          <w:rFonts w:ascii="Times New Roman" w:eastAsia="Times New Roman" w:hAnsi="Times New Roman"/>
          <w:color w:val="000000"/>
          <w:sz w:val="24"/>
          <w:szCs w:val="24"/>
          <w:lang w:eastAsia="ru-RU"/>
        </w:rPr>
        <w:t>Незамаевского</w:t>
      </w:r>
      <w:proofErr w:type="spellEnd"/>
      <w:r w:rsidR="00C830CC" w:rsidRPr="00900230">
        <w:rPr>
          <w:rFonts w:ascii="Times New Roman" w:eastAsia="Times New Roman" w:hAnsi="Times New Roman"/>
          <w:color w:val="000000"/>
          <w:sz w:val="24"/>
          <w:szCs w:val="24"/>
          <w:lang w:eastAsia="ru-RU"/>
        </w:rPr>
        <w:t xml:space="preserve"> сельского поселения. </w:t>
      </w:r>
    </w:p>
    <w:p w14:paraId="51B36929" w14:textId="15EDFDEE" w:rsidR="00376DE2" w:rsidRPr="00900230" w:rsidRDefault="00D42234" w:rsidP="00624DB0">
      <w:pPr>
        <w:rPr>
          <w:rFonts w:cs="Times New Roman"/>
          <w:sz w:val="24"/>
          <w:szCs w:val="24"/>
        </w:rPr>
      </w:pPr>
      <w:r w:rsidRPr="00900230">
        <w:rPr>
          <w:sz w:val="24"/>
          <w:szCs w:val="24"/>
        </w:rPr>
        <w:t xml:space="preserve">     </w:t>
      </w:r>
      <w:r w:rsidR="00376DE2" w:rsidRPr="00900230">
        <w:rPr>
          <w:rFonts w:cs="Times New Roman"/>
          <w:sz w:val="24"/>
          <w:szCs w:val="24"/>
        </w:rPr>
        <w:t>МКУК «</w:t>
      </w:r>
      <w:proofErr w:type="spellStart"/>
      <w:r w:rsidR="00376DE2" w:rsidRPr="00900230">
        <w:rPr>
          <w:rFonts w:cs="Times New Roman"/>
          <w:sz w:val="24"/>
          <w:szCs w:val="24"/>
        </w:rPr>
        <w:t>Незамаевский</w:t>
      </w:r>
      <w:proofErr w:type="spellEnd"/>
      <w:r w:rsidR="00376DE2" w:rsidRPr="00900230">
        <w:rPr>
          <w:rFonts w:cs="Times New Roman"/>
          <w:sz w:val="24"/>
          <w:szCs w:val="24"/>
        </w:rPr>
        <w:t xml:space="preserve"> КДЦ» обслуживает п. </w:t>
      </w:r>
      <w:proofErr w:type="spellStart"/>
      <w:r w:rsidR="00376DE2" w:rsidRPr="00900230">
        <w:rPr>
          <w:rFonts w:cs="Times New Roman"/>
          <w:sz w:val="24"/>
          <w:szCs w:val="24"/>
        </w:rPr>
        <w:t>Незамаевский</w:t>
      </w:r>
      <w:proofErr w:type="spellEnd"/>
      <w:r w:rsidR="00376DE2" w:rsidRPr="00900230">
        <w:rPr>
          <w:rFonts w:cs="Times New Roman"/>
          <w:sz w:val="24"/>
          <w:szCs w:val="24"/>
        </w:rPr>
        <w:t xml:space="preserve"> и прилегающие к нему 4 поселка, с населением 1646 человек. Филиал,</w:t>
      </w:r>
      <w:r w:rsidR="00F31A2D">
        <w:rPr>
          <w:rFonts w:cs="Times New Roman"/>
          <w:sz w:val="24"/>
          <w:szCs w:val="24"/>
        </w:rPr>
        <w:t xml:space="preserve"> СДК «Первомайский</w:t>
      </w:r>
      <w:proofErr w:type="gramStart"/>
      <w:r w:rsidR="00F31A2D">
        <w:rPr>
          <w:rFonts w:cs="Times New Roman"/>
          <w:sz w:val="24"/>
          <w:szCs w:val="24"/>
        </w:rPr>
        <w:t>» ,</w:t>
      </w:r>
      <w:proofErr w:type="gramEnd"/>
      <w:r w:rsidR="00376DE2" w:rsidRPr="00900230">
        <w:rPr>
          <w:rFonts w:cs="Times New Roman"/>
          <w:sz w:val="24"/>
          <w:szCs w:val="24"/>
        </w:rPr>
        <w:t xml:space="preserve"> расположенный в п. Первомайский, ул. Центральная 10, самостоятельно осуществляет культурно-досуговую деятельность. </w:t>
      </w:r>
    </w:p>
    <w:p w14:paraId="7F02DE7E" w14:textId="64823A65" w:rsidR="00D42234" w:rsidRPr="00900230" w:rsidRDefault="00376DE2" w:rsidP="00624DB0">
      <w:pPr>
        <w:pStyle w:val="ab"/>
        <w:spacing w:line="276" w:lineRule="auto"/>
        <w:jc w:val="left"/>
        <w:rPr>
          <w:rFonts w:ascii="Times New Roman" w:eastAsia="Times New Roman" w:hAnsi="Times New Roman"/>
          <w:color w:val="000000"/>
          <w:sz w:val="24"/>
          <w:szCs w:val="24"/>
          <w:lang w:eastAsia="ru-RU"/>
        </w:rPr>
      </w:pPr>
      <w:r w:rsidRPr="00900230">
        <w:rPr>
          <w:rFonts w:ascii="Times New Roman" w:eastAsia="Lucida Sans Unicode" w:hAnsi="Times New Roman" w:cs="Tahoma"/>
          <w:color w:val="00000A"/>
          <w:sz w:val="24"/>
          <w:szCs w:val="24"/>
          <w:shd w:val="clear" w:color="auto" w:fill="FFFFFF"/>
          <w:lang w:eastAsia="ru-RU"/>
        </w:rPr>
        <w:t xml:space="preserve">     </w:t>
      </w:r>
      <w:r w:rsidR="00D42234" w:rsidRPr="00900230">
        <w:rPr>
          <w:rFonts w:ascii="Times New Roman" w:eastAsia="Lucida Sans Unicode" w:hAnsi="Times New Roman" w:cs="Tahoma"/>
          <w:color w:val="00000A"/>
          <w:sz w:val="24"/>
          <w:szCs w:val="24"/>
          <w:shd w:val="clear" w:color="auto" w:fill="FFFFFF"/>
          <w:lang w:eastAsia="ru-RU"/>
        </w:rPr>
        <w:t>В учреждении ведут свою работу хореографические и вокальные коллективы</w:t>
      </w:r>
      <w:r w:rsidR="00D42234" w:rsidRPr="00900230">
        <w:rPr>
          <w:rFonts w:ascii="Times New Roman" w:eastAsia="Lucida Sans Unicode" w:hAnsi="Times New Roman"/>
          <w:color w:val="00000A"/>
          <w:sz w:val="24"/>
          <w:szCs w:val="24"/>
          <w:shd w:val="clear" w:color="auto" w:fill="FFFFFF"/>
          <w:lang w:eastAsia="ru-RU"/>
        </w:rPr>
        <w:t>,</w:t>
      </w:r>
      <w:r w:rsidR="00F31A2D">
        <w:rPr>
          <w:rFonts w:ascii="Times New Roman" w:eastAsia="Lucida Sans Unicode" w:hAnsi="Times New Roman"/>
          <w:color w:val="00000A"/>
          <w:sz w:val="24"/>
          <w:szCs w:val="24"/>
          <w:shd w:val="clear" w:color="auto" w:fill="FFFFFF"/>
          <w:lang w:eastAsia="ru-RU"/>
        </w:rPr>
        <w:t xml:space="preserve"> </w:t>
      </w:r>
      <w:r w:rsidR="00D42234" w:rsidRPr="00900230">
        <w:rPr>
          <w:rFonts w:ascii="Times New Roman" w:eastAsia="Lucida Sans Unicode" w:hAnsi="Times New Roman"/>
          <w:color w:val="00000A"/>
          <w:sz w:val="24"/>
          <w:szCs w:val="24"/>
          <w:shd w:val="clear" w:color="auto" w:fill="FFFFFF"/>
          <w:lang w:eastAsia="ru-RU"/>
        </w:rPr>
        <w:t>фольклорный, который имеет звание «Образцовый», театральный, декоративно-прикладного искусства,</w:t>
      </w:r>
      <w:r w:rsidR="00D42234" w:rsidRPr="00900230">
        <w:rPr>
          <w:rFonts w:ascii="Times New Roman" w:eastAsia="Lucida Sans Unicode" w:hAnsi="Times New Roman" w:cs="Tahoma"/>
          <w:color w:val="00000A"/>
          <w:sz w:val="24"/>
          <w:szCs w:val="24"/>
          <w:shd w:val="clear" w:color="auto" w:fill="FFFFFF"/>
          <w:lang w:eastAsia="ru-RU"/>
        </w:rPr>
        <w:t xml:space="preserve"> клубные любительские объединения различных направлений.</w:t>
      </w:r>
      <w:r w:rsidR="00D42234" w:rsidRPr="00900230">
        <w:rPr>
          <w:rFonts w:eastAsia="Lucida Sans Unicode"/>
          <w:color w:val="00000A"/>
          <w:sz w:val="24"/>
          <w:szCs w:val="24"/>
          <w:shd w:val="clear" w:color="auto" w:fill="FFFFFF"/>
          <w:lang w:eastAsia="ru-RU"/>
        </w:rPr>
        <w:t xml:space="preserve">   </w:t>
      </w:r>
      <w:r w:rsidR="00D42234" w:rsidRPr="00900230">
        <w:rPr>
          <w:rFonts w:ascii="Times New Roman" w:eastAsia="Lucida Sans Unicode" w:hAnsi="Times New Roman"/>
          <w:color w:val="00000A"/>
          <w:sz w:val="24"/>
          <w:szCs w:val="24"/>
          <w:shd w:val="clear" w:color="auto" w:fill="FFFFFF"/>
          <w:lang w:eastAsia="ru-RU"/>
        </w:rPr>
        <w:t>В течение отчетного периода, работники</w:t>
      </w:r>
      <w:r w:rsidR="00D42234" w:rsidRPr="00900230">
        <w:rPr>
          <w:rFonts w:ascii="Times New Roman" w:eastAsia="Lucida Sans Unicode" w:hAnsi="Times New Roman" w:cs="Tahoma"/>
          <w:color w:val="00000A"/>
          <w:sz w:val="24"/>
          <w:szCs w:val="24"/>
          <w:shd w:val="clear" w:color="auto" w:fill="FFFFFF"/>
          <w:lang w:eastAsia="ru-RU"/>
        </w:rPr>
        <w:t xml:space="preserve"> МКУК «</w:t>
      </w:r>
      <w:proofErr w:type="spellStart"/>
      <w:r w:rsidR="00D42234" w:rsidRPr="00900230">
        <w:rPr>
          <w:rFonts w:ascii="Times New Roman" w:eastAsia="Lucida Sans Unicode" w:hAnsi="Times New Roman" w:cs="Tahoma"/>
          <w:color w:val="00000A"/>
          <w:sz w:val="24"/>
          <w:szCs w:val="24"/>
          <w:shd w:val="clear" w:color="auto" w:fill="FFFFFF"/>
          <w:lang w:eastAsia="ru-RU"/>
        </w:rPr>
        <w:t>Незам</w:t>
      </w:r>
      <w:r w:rsidR="001D4ABB">
        <w:rPr>
          <w:rFonts w:ascii="Times New Roman" w:eastAsia="Lucida Sans Unicode" w:hAnsi="Times New Roman" w:cs="Tahoma"/>
          <w:color w:val="00000A"/>
          <w:sz w:val="24"/>
          <w:szCs w:val="24"/>
          <w:shd w:val="clear" w:color="auto" w:fill="FFFFFF"/>
          <w:lang w:eastAsia="ru-RU"/>
        </w:rPr>
        <w:t>а</w:t>
      </w:r>
      <w:r w:rsidR="00D42234" w:rsidRPr="00900230">
        <w:rPr>
          <w:rFonts w:ascii="Times New Roman" w:eastAsia="Lucida Sans Unicode" w:hAnsi="Times New Roman" w:cs="Tahoma"/>
          <w:color w:val="00000A"/>
          <w:sz w:val="24"/>
          <w:szCs w:val="24"/>
          <w:shd w:val="clear" w:color="auto" w:fill="FFFFFF"/>
          <w:lang w:eastAsia="ru-RU"/>
        </w:rPr>
        <w:t>евский</w:t>
      </w:r>
      <w:proofErr w:type="spellEnd"/>
      <w:r w:rsidR="00D42234" w:rsidRPr="00900230">
        <w:rPr>
          <w:rFonts w:ascii="Times New Roman" w:eastAsia="Lucida Sans Unicode" w:hAnsi="Times New Roman" w:cs="Tahoma"/>
          <w:color w:val="00000A"/>
          <w:sz w:val="24"/>
          <w:szCs w:val="24"/>
          <w:shd w:val="clear" w:color="auto" w:fill="FFFFFF"/>
          <w:lang w:eastAsia="ru-RU"/>
        </w:rPr>
        <w:t xml:space="preserve"> КДЦ» осуществляли взаимодействие с различными ведомствами и организациями:</w:t>
      </w:r>
    </w:p>
    <w:p w14:paraId="316CF33A" w14:textId="14DAF5DE" w:rsidR="00D42234" w:rsidRPr="00900230" w:rsidRDefault="00D42234" w:rsidP="00624DB0">
      <w:pPr>
        <w:rPr>
          <w:rFonts w:eastAsia="Lucida Sans Unicode" w:cs="Tahoma"/>
          <w:color w:val="00000A"/>
          <w:sz w:val="24"/>
          <w:szCs w:val="24"/>
          <w:shd w:val="clear" w:color="auto" w:fill="FFFFFF"/>
          <w:lang w:eastAsia="ru-RU"/>
        </w:rPr>
      </w:pPr>
      <w:r w:rsidRPr="00900230">
        <w:rPr>
          <w:rFonts w:eastAsia="Times New Roman" w:cs="Times New Roman"/>
          <w:color w:val="000000"/>
          <w:sz w:val="24"/>
          <w:szCs w:val="24"/>
          <w:lang w:eastAsia="ru-RU"/>
        </w:rPr>
        <w:t xml:space="preserve">- администрация </w:t>
      </w:r>
      <w:proofErr w:type="spellStart"/>
      <w:r w:rsidRPr="00900230">
        <w:rPr>
          <w:rFonts w:eastAsia="Times New Roman" w:cs="Times New Roman"/>
          <w:color w:val="000000"/>
          <w:sz w:val="24"/>
          <w:szCs w:val="24"/>
          <w:lang w:eastAsia="ru-RU"/>
        </w:rPr>
        <w:t>Незамаевского</w:t>
      </w:r>
      <w:proofErr w:type="spellEnd"/>
      <w:r w:rsidRPr="00900230">
        <w:rPr>
          <w:rFonts w:eastAsia="Times New Roman" w:cs="Times New Roman"/>
          <w:color w:val="000000"/>
          <w:sz w:val="24"/>
          <w:szCs w:val="24"/>
          <w:lang w:eastAsia="ru-RU"/>
        </w:rPr>
        <w:t xml:space="preserve"> сельского поселения;</w:t>
      </w:r>
      <w:r w:rsidRPr="00900230">
        <w:rPr>
          <w:rFonts w:eastAsia="Lucida Sans Unicode" w:cs="Tahoma"/>
          <w:color w:val="00000A"/>
          <w:sz w:val="24"/>
          <w:szCs w:val="24"/>
          <w:shd w:val="clear" w:color="auto" w:fill="FFFFFF"/>
          <w:lang w:eastAsia="ru-RU"/>
        </w:rPr>
        <w:tab/>
      </w:r>
    </w:p>
    <w:p w14:paraId="66E08A8E" w14:textId="77777777" w:rsidR="00D42234" w:rsidRPr="00900230" w:rsidRDefault="00D42234" w:rsidP="00624DB0">
      <w:pPr>
        <w:rPr>
          <w:rStyle w:val="FontStyle21"/>
          <w:rFonts w:eastAsia="Lucida Sans Unicode" w:cs="Tahoma"/>
          <w:color w:val="00000A"/>
          <w:sz w:val="24"/>
          <w:szCs w:val="24"/>
          <w:shd w:val="clear" w:color="auto" w:fill="FFFFFF"/>
          <w:lang w:eastAsia="ru-RU"/>
        </w:rPr>
      </w:pPr>
      <w:r w:rsidRPr="00900230">
        <w:rPr>
          <w:rFonts w:eastAsia="Lucida Sans Unicode" w:cs="Tahoma"/>
          <w:color w:val="00000A"/>
          <w:sz w:val="24"/>
          <w:szCs w:val="24"/>
          <w:shd w:val="clear" w:color="auto" w:fill="FFFFFF"/>
          <w:lang w:eastAsia="ru-RU"/>
        </w:rPr>
        <w:t>-управление культуры муниципального образования Новопокровский район и организационно-методический центр муниципального образования Новопокровский район;</w:t>
      </w:r>
    </w:p>
    <w:p w14:paraId="50DD1CF5" w14:textId="77777777" w:rsidR="00D42234" w:rsidRPr="00900230" w:rsidRDefault="00D42234" w:rsidP="00624DB0">
      <w:pPr>
        <w:rPr>
          <w:rFonts w:eastAsia="Lucida Sans Unicode" w:cs="Tahoma"/>
          <w:color w:val="00000A"/>
          <w:sz w:val="24"/>
          <w:szCs w:val="24"/>
          <w:shd w:val="clear" w:color="auto" w:fill="FFFFFF"/>
          <w:lang w:eastAsia="ru-RU"/>
        </w:rPr>
      </w:pPr>
      <w:r w:rsidRPr="00900230">
        <w:rPr>
          <w:rFonts w:cs="Times New Roman"/>
          <w:sz w:val="24"/>
          <w:szCs w:val="24"/>
        </w:rPr>
        <w:t xml:space="preserve"> </w:t>
      </w:r>
      <w:r w:rsidRPr="00900230">
        <w:rPr>
          <w:rFonts w:eastAsia="Lucida Sans Unicode" w:cs="Tahoma"/>
          <w:color w:val="00000A"/>
          <w:sz w:val="24"/>
          <w:szCs w:val="24"/>
          <w:shd w:val="clear" w:color="auto" w:fill="FFFFFF"/>
          <w:lang w:eastAsia="ru-RU"/>
        </w:rPr>
        <w:t>-учреждение социальной защиты населения;</w:t>
      </w:r>
    </w:p>
    <w:p w14:paraId="3E5B8ED6" w14:textId="77777777" w:rsidR="00D42234" w:rsidRPr="00900230" w:rsidRDefault="00D42234" w:rsidP="00624DB0">
      <w:pPr>
        <w:rPr>
          <w:rFonts w:eastAsia="Lucida Sans Unicode" w:cs="Tahoma"/>
          <w:color w:val="00000A"/>
          <w:sz w:val="24"/>
          <w:szCs w:val="24"/>
          <w:shd w:val="clear" w:color="auto" w:fill="FFFFFF"/>
          <w:lang w:eastAsia="ru-RU"/>
        </w:rPr>
      </w:pPr>
      <w:r w:rsidRPr="00900230">
        <w:rPr>
          <w:rFonts w:eastAsia="Lucida Sans Unicode" w:cs="Tahoma"/>
          <w:color w:val="00000A"/>
          <w:sz w:val="24"/>
          <w:szCs w:val="24"/>
          <w:shd w:val="clear" w:color="auto" w:fill="FFFFFF"/>
          <w:lang w:eastAsia="ru-RU"/>
        </w:rPr>
        <w:t xml:space="preserve"> -центр занятости и трудоустройства населения ст. Новопокровской;</w:t>
      </w:r>
    </w:p>
    <w:p w14:paraId="5DD46046" w14:textId="17193D91" w:rsidR="00D42234" w:rsidRPr="00900230" w:rsidRDefault="00D42234" w:rsidP="00624DB0">
      <w:pPr>
        <w:rPr>
          <w:rFonts w:eastAsia="Lucida Sans Unicode" w:cs="Tahoma"/>
          <w:color w:val="00000A"/>
          <w:sz w:val="24"/>
          <w:szCs w:val="24"/>
          <w:shd w:val="clear" w:color="auto" w:fill="FFFFFF"/>
          <w:lang w:eastAsia="ru-RU"/>
        </w:rPr>
      </w:pPr>
      <w:r w:rsidRPr="00900230">
        <w:rPr>
          <w:rFonts w:eastAsia="Lucida Sans Unicode" w:cs="Tahoma"/>
          <w:color w:val="00000A"/>
          <w:sz w:val="24"/>
          <w:szCs w:val="24"/>
          <w:shd w:val="clear" w:color="auto" w:fill="FFFFFF"/>
          <w:lang w:eastAsia="ru-RU"/>
        </w:rPr>
        <w:t xml:space="preserve"> -учреждение здравоохранения п. </w:t>
      </w:r>
      <w:proofErr w:type="spellStart"/>
      <w:r w:rsidRPr="00900230">
        <w:rPr>
          <w:rFonts w:eastAsia="Lucida Sans Unicode" w:cs="Tahoma"/>
          <w:color w:val="00000A"/>
          <w:sz w:val="24"/>
          <w:szCs w:val="24"/>
          <w:shd w:val="clear" w:color="auto" w:fill="FFFFFF"/>
          <w:lang w:eastAsia="ru-RU"/>
        </w:rPr>
        <w:t>Незамаевский</w:t>
      </w:r>
      <w:proofErr w:type="spellEnd"/>
      <w:r w:rsidRPr="00900230">
        <w:rPr>
          <w:rFonts w:eastAsia="Lucida Sans Unicode" w:cs="Tahoma"/>
          <w:color w:val="00000A"/>
          <w:sz w:val="24"/>
          <w:szCs w:val="24"/>
          <w:shd w:val="clear" w:color="auto" w:fill="FFFFFF"/>
          <w:lang w:eastAsia="ru-RU"/>
        </w:rPr>
        <w:t>;</w:t>
      </w:r>
    </w:p>
    <w:p w14:paraId="22E71BA2" w14:textId="3BAC9AFB" w:rsidR="00D42234" w:rsidRPr="00900230" w:rsidRDefault="00D42234" w:rsidP="00624DB0">
      <w:pPr>
        <w:rPr>
          <w:rFonts w:eastAsia="Lucida Sans Unicode" w:cs="Tahoma"/>
          <w:color w:val="00000A"/>
          <w:sz w:val="24"/>
          <w:szCs w:val="24"/>
          <w:shd w:val="clear" w:color="auto" w:fill="FFFFFF"/>
          <w:lang w:eastAsia="ru-RU"/>
        </w:rPr>
      </w:pPr>
      <w:r w:rsidRPr="00900230">
        <w:rPr>
          <w:rFonts w:eastAsia="Lucida Sans Unicode" w:cs="Tahoma"/>
          <w:color w:val="00000A"/>
          <w:sz w:val="24"/>
          <w:szCs w:val="24"/>
          <w:shd w:val="clear" w:color="auto" w:fill="FFFFFF"/>
          <w:lang w:eastAsia="ru-RU"/>
        </w:rPr>
        <w:t xml:space="preserve"> - </w:t>
      </w:r>
      <w:r w:rsidR="00461080" w:rsidRPr="00900230">
        <w:rPr>
          <w:rFonts w:eastAsia="Lucida Sans Unicode" w:cs="Tahoma"/>
          <w:color w:val="00000A"/>
          <w:sz w:val="24"/>
          <w:szCs w:val="24"/>
          <w:shd w:val="clear" w:color="auto" w:fill="FFFFFF"/>
          <w:lang w:eastAsia="ru-RU"/>
        </w:rPr>
        <w:t>МБОУ СОШ №15</w:t>
      </w:r>
      <w:r w:rsidR="0028235D" w:rsidRPr="00900230">
        <w:rPr>
          <w:rFonts w:eastAsia="Lucida Sans Unicode" w:cs="Tahoma"/>
          <w:color w:val="00000A"/>
          <w:sz w:val="24"/>
          <w:szCs w:val="24"/>
          <w:shd w:val="clear" w:color="auto" w:fill="FFFFFF"/>
          <w:lang w:eastAsia="ru-RU"/>
        </w:rPr>
        <w:t>;</w:t>
      </w:r>
    </w:p>
    <w:p w14:paraId="344A7803" w14:textId="2FC738A9" w:rsidR="00D42234" w:rsidRPr="00900230" w:rsidRDefault="0028235D" w:rsidP="00624DB0">
      <w:pPr>
        <w:rPr>
          <w:rFonts w:cs="Times New Roman"/>
          <w:sz w:val="24"/>
          <w:szCs w:val="24"/>
        </w:rPr>
      </w:pPr>
      <w:r w:rsidRPr="00900230">
        <w:rPr>
          <w:rFonts w:cs="Times New Roman"/>
          <w:sz w:val="24"/>
          <w:szCs w:val="24"/>
        </w:rPr>
        <w:t xml:space="preserve"> -</w:t>
      </w:r>
      <w:r w:rsidR="005D6583" w:rsidRPr="00900230">
        <w:rPr>
          <w:rFonts w:cs="Times New Roman"/>
          <w:sz w:val="24"/>
          <w:szCs w:val="24"/>
        </w:rPr>
        <w:t xml:space="preserve"> </w:t>
      </w:r>
      <w:r w:rsidRPr="00900230">
        <w:rPr>
          <w:rFonts w:cs="Times New Roman"/>
          <w:sz w:val="24"/>
          <w:szCs w:val="24"/>
        </w:rPr>
        <w:t>МБДОУ №30;</w:t>
      </w:r>
    </w:p>
    <w:p w14:paraId="23A8EF67" w14:textId="137C55F1" w:rsidR="0028235D" w:rsidRPr="00900230" w:rsidRDefault="0028235D" w:rsidP="00624DB0">
      <w:pPr>
        <w:rPr>
          <w:rFonts w:cs="Times New Roman"/>
          <w:sz w:val="24"/>
          <w:szCs w:val="24"/>
        </w:rPr>
      </w:pPr>
      <w:r w:rsidRPr="00900230">
        <w:rPr>
          <w:rFonts w:cs="Times New Roman"/>
          <w:sz w:val="24"/>
          <w:szCs w:val="24"/>
        </w:rPr>
        <w:t xml:space="preserve"> -</w:t>
      </w:r>
      <w:r w:rsidR="005D6583" w:rsidRPr="00900230">
        <w:rPr>
          <w:rFonts w:cs="Times New Roman"/>
          <w:sz w:val="24"/>
          <w:szCs w:val="24"/>
        </w:rPr>
        <w:t xml:space="preserve"> </w:t>
      </w:r>
      <w:r w:rsidRPr="00900230">
        <w:rPr>
          <w:rFonts w:cs="Times New Roman"/>
          <w:sz w:val="24"/>
          <w:szCs w:val="24"/>
        </w:rPr>
        <w:t>МБУДО «Калниболотская детская школа искусств имени Н.</w:t>
      </w:r>
      <w:r w:rsidR="005D6583" w:rsidRPr="00900230">
        <w:rPr>
          <w:rFonts w:cs="Times New Roman"/>
          <w:sz w:val="24"/>
          <w:szCs w:val="24"/>
        </w:rPr>
        <w:t xml:space="preserve"> </w:t>
      </w:r>
      <w:r w:rsidRPr="00900230">
        <w:rPr>
          <w:rFonts w:cs="Times New Roman"/>
          <w:sz w:val="24"/>
          <w:szCs w:val="24"/>
        </w:rPr>
        <w:t>А.</w:t>
      </w:r>
      <w:r w:rsidR="005D6583" w:rsidRPr="00900230">
        <w:rPr>
          <w:rFonts w:cs="Times New Roman"/>
          <w:sz w:val="24"/>
          <w:szCs w:val="24"/>
        </w:rPr>
        <w:t xml:space="preserve"> </w:t>
      </w:r>
      <w:r w:rsidRPr="00900230">
        <w:rPr>
          <w:rFonts w:cs="Times New Roman"/>
          <w:sz w:val="24"/>
          <w:szCs w:val="24"/>
        </w:rPr>
        <w:t>Головко»</w:t>
      </w:r>
    </w:p>
    <w:p w14:paraId="466B2347" w14:textId="0663D069" w:rsidR="0028235D" w:rsidRPr="00900230" w:rsidRDefault="005D6583" w:rsidP="00624DB0">
      <w:pPr>
        <w:rPr>
          <w:rFonts w:cs="Times New Roman"/>
          <w:sz w:val="24"/>
          <w:szCs w:val="24"/>
        </w:rPr>
      </w:pPr>
      <w:r w:rsidRPr="00900230">
        <w:rPr>
          <w:rFonts w:cs="Times New Roman"/>
          <w:sz w:val="24"/>
          <w:szCs w:val="24"/>
        </w:rPr>
        <w:t xml:space="preserve"> </w:t>
      </w:r>
      <w:r w:rsidR="0028235D" w:rsidRPr="00900230">
        <w:rPr>
          <w:rFonts w:cs="Times New Roman"/>
          <w:sz w:val="24"/>
          <w:szCs w:val="24"/>
        </w:rPr>
        <w:t>-</w:t>
      </w:r>
      <w:r w:rsidR="000A6545" w:rsidRPr="00900230">
        <w:rPr>
          <w:rFonts w:cs="Times New Roman"/>
          <w:b/>
          <w:sz w:val="24"/>
          <w:szCs w:val="24"/>
        </w:rPr>
        <w:t xml:space="preserve"> </w:t>
      </w:r>
      <w:r w:rsidR="0028235D" w:rsidRPr="00900230">
        <w:rPr>
          <w:rFonts w:eastAsia="Times New Roman" w:cs="Times New Roman"/>
          <w:color w:val="000000"/>
          <w:sz w:val="24"/>
          <w:szCs w:val="24"/>
          <w:lang w:eastAsia="ru-RU"/>
        </w:rPr>
        <w:t xml:space="preserve">совет ветеранов </w:t>
      </w:r>
      <w:proofErr w:type="spellStart"/>
      <w:r w:rsidR="0028235D" w:rsidRPr="00900230">
        <w:rPr>
          <w:rFonts w:eastAsia="Times New Roman" w:cs="Times New Roman"/>
          <w:color w:val="000000"/>
          <w:sz w:val="24"/>
          <w:szCs w:val="24"/>
          <w:lang w:eastAsia="ru-RU"/>
        </w:rPr>
        <w:t>Незамаевского</w:t>
      </w:r>
      <w:proofErr w:type="spellEnd"/>
      <w:r w:rsidR="0028235D" w:rsidRPr="00900230">
        <w:rPr>
          <w:rFonts w:eastAsia="Times New Roman" w:cs="Times New Roman"/>
          <w:color w:val="000000"/>
          <w:sz w:val="24"/>
          <w:szCs w:val="24"/>
          <w:lang w:eastAsia="ru-RU"/>
        </w:rPr>
        <w:t xml:space="preserve"> сельского поселения. </w:t>
      </w:r>
    </w:p>
    <w:p w14:paraId="2A12B53E" w14:textId="5C398B69" w:rsidR="0028235D" w:rsidRPr="00900230" w:rsidRDefault="0028235D" w:rsidP="00624DB0">
      <w:pPr>
        <w:widowControl w:val="0"/>
        <w:pBdr>
          <w:top w:val="nil"/>
          <w:left w:val="nil"/>
          <w:bottom w:val="nil"/>
          <w:right w:val="nil"/>
        </w:pBdr>
        <w:textAlignment w:val="baseline"/>
        <w:rPr>
          <w:rFonts w:eastAsia="Lucida Sans Unicode" w:cs="Tahoma"/>
          <w:color w:val="00000A"/>
          <w:sz w:val="24"/>
          <w:szCs w:val="24"/>
          <w:shd w:val="clear" w:color="auto" w:fill="FFFFFF"/>
          <w:lang w:eastAsia="ru-RU"/>
        </w:rPr>
      </w:pPr>
      <w:r w:rsidRPr="00900230">
        <w:rPr>
          <w:rFonts w:eastAsia="Lucida Sans Unicode" w:cs="Tahoma"/>
          <w:color w:val="00000A"/>
          <w:sz w:val="24"/>
          <w:szCs w:val="24"/>
          <w:shd w:val="clear" w:color="auto" w:fill="FFFFFF"/>
          <w:lang w:eastAsia="ru-RU"/>
        </w:rPr>
        <w:t xml:space="preserve">   Данное взаимодействие осуществлялось в рамках планирования различных культурно-досуговых мероприятий, а также при реализации</w:t>
      </w:r>
      <w:r w:rsidR="00376DE2" w:rsidRPr="00900230">
        <w:rPr>
          <w:sz w:val="24"/>
          <w:szCs w:val="24"/>
        </w:rPr>
        <w:t xml:space="preserve"> Государственных программ Краснодарского края</w:t>
      </w:r>
      <w:r w:rsidRPr="00900230">
        <w:rPr>
          <w:rFonts w:eastAsia="Lucida Sans Unicode" w:cs="Tahoma"/>
          <w:color w:val="00000A"/>
          <w:sz w:val="24"/>
          <w:szCs w:val="24"/>
          <w:shd w:val="clear" w:color="auto" w:fill="FFFFFF"/>
          <w:lang w:eastAsia="ru-RU"/>
        </w:rPr>
        <w:t xml:space="preserve"> и планов.</w:t>
      </w:r>
    </w:p>
    <w:p w14:paraId="204F29EF" w14:textId="68024FDA" w:rsidR="0086753E" w:rsidRPr="00900230" w:rsidRDefault="003D1914" w:rsidP="0086753E">
      <w:pPr>
        <w:rPr>
          <w:rFonts w:eastAsia="Times New Roman" w:cs="Times New Roman"/>
          <w:b/>
          <w:bCs/>
          <w:color w:val="000000"/>
          <w:sz w:val="24"/>
          <w:szCs w:val="24"/>
          <w:lang w:eastAsia="ru-RU"/>
        </w:rPr>
      </w:pPr>
      <w:r w:rsidRPr="00900230">
        <w:rPr>
          <w:rFonts w:eastAsia="Times New Roman" w:cs="Times New Roman"/>
          <w:b/>
          <w:bCs/>
          <w:color w:val="000000"/>
          <w:sz w:val="24"/>
          <w:szCs w:val="24"/>
          <w:lang w:eastAsia="ru-RU"/>
        </w:rPr>
        <w:t xml:space="preserve">     </w:t>
      </w:r>
      <w:r w:rsidR="00652056" w:rsidRPr="00900230">
        <w:rPr>
          <w:b/>
          <w:bCs/>
          <w:sz w:val="24"/>
          <w:szCs w:val="24"/>
          <w:u w:val="single"/>
        </w:rPr>
        <w:t>2. Кадровый состав учреждения культуры.</w:t>
      </w:r>
    </w:p>
    <w:p w14:paraId="1C6D45BD" w14:textId="614541DE" w:rsidR="005D6583" w:rsidRPr="00900230" w:rsidRDefault="005D6583" w:rsidP="0086753E">
      <w:pPr>
        <w:rPr>
          <w:rFonts w:eastAsia="Times New Roman" w:cs="Times New Roman"/>
          <w:b/>
          <w:bCs/>
          <w:color w:val="000000"/>
          <w:sz w:val="24"/>
          <w:szCs w:val="24"/>
          <w:lang w:eastAsia="ru-RU"/>
        </w:rPr>
      </w:pPr>
      <w:r w:rsidRPr="00900230">
        <w:rPr>
          <w:sz w:val="24"/>
          <w:szCs w:val="24"/>
        </w:rPr>
        <w:t>В 202</w:t>
      </w:r>
      <w:r w:rsidR="005F08DC">
        <w:rPr>
          <w:sz w:val="24"/>
          <w:szCs w:val="24"/>
        </w:rPr>
        <w:t>4</w:t>
      </w:r>
      <w:r w:rsidRPr="00900230">
        <w:rPr>
          <w:sz w:val="24"/>
          <w:szCs w:val="24"/>
        </w:rPr>
        <w:t xml:space="preserve"> году штатная структура учреждения не изменилась: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
        <w:gridCol w:w="3392"/>
        <w:gridCol w:w="1899"/>
        <w:gridCol w:w="1899"/>
        <w:gridCol w:w="1899"/>
      </w:tblGrid>
      <w:tr w:rsidR="00376DE2" w:rsidRPr="00900230" w14:paraId="1218D34D" w14:textId="77777777" w:rsidTr="001B33C0">
        <w:tc>
          <w:tcPr>
            <w:tcW w:w="484" w:type="dxa"/>
            <w:vMerge w:val="restart"/>
          </w:tcPr>
          <w:p w14:paraId="6483A455" w14:textId="77777777" w:rsidR="00376DE2" w:rsidRPr="00900230" w:rsidRDefault="00376DE2" w:rsidP="001B33C0">
            <w:pPr>
              <w:jc w:val="center"/>
              <w:rPr>
                <w:sz w:val="24"/>
                <w:szCs w:val="24"/>
              </w:rPr>
            </w:pPr>
            <w:bookmarkStart w:id="1" w:name="_Hlk154392883"/>
            <w:r w:rsidRPr="00900230">
              <w:rPr>
                <w:sz w:val="24"/>
                <w:szCs w:val="24"/>
              </w:rPr>
              <w:t>№</w:t>
            </w:r>
          </w:p>
        </w:tc>
        <w:tc>
          <w:tcPr>
            <w:tcW w:w="3392" w:type="dxa"/>
            <w:vMerge w:val="restart"/>
          </w:tcPr>
          <w:p w14:paraId="29444E63" w14:textId="77777777" w:rsidR="00376DE2" w:rsidRPr="00F31A2D" w:rsidRDefault="00376DE2" w:rsidP="00F31A2D">
            <w:pPr>
              <w:pStyle w:val="15"/>
              <w:rPr>
                <w:rFonts w:ascii="Times New Roman" w:hAnsi="Times New Roman"/>
                <w:sz w:val="24"/>
                <w:szCs w:val="24"/>
              </w:rPr>
            </w:pPr>
            <w:r w:rsidRPr="00F31A2D">
              <w:rPr>
                <w:rFonts w:ascii="Times New Roman" w:hAnsi="Times New Roman"/>
                <w:sz w:val="24"/>
                <w:szCs w:val="24"/>
              </w:rPr>
              <w:t>Наименование показателей</w:t>
            </w:r>
          </w:p>
        </w:tc>
        <w:tc>
          <w:tcPr>
            <w:tcW w:w="5697" w:type="dxa"/>
            <w:gridSpan w:val="3"/>
          </w:tcPr>
          <w:p w14:paraId="3C7FE8F5" w14:textId="77777777" w:rsidR="00376DE2" w:rsidRPr="00900230" w:rsidRDefault="00376DE2" w:rsidP="001B33C0">
            <w:pPr>
              <w:jc w:val="center"/>
              <w:rPr>
                <w:sz w:val="24"/>
                <w:szCs w:val="24"/>
              </w:rPr>
            </w:pPr>
            <w:r w:rsidRPr="00900230">
              <w:rPr>
                <w:sz w:val="24"/>
                <w:szCs w:val="24"/>
              </w:rPr>
              <w:t xml:space="preserve">Годы </w:t>
            </w:r>
          </w:p>
        </w:tc>
      </w:tr>
      <w:tr w:rsidR="00376DE2" w:rsidRPr="00900230" w14:paraId="54A8378C" w14:textId="77777777" w:rsidTr="001B33C0">
        <w:tc>
          <w:tcPr>
            <w:tcW w:w="484" w:type="dxa"/>
            <w:vMerge/>
          </w:tcPr>
          <w:p w14:paraId="5D6EF1B6" w14:textId="77777777" w:rsidR="00376DE2" w:rsidRPr="00900230" w:rsidRDefault="00376DE2" w:rsidP="001B33C0">
            <w:pPr>
              <w:jc w:val="center"/>
              <w:rPr>
                <w:sz w:val="24"/>
                <w:szCs w:val="24"/>
              </w:rPr>
            </w:pPr>
          </w:p>
        </w:tc>
        <w:tc>
          <w:tcPr>
            <w:tcW w:w="3392" w:type="dxa"/>
            <w:vMerge/>
          </w:tcPr>
          <w:p w14:paraId="043BAA90" w14:textId="77777777" w:rsidR="00376DE2" w:rsidRPr="00F31A2D" w:rsidRDefault="00376DE2" w:rsidP="00F31A2D">
            <w:pPr>
              <w:pStyle w:val="15"/>
              <w:rPr>
                <w:rFonts w:ascii="Times New Roman" w:hAnsi="Times New Roman"/>
                <w:sz w:val="24"/>
                <w:szCs w:val="24"/>
                <w:u w:val="single"/>
              </w:rPr>
            </w:pPr>
          </w:p>
        </w:tc>
        <w:tc>
          <w:tcPr>
            <w:tcW w:w="1899" w:type="dxa"/>
          </w:tcPr>
          <w:p w14:paraId="000B08D2" w14:textId="6A6FCDFA" w:rsidR="00376DE2" w:rsidRPr="00900230" w:rsidRDefault="00376DE2" w:rsidP="001B33C0">
            <w:pPr>
              <w:jc w:val="center"/>
              <w:rPr>
                <w:sz w:val="24"/>
                <w:szCs w:val="24"/>
              </w:rPr>
            </w:pPr>
            <w:r w:rsidRPr="00900230">
              <w:rPr>
                <w:sz w:val="24"/>
                <w:szCs w:val="24"/>
              </w:rPr>
              <w:t>202</w:t>
            </w:r>
            <w:r w:rsidR="001D4ABB">
              <w:rPr>
                <w:sz w:val="24"/>
                <w:szCs w:val="24"/>
              </w:rPr>
              <w:t>3</w:t>
            </w:r>
          </w:p>
        </w:tc>
        <w:tc>
          <w:tcPr>
            <w:tcW w:w="1899" w:type="dxa"/>
          </w:tcPr>
          <w:p w14:paraId="425DFDBC" w14:textId="085C114C" w:rsidR="00376DE2" w:rsidRPr="00900230" w:rsidRDefault="00376DE2" w:rsidP="001B33C0">
            <w:pPr>
              <w:jc w:val="center"/>
              <w:rPr>
                <w:sz w:val="24"/>
                <w:szCs w:val="24"/>
              </w:rPr>
            </w:pPr>
            <w:r w:rsidRPr="00900230">
              <w:rPr>
                <w:sz w:val="24"/>
                <w:szCs w:val="24"/>
              </w:rPr>
              <w:t>202</w:t>
            </w:r>
            <w:r w:rsidR="001D4ABB">
              <w:rPr>
                <w:sz w:val="24"/>
                <w:szCs w:val="24"/>
              </w:rPr>
              <w:t>4</w:t>
            </w:r>
          </w:p>
        </w:tc>
        <w:tc>
          <w:tcPr>
            <w:tcW w:w="1899" w:type="dxa"/>
          </w:tcPr>
          <w:p w14:paraId="2ADBFDE6" w14:textId="1DE27E64" w:rsidR="00376DE2" w:rsidRPr="00900230" w:rsidRDefault="00376DE2" w:rsidP="001B33C0">
            <w:pPr>
              <w:jc w:val="center"/>
              <w:rPr>
                <w:sz w:val="24"/>
                <w:szCs w:val="24"/>
              </w:rPr>
            </w:pPr>
            <w:r w:rsidRPr="00900230">
              <w:rPr>
                <w:sz w:val="24"/>
                <w:szCs w:val="24"/>
              </w:rPr>
              <w:t>202</w:t>
            </w:r>
            <w:r w:rsidR="001D4ABB">
              <w:rPr>
                <w:sz w:val="24"/>
                <w:szCs w:val="24"/>
              </w:rPr>
              <w:t>4</w:t>
            </w:r>
            <w:r w:rsidRPr="00900230">
              <w:rPr>
                <w:sz w:val="24"/>
                <w:szCs w:val="24"/>
              </w:rPr>
              <w:t xml:space="preserve"> к 202</w:t>
            </w:r>
            <w:r w:rsidR="001D4ABB">
              <w:rPr>
                <w:sz w:val="24"/>
                <w:szCs w:val="24"/>
              </w:rPr>
              <w:t>3</w:t>
            </w:r>
          </w:p>
        </w:tc>
      </w:tr>
      <w:tr w:rsidR="00376DE2" w:rsidRPr="00900230" w14:paraId="2D17463E" w14:textId="77777777" w:rsidTr="001B33C0">
        <w:tc>
          <w:tcPr>
            <w:tcW w:w="484" w:type="dxa"/>
          </w:tcPr>
          <w:p w14:paraId="5467CB47" w14:textId="77777777" w:rsidR="00376DE2" w:rsidRPr="00900230" w:rsidRDefault="00376DE2" w:rsidP="001B33C0">
            <w:pPr>
              <w:jc w:val="center"/>
              <w:rPr>
                <w:sz w:val="24"/>
                <w:szCs w:val="24"/>
              </w:rPr>
            </w:pPr>
            <w:r w:rsidRPr="00900230">
              <w:rPr>
                <w:sz w:val="24"/>
                <w:szCs w:val="24"/>
              </w:rPr>
              <w:t>1.</w:t>
            </w:r>
          </w:p>
        </w:tc>
        <w:tc>
          <w:tcPr>
            <w:tcW w:w="3392" w:type="dxa"/>
          </w:tcPr>
          <w:p w14:paraId="2CEE3F55" w14:textId="77777777" w:rsidR="00376DE2" w:rsidRPr="00F31A2D" w:rsidRDefault="00376DE2" w:rsidP="00F31A2D">
            <w:pPr>
              <w:pStyle w:val="15"/>
              <w:rPr>
                <w:rFonts w:ascii="Times New Roman" w:hAnsi="Times New Roman"/>
                <w:sz w:val="24"/>
                <w:szCs w:val="24"/>
              </w:rPr>
            </w:pPr>
            <w:r w:rsidRPr="00F31A2D">
              <w:rPr>
                <w:rFonts w:ascii="Times New Roman" w:hAnsi="Times New Roman"/>
                <w:sz w:val="24"/>
                <w:szCs w:val="24"/>
              </w:rPr>
              <w:t>Общая численность работников</w:t>
            </w:r>
          </w:p>
        </w:tc>
        <w:tc>
          <w:tcPr>
            <w:tcW w:w="1899" w:type="dxa"/>
          </w:tcPr>
          <w:p w14:paraId="4B005FDE" w14:textId="49D31374" w:rsidR="00376DE2" w:rsidRPr="00900230" w:rsidRDefault="00376DE2" w:rsidP="001B33C0">
            <w:pPr>
              <w:jc w:val="center"/>
              <w:rPr>
                <w:sz w:val="24"/>
                <w:szCs w:val="24"/>
              </w:rPr>
            </w:pPr>
            <w:r w:rsidRPr="00900230">
              <w:rPr>
                <w:sz w:val="24"/>
                <w:szCs w:val="24"/>
              </w:rPr>
              <w:t>4</w:t>
            </w:r>
          </w:p>
        </w:tc>
        <w:tc>
          <w:tcPr>
            <w:tcW w:w="1899" w:type="dxa"/>
          </w:tcPr>
          <w:p w14:paraId="686AA622" w14:textId="6C09B955" w:rsidR="00376DE2" w:rsidRPr="00900230" w:rsidRDefault="00376DE2" w:rsidP="001B33C0">
            <w:pPr>
              <w:jc w:val="center"/>
              <w:rPr>
                <w:sz w:val="24"/>
                <w:szCs w:val="24"/>
              </w:rPr>
            </w:pPr>
            <w:r w:rsidRPr="00900230">
              <w:rPr>
                <w:sz w:val="24"/>
                <w:szCs w:val="24"/>
              </w:rPr>
              <w:t>4</w:t>
            </w:r>
          </w:p>
        </w:tc>
        <w:tc>
          <w:tcPr>
            <w:tcW w:w="1899" w:type="dxa"/>
          </w:tcPr>
          <w:p w14:paraId="5E744210" w14:textId="77777777" w:rsidR="00376DE2" w:rsidRPr="00900230" w:rsidRDefault="00376DE2" w:rsidP="001B33C0">
            <w:pPr>
              <w:jc w:val="center"/>
              <w:rPr>
                <w:sz w:val="24"/>
                <w:szCs w:val="24"/>
              </w:rPr>
            </w:pPr>
            <w:r w:rsidRPr="00900230">
              <w:rPr>
                <w:sz w:val="24"/>
                <w:szCs w:val="24"/>
              </w:rPr>
              <w:t>0</w:t>
            </w:r>
          </w:p>
        </w:tc>
      </w:tr>
      <w:tr w:rsidR="00376DE2" w:rsidRPr="00900230" w14:paraId="429CC3B5" w14:textId="77777777" w:rsidTr="001B33C0">
        <w:tc>
          <w:tcPr>
            <w:tcW w:w="484" w:type="dxa"/>
          </w:tcPr>
          <w:p w14:paraId="70EE779C" w14:textId="77777777" w:rsidR="00376DE2" w:rsidRPr="00900230" w:rsidRDefault="00376DE2" w:rsidP="001B33C0">
            <w:pPr>
              <w:jc w:val="center"/>
              <w:rPr>
                <w:sz w:val="24"/>
                <w:szCs w:val="24"/>
              </w:rPr>
            </w:pPr>
            <w:r w:rsidRPr="00900230">
              <w:rPr>
                <w:sz w:val="24"/>
                <w:szCs w:val="24"/>
              </w:rPr>
              <w:t>2.</w:t>
            </w:r>
          </w:p>
        </w:tc>
        <w:tc>
          <w:tcPr>
            <w:tcW w:w="3392" w:type="dxa"/>
          </w:tcPr>
          <w:p w14:paraId="076F99A1" w14:textId="77777777" w:rsidR="00376DE2" w:rsidRPr="00F31A2D" w:rsidRDefault="00376DE2" w:rsidP="00F31A2D">
            <w:pPr>
              <w:pStyle w:val="15"/>
              <w:rPr>
                <w:rFonts w:ascii="Times New Roman" w:hAnsi="Times New Roman"/>
                <w:sz w:val="24"/>
                <w:szCs w:val="24"/>
              </w:rPr>
            </w:pPr>
            <w:r w:rsidRPr="00F31A2D">
              <w:rPr>
                <w:rFonts w:ascii="Times New Roman" w:hAnsi="Times New Roman"/>
                <w:sz w:val="24"/>
                <w:szCs w:val="24"/>
              </w:rPr>
              <w:t>Их них творческие работники</w:t>
            </w:r>
          </w:p>
        </w:tc>
        <w:tc>
          <w:tcPr>
            <w:tcW w:w="1899" w:type="dxa"/>
          </w:tcPr>
          <w:p w14:paraId="5F657600" w14:textId="4E3E9AE9" w:rsidR="00376DE2" w:rsidRPr="00900230" w:rsidRDefault="00376DE2" w:rsidP="001B33C0">
            <w:pPr>
              <w:jc w:val="center"/>
              <w:rPr>
                <w:sz w:val="24"/>
                <w:szCs w:val="24"/>
              </w:rPr>
            </w:pPr>
            <w:r w:rsidRPr="00900230">
              <w:rPr>
                <w:sz w:val="24"/>
                <w:szCs w:val="24"/>
              </w:rPr>
              <w:t>3</w:t>
            </w:r>
          </w:p>
        </w:tc>
        <w:tc>
          <w:tcPr>
            <w:tcW w:w="1899" w:type="dxa"/>
          </w:tcPr>
          <w:p w14:paraId="526CC6E6" w14:textId="1E42720B" w:rsidR="00376DE2" w:rsidRPr="00900230" w:rsidRDefault="00376DE2" w:rsidP="001B33C0">
            <w:pPr>
              <w:jc w:val="center"/>
              <w:rPr>
                <w:sz w:val="24"/>
                <w:szCs w:val="24"/>
              </w:rPr>
            </w:pPr>
            <w:r w:rsidRPr="00900230">
              <w:rPr>
                <w:sz w:val="24"/>
                <w:szCs w:val="24"/>
              </w:rPr>
              <w:t>3</w:t>
            </w:r>
          </w:p>
        </w:tc>
        <w:tc>
          <w:tcPr>
            <w:tcW w:w="1899" w:type="dxa"/>
          </w:tcPr>
          <w:p w14:paraId="32174AC9" w14:textId="77777777" w:rsidR="00376DE2" w:rsidRPr="00900230" w:rsidRDefault="00376DE2" w:rsidP="001B33C0">
            <w:pPr>
              <w:jc w:val="center"/>
              <w:rPr>
                <w:sz w:val="24"/>
                <w:szCs w:val="24"/>
              </w:rPr>
            </w:pPr>
            <w:r w:rsidRPr="00900230">
              <w:rPr>
                <w:sz w:val="24"/>
                <w:szCs w:val="24"/>
              </w:rPr>
              <w:t>0</w:t>
            </w:r>
          </w:p>
        </w:tc>
      </w:tr>
      <w:tr w:rsidR="00376DE2" w:rsidRPr="00900230" w14:paraId="04586080" w14:textId="77777777" w:rsidTr="001B33C0">
        <w:tc>
          <w:tcPr>
            <w:tcW w:w="484" w:type="dxa"/>
          </w:tcPr>
          <w:p w14:paraId="130CC38F" w14:textId="77777777" w:rsidR="00376DE2" w:rsidRPr="00900230" w:rsidRDefault="00376DE2" w:rsidP="001B33C0">
            <w:pPr>
              <w:jc w:val="center"/>
              <w:rPr>
                <w:sz w:val="24"/>
                <w:szCs w:val="24"/>
              </w:rPr>
            </w:pPr>
            <w:r w:rsidRPr="00900230">
              <w:rPr>
                <w:sz w:val="24"/>
                <w:szCs w:val="24"/>
              </w:rPr>
              <w:t>3.</w:t>
            </w:r>
          </w:p>
        </w:tc>
        <w:tc>
          <w:tcPr>
            <w:tcW w:w="3392" w:type="dxa"/>
          </w:tcPr>
          <w:p w14:paraId="6BB6FF64" w14:textId="77777777" w:rsidR="00376DE2" w:rsidRPr="00F31A2D" w:rsidRDefault="00376DE2" w:rsidP="00F31A2D">
            <w:pPr>
              <w:pStyle w:val="15"/>
              <w:rPr>
                <w:rFonts w:ascii="Times New Roman" w:hAnsi="Times New Roman"/>
                <w:sz w:val="24"/>
                <w:szCs w:val="24"/>
              </w:rPr>
            </w:pPr>
            <w:r w:rsidRPr="00F31A2D">
              <w:rPr>
                <w:rFonts w:ascii="Times New Roman" w:hAnsi="Times New Roman"/>
                <w:sz w:val="24"/>
                <w:szCs w:val="24"/>
              </w:rPr>
              <w:t>Их них технические работники</w:t>
            </w:r>
          </w:p>
          <w:p w14:paraId="07CD8B5E" w14:textId="761DC57E" w:rsidR="00376DE2" w:rsidRPr="00F31A2D" w:rsidRDefault="00376DE2" w:rsidP="00F31A2D">
            <w:pPr>
              <w:pStyle w:val="15"/>
              <w:rPr>
                <w:rFonts w:ascii="Times New Roman" w:hAnsi="Times New Roman"/>
                <w:sz w:val="24"/>
                <w:szCs w:val="24"/>
              </w:rPr>
            </w:pPr>
            <w:r w:rsidRPr="00F31A2D">
              <w:rPr>
                <w:rFonts w:ascii="Times New Roman" w:hAnsi="Times New Roman"/>
                <w:sz w:val="24"/>
                <w:szCs w:val="24"/>
              </w:rPr>
              <w:t>(вспомогательный персонал)</w:t>
            </w:r>
          </w:p>
        </w:tc>
        <w:tc>
          <w:tcPr>
            <w:tcW w:w="1899" w:type="dxa"/>
          </w:tcPr>
          <w:p w14:paraId="73684074" w14:textId="6F2E6722" w:rsidR="00376DE2" w:rsidRPr="00900230" w:rsidRDefault="00376DE2" w:rsidP="001B33C0">
            <w:pPr>
              <w:jc w:val="center"/>
              <w:rPr>
                <w:sz w:val="24"/>
                <w:szCs w:val="24"/>
              </w:rPr>
            </w:pPr>
            <w:r w:rsidRPr="00900230">
              <w:rPr>
                <w:sz w:val="24"/>
                <w:szCs w:val="24"/>
              </w:rPr>
              <w:t>0</w:t>
            </w:r>
          </w:p>
        </w:tc>
        <w:tc>
          <w:tcPr>
            <w:tcW w:w="1899" w:type="dxa"/>
          </w:tcPr>
          <w:p w14:paraId="017DA1E6" w14:textId="62378700" w:rsidR="00376DE2" w:rsidRPr="00900230" w:rsidRDefault="00376DE2" w:rsidP="001B33C0">
            <w:pPr>
              <w:jc w:val="center"/>
              <w:rPr>
                <w:sz w:val="24"/>
                <w:szCs w:val="24"/>
              </w:rPr>
            </w:pPr>
            <w:r w:rsidRPr="00900230">
              <w:rPr>
                <w:sz w:val="24"/>
                <w:szCs w:val="24"/>
              </w:rPr>
              <w:t>0</w:t>
            </w:r>
          </w:p>
        </w:tc>
        <w:tc>
          <w:tcPr>
            <w:tcW w:w="1899" w:type="dxa"/>
          </w:tcPr>
          <w:p w14:paraId="4BB89C7E" w14:textId="77777777" w:rsidR="00376DE2" w:rsidRPr="00900230" w:rsidRDefault="00376DE2" w:rsidP="001B33C0">
            <w:pPr>
              <w:jc w:val="center"/>
              <w:rPr>
                <w:sz w:val="24"/>
                <w:szCs w:val="24"/>
              </w:rPr>
            </w:pPr>
            <w:r w:rsidRPr="00900230">
              <w:rPr>
                <w:sz w:val="24"/>
                <w:szCs w:val="24"/>
              </w:rPr>
              <w:t>0</w:t>
            </w:r>
          </w:p>
        </w:tc>
      </w:tr>
      <w:tr w:rsidR="00376DE2" w:rsidRPr="00900230" w14:paraId="1A1ED685" w14:textId="77777777" w:rsidTr="001B33C0">
        <w:tc>
          <w:tcPr>
            <w:tcW w:w="484" w:type="dxa"/>
          </w:tcPr>
          <w:p w14:paraId="4D7ABB75" w14:textId="77777777" w:rsidR="00376DE2" w:rsidRPr="00900230" w:rsidRDefault="00376DE2" w:rsidP="001B33C0">
            <w:pPr>
              <w:jc w:val="center"/>
              <w:rPr>
                <w:sz w:val="24"/>
                <w:szCs w:val="24"/>
              </w:rPr>
            </w:pPr>
            <w:r w:rsidRPr="00900230">
              <w:rPr>
                <w:sz w:val="24"/>
                <w:szCs w:val="24"/>
              </w:rPr>
              <w:t>4.</w:t>
            </w:r>
          </w:p>
        </w:tc>
        <w:tc>
          <w:tcPr>
            <w:tcW w:w="3392" w:type="dxa"/>
          </w:tcPr>
          <w:p w14:paraId="787650BE" w14:textId="77777777" w:rsidR="00376DE2" w:rsidRPr="00F31A2D" w:rsidRDefault="00376DE2" w:rsidP="00F31A2D">
            <w:pPr>
              <w:pStyle w:val="15"/>
              <w:rPr>
                <w:rFonts w:ascii="Times New Roman" w:hAnsi="Times New Roman"/>
                <w:sz w:val="24"/>
                <w:szCs w:val="24"/>
              </w:rPr>
            </w:pPr>
            <w:r w:rsidRPr="00F31A2D">
              <w:rPr>
                <w:rFonts w:ascii="Times New Roman" w:hAnsi="Times New Roman"/>
                <w:sz w:val="24"/>
                <w:szCs w:val="24"/>
              </w:rPr>
              <w:t>Процентное соотношение:</w:t>
            </w:r>
          </w:p>
          <w:p w14:paraId="6E046FAC" w14:textId="77777777" w:rsidR="00376DE2" w:rsidRPr="00F31A2D" w:rsidRDefault="00376DE2" w:rsidP="00F31A2D">
            <w:pPr>
              <w:pStyle w:val="15"/>
              <w:rPr>
                <w:rFonts w:ascii="Times New Roman" w:hAnsi="Times New Roman"/>
                <w:sz w:val="24"/>
                <w:szCs w:val="24"/>
              </w:rPr>
            </w:pPr>
            <w:r w:rsidRPr="00F31A2D">
              <w:rPr>
                <w:rFonts w:ascii="Times New Roman" w:hAnsi="Times New Roman"/>
                <w:sz w:val="24"/>
                <w:szCs w:val="24"/>
              </w:rPr>
              <w:t>Творческие работники</w:t>
            </w:r>
          </w:p>
        </w:tc>
        <w:tc>
          <w:tcPr>
            <w:tcW w:w="1899" w:type="dxa"/>
          </w:tcPr>
          <w:p w14:paraId="3B3D13FE" w14:textId="3C109098" w:rsidR="00376DE2" w:rsidRPr="00900230" w:rsidRDefault="00376DE2" w:rsidP="001B33C0">
            <w:pPr>
              <w:jc w:val="center"/>
              <w:rPr>
                <w:sz w:val="24"/>
                <w:szCs w:val="24"/>
              </w:rPr>
            </w:pPr>
            <w:r w:rsidRPr="00900230">
              <w:rPr>
                <w:sz w:val="24"/>
                <w:szCs w:val="24"/>
              </w:rPr>
              <w:t>75%</w:t>
            </w:r>
          </w:p>
        </w:tc>
        <w:tc>
          <w:tcPr>
            <w:tcW w:w="1899" w:type="dxa"/>
          </w:tcPr>
          <w:p w14:paraId="3134D084" w14:textId="45090B20" w:rsidR="00376DE2" w:rsidRPr="00900230" w:rsidRDefault="00376DE2" w:rsidP="001B33C0">
            <w:pPr>
              <w:jc w:val="center"/>
              <w:rPr>
                <w:sz w:val="24"/>
                <w:szCs w:val="24"/>
              </w:rPr>
            </w:pPr>
            <w:r w:rsidRPr="00900230">
              <w:rPr>
                <w:sz w:val="24"/>
                <w:szCs w:val="24"/>
              </w:rPr>
              <w:t>75%</w:t>
            </w:r>
          </w:p>
        </w:tc>
        <w:tc>
          <w:tcPr>
            <w:tcW w:w="1899" w:type="dxa"/>
          </w:tcPr>
          <w:p w14:paraId="5230183E" w14:textId="77777777" w:rsidR="00376DE2" w:rsidRPr="00900230" w:rsidRDefault="00376DE2" w:rsidP="001B33C0">
            <w:pPr>
              <w:jc w:val="center"/>
              <w:rPr>
                <w:sz w:val="24"/>
                <w:szCs w:val="24"/>
              </w:rPr>
            </w:pPr>
            <w:r w:rsidRPr="00900230">
              <w:rPr>
                <w:sz w:val="24"/>
                <w:szCs w:val="24"/>
              </w:rPr>
              <w:t>0</w:t>
            </w:r>
          </w:p>
        </w:tc>
      </w:tr>
      <w:tr w:rsidR="00376DE2" w:rsidRPr="00900230" w14:paraId="2778ADED" w14:textId="77777777" w:rsidTr="001B33C0">
        <w:tc>
          <w:tcPr>
            <w:tcW w:w="484" w:type="dxa"/>
          </w:tcPr>
          <w:p w14:paraId="2C18778C" w14:textId="77777777" w:rsidR="00376DE2" w:rsidRPr="00900230" w:rsidRDefault="00376DE2" w:rsidP="001B33C0">
            <w:pPr>
              <w:jc w:val="center"/>
              <w:rPr>
                <w:sz w:val="24"/>
                <w:szCs w:val="24"/>
              </w:rPr>
            </w:pPr>
            <w:r w:rsidRPr="00900230">
              <w:rPr>
                <w:sz w:val="24"/>
                <w:szCs w:val="24"/>
              </w:rPr>
              <w:t>5.</w:t>
            </w:r>
          </w:p>
        </w:tc>
        <w:tc>
          <w:tcPr>
            <w:tcW w:w="3392" w:type="dxa"/>
          </w:tcPr>
          <w:p w14:paraId="41AEF76C" w14:textId="77777777" w:rsidR="00376DE2" w:rsidRPr="00F31A2D" w:rsidRDefault="00376DE2" w:rsidP="00F31A2D">
            <w:pPr>
              <w:pStyle w:val="15"/>
              <w:rPr>
                <w:rFonts w:ascii="Times New Roman" w:hAnsi="Times New Roman"/>
                <w:sz w:val="24"/>
                <w:szCs w:val="24"/>
              </w:rPr>
            </w:pPr>
            <w:r w:rsidRPr="00F31A2D">
              <w:rPr>
                <w:rFonts w:ascii="Times New Roman" w:hAnsi="Times New Roman"/>
                <w:sz w:val="24"/>
                <w:szCs w:val="24"/>
              </w:rPr>
              <w:t>Процентное соотношение:</w:t>
            </w:r>
          </w:p>
          <w:p w14:paraId="7056C199" w14:textId="77777777" w:rsidR="00376DE2" w:rsidRPr="00F31A2D" w:rsidRDefault="00376DE2" w:rsidP="00F31A2D">
            <w:pPr>
              <w:pStyle w:val="15"/>
              <w:rPr>
                <w:rFonts w:ascii="Times New Roman" w:hAnsi="Times New Roman"/>
                <w:sz w:val="24"/>
                <w:szCs w:val="24"/>
              </w:rPr>
            </w:pPr>
            <w:r w:rsidRPr="00F31A2D">
              <w:rPr>
                <w:rFonts w:ascii="Times New Roman" w:hAnsi="Times New Roman"/>
                <w:sz w:val="24"/>
                <w:szCs w:val="24"/>
              </w:rPr>
              <w:t>Технические работники</w:t>
            </w:r>
          </w:p>
        </w:tc>
        <w:tc>
          <w:tcPr>
            <w:tcW w:w="1899" w:type="dxa"/>
          </w:tcPr>
          <w:p w14:paraId="4B4E02D7" w14:textId="2E572029" w:rsidR="00376DE2" w:rsidRPr="00900230" w:rsidRDefault="005D6583" w:rsidP="001B33C0">
            <w:pPr>
              <w:jc w:val="center"/>
              <w:rPr>
                <w:sz w:val="24"/>
                <w:szCs w:val="24"/>
              </w:rPr>
            </w:pPr>
            <w:r w:rsidRPr="00900230">
              <w:rPr>
                <w:sz w:val="24"/>
                <w:szCs w:val="24"/>
              </w:rPr>
              <w:t>0</w:t>
            </w:r>
          </w:p>
        </w:tc>
        <w:tc>
          <w:tcPr>
            <w:tcW w:w="1899" w:type="dxa"/>
          </w:tcPr>
          <w:p w14:paraId="0ACFE07A" w14:textId="5877DC35" w:rsidR="00376DE2" w:rsidRPr="00900230" w:rsidRDefault="005D6583" w:rsidP="001B33C0">
            <w:pPr>
              <w:jc w:val="center"/>
              <w:rPr>
                <w:sz w:val="24"/>
                <w:szCs w:val="24"/>
              </w:rPr>
            </w:pPr>
            <w:r w:rsidRPr="00900230">
              <w:rPr>
                <w:sz w:val="24"/>
                <w:szCs w:val="24"/>
              </w:rPr>
              <w:t>0</w:t>
            </w:r>
          </w:p>
        </w:tc>
        <w:tc>
          <w:tcPr>
            <w:tcW w:w="1899" w:type="dxa"/>
          </w:tcPr>
          <w:p w14:paraId="63E37126" w14:textId="77777777" w:rsidR="00376DE2" w:rsidRPr="00900230" w:rsidRDefault="00376DE2" w:rsidP="001B33C0">
            <w:pPr>
              <w:jc w:val="center"/>
              <w:rPr>
                <w:sz w:val="24"/>
                <w:szCs w:val="24"/>
              </w:rPr>
            </w:pPr>
            <w:r w:rsidRPr="00900230">
              <w:rPr>
                <w:sz w:val="24"/>
                <w:szCs w:val="24"/>
              </w:rPr>
              <w:t>0</w:t>
            </w:r>
          </w:p>
        </w:tc>
      </w:tr>
      <w:tr w:rsidR="00376DE2" w:rsidRPr="00900230" w14:paraId="575E2C39" w14:textId="77777777" w:rsidTr="001B33C0">
        <w:tc>
          <w:tcPr>
            <w:tcW w:w="484" w:type="dxa"/>
          </w:tcPr>
          <w:p w14:paraId="5BB51EE2" w14:textId="77777777" w:rsidR="00376DE2" w:rsidRPr="00900230" w:rsidRDefault="00376DE2" w:rsidP="001B33C0">
            <w:pPr>
              <w:jc w:val="center"/>
              <w:rPr>
                <w:sz w:val="24"/>
                <w:szCs w:val="24"/>
              </w:rPr>
            </w:pPr>
            <w:r w:rsidRPr="00900230">
              <w:rPr>
                <w:sz w:val="24"/>
                <w:szCs w:val="24"/>
              </w:rPr>
              <w:t>3.</w:t>
            </w:r>
          </w:p>
        </w:tc>
        <w:tc>
          <w:tcPr>
            <w:tcW w:w="3392" w:type="dxa"/>
          </w:tcPr>
          <w:p w14:paraId="4E6EB05F" w14:textId="77777777" w:rsidR="00376DE2" w:rsidRPr="00F31A2D" w:rsidRDefault="00376DE2" w:rsidP="00F31A2D">
            <w:pPr>
              <w:pStyle w:val="15"/>
              <w:rPr>
                <w:rFonts w:ascii="Times New Roman" w:hAnsi="Times New Roman"/>
                <w:sz w:val="24"/>
                <w:szCs w:val="24"/>
              </w:rPr>
            </w:pPr>
            <w:r w:rsidRPr="00F31A2D">
              <w:rPr>
                <w:rFonts w:ascii="Times New Roman" w:hAnsi="Times New Roman"/>
                <w:sz w:val="24"/>
                <w:szCs w:val="24"/>
              </w:rPr>
              <w:t>Из числа творческих работников имеют высшее профильное образование</w:t>
            </w:r>
          </w:p>
        </w:tc>
        <w:tc>
          <w:tcPr>
            <w:tcW w:w="1899" w:type="dxa"/>
          </w:tcPr>
          <w:p w14:paraId="0771186A" w14:textId="22670171" w:rsidR="00376DE2" w:rsidRPr="00900230" w:rsidRDefault="005D6583" w:rsidP="001B33C0">
            <w:pPr>
              <w:jc w:val="center"/>
              <w:rPr>
                <w:sz w:val="24"/>
                <w:szCs w:val="24"/>
              </w:rPr>
            </w:pPr>
            <w:r w:rsidRPr="00900230">
              <w:rPr>
                <w:sz w:val="24"/>
                <w:szCs w:val="24"/>
              </w:rPr>
              <w:t>1</w:t>
            </w:r>
          </w:p>
        </w:tc>
        <w:tc>
          <w:tcPr>
            <w:tcW w:w="1899" w:type="dxa"/>
          </w:tcPr>
          <w:p w14:paraId="18C23D34" w14:textId="2945A771" w:rsidR="00376DE2" w:rsidRPr="00900230" w:rsidRDefault="005D6583" w:rsidP="001B33C0">
            <w:pPr>
              <w:jc w:val="center"/>
              <w:rPr>
                <w:sz w:val="24"/>
                <w:szCs w:val="24"/>
              </w:rPr>
            </w:pPr>
            <w:r w:rsidRPr="00900230">
              <w:rPr>
                <w:sz w:val="24"/>
                <w:szCs w:val="24"/>
              </w:rPr>
              <w:t>1</w:t>
            </w:r>
          </w:p>
        </w:tc>
        <w:tc>
          <w:tcPr>
            <w:tcW w:w="1899" w:type="dxa"/>
          </w:tcPr>
          <w:p w14:paraId="6EB2AB2F" w14:textId="77777777" w:rsidR="00376DE2" w:rsidRPr="00900230" w:rsidRDefault="00376DE2" w:rsidP="001B33C0">
            <w:pPr>
              <w:jc w:val="center"/>
              <w:rPr>
                <w:sz w:val="24"/>
                <w:szCs w:val="24"/>
              </w:rPr>
            </w:pPr>
            <w:r w:rsidRPr="00900230">
              <w:rPr>
                <w:sz w:val="24"/>
                <w:szCs w:val="24"/>
              </w:rPr>
              <w:t>0</w:t>
            </w:r>
          </w:p>
        </w:tc>
      </w:tr>
      <w:tr w:rsidR="00376DE2" w:rsidRPr="00900230" w14:paraId="7FA7DFDD" w14:textId="77777777" w:rsidTr="001B33C0">
        <w:tc>
          <w:tcPr>
            <w:tcW w:w="484" w:type="dxa"/>
          </w:tcPr>
          <w:p w14:paraId="52D3742D" w14:textId="77777777" w:rsidR="00376DE2" w:rsidRPr="00900230" w:rsidRDefault="00376DE2" w:rsidP="001B33C0">
            <w:pPr>
              <w:jc w:val="center"/>
              <w:rPr>
                <w:sz w:val="24"/>
                <w:szCs w:val="24"/>
              </w:rPr>
            </w:pPr>
            <w:r w:rsidRPr="00900230">
              <w:rPr>
                <w:sz w:val="24"/>
                <w:szCs w:val="24"/>
              </w:rPr>
              <w:lastRenderedPageBreak/>
              <w:t>4.</w:t>
            </w:r>
          </w:p>
          <w:p w14:paraId="151CCAA7" w14:textId="77777777" w:rsidR="00376DE2" w:rsidRPr="00900230" w:rsidRDefault="00376DE2" w:rsidP="001B33C0">
            <w:pPr>
              <w:jc w:val="center"/>
              <w:rPr>
                <w:sz w:val="24"/>
                <w:szCs w:val="24"/>
                <w:u w:val="single"/>
              </w:rPr>
            </w:pPr>
          </w:p>
        </w:tc>
        <w:tc>
          <w:tcPr>
            <w:tcW w:w="3392" w:type="dxa"/>
          </w:tcPr>
          <w:p w14:paraId="0C971627" w14:textId="77777777" w:rsidR="00376DE2" w:rsidRPr="00F31A2D" w:rsidRDefault="00376DE2" w:rsidP="00F31A2D">
            <w:pPr>
              <w:pStyle w:val="15"/>
              <w:rPr>
                <w:rFonts w:ascii="Times New Roman" w:hAnsi="Times New Roman"/>
                <w:sz w:val="24"/>
                <w:szCs w:val="24"/>
              </w:rPr>
            </w:pPr>
            <w:r w:rsidRPr="00F31A2D">
              <w:rPr>
                <w:rFonts w:ascii="Times New Roman" w:hAnsi="Times New Roman"/>
                <w:sz w:val="24"/>
                <w:szCs w:val="24"/>
              </w:rPr>
              <w:t>Из числа творческих работников имеют</w:t>
            </w:r>
          </w:p>
          <w:p w14:paraId="1B399376" w14:textId="77777777" w:rsidR="00376DE2" w:rsidRPr="00F31A2D" w:rsidRDefault="00376DE2" w:rsidP="00F31A2D">
            <w:pPr>
              <w:pStyle w:val="15"/>
              <w:rPr>
                <w:rFonts w:ascii="Times New Roman" w:hAnsi="Times New Roman"/>
                <w:sz w:val="24"/>
                <w:szCs w:val="24"/>
              </w:rPr>
            </w:pPr>
            <w:r w:rsidRPr="00F31A2D">
              <w:rPr>
                <w:rFonts w:ascii="Times New Roman" w:hAnsi="Times New Roman"/>
                <w:sz w:val="24"/>
                <w:szCs w:val="24"/>
              </w:rPr>
              <w:t xml:space="preserve"> среднее - специальное образование</w:t>
            </w:r>
          </w:p>
        </w:tc>
        <w:tc>
          <w:tcPr>
            <w:tcW w:w="1899" w:type="dxa"/>
          </w:tcPr>
          <w:p w14:paraId="0ADADFAD" w14:textId="77777777" w:rsidR="00376DE2" w:rsidRPr="00900230" w:rsidRDefault="00376DE2" w:rsidP="001B33C0">
            <w:pPr>
              <w:jc w:val="center"/>
              <w:rPr>
                <w:sz w:val="24"/>
                <w:szCs w:val="24"/>
              </w:rPr>
            </w:pPr>
          </w:p>
          <w:p w14:paraId="09C3A01B" w14:textId="25586300" w:rsidR="00376DE2" w:rsidRPr="00900230" w:rsidRDefault="005D6583" w:rsidP="001B33C0">
            <w:pPr>
              <w:jc w:val="center"/>
              <w:rPr>
                <w:sz w:val="24"/>
                <w:szCs w:val="24"/>
              </w:rPr>
            </w:pPr>
            <w:r w:rsidRPr="00900230">
              <w:rPr>
                <w:sz w:val="24"/>
                <w:szCs w:val="24"/>
              </w:rPr>
              <w:t>1</w:t>
            </w:r>
          </w:p>
        </w:tc>
        <w:tc>
          <w:tcPr>
            <w:tcW w:w="1899" w:type="dxa"/>
          </w:tcPr>
          <w:p w14:paraId="30E1DE63" w14:textId="77777777" w:rsidR="00376DE2" w:rsidRPr="00900230" w:rsidRDefault="00376DE2" w:rsidP="001B33C0">
            <w:pPr>
              <w:jc w:val="center"/>
              <w:rPr>
                <w:sz w:val="24"/>
                <w:szCs w:val="24"/>
              </w:rPr>
            </w:pPr>
          </w:p>
          <w:p w14:paraId="641D46BE" w14:textId="4391078F" w:rsidR="00376DE2" w:rsidRPr="00900230" w:rsidRDefault="005D6583" w:rsidP="001B33C0">
            <w:pPr>
              <w:jc w:val="center"/>
              <w:rPr>
                <w:sz w:val="24"/>
                <w:szCs w:val="24"/>
              </w:rPr>
            </w:pPr>
            <w:r w:rsidRPr="00900230">
              <w:rPr>
                <w:sz w:val="24"/>
                <w:szCs w:val="24"/>
              </w:rPr>
              <w:t>1</w:t>
            </w:r>
          </w:p>
        </w:tc>
        <w:tc>
          <w:tcPr>
            <w:tcW w:w="1899" w:type="dxa"/>
          </w:tcPr>
          <w:p w14:paraId="522FCB80" w14:textId="77777777" w:rsidR="00376DE2" w:rsidRPr="00900230" w:rsidRDefault="00376DE2" w:rsidP="001B33C0">
            <w:pPr>
              <w:jc w:val="center"/>
              <w:rPr>
                <w:sz w:val="24"/>
                <w:szCs w:val="24"/>
                <w:u w:val="single"/>
              </w:rPr>
            </w:pPr>
          </w:p>
          <w:p w14:paraId="0E9EDD99" w14:textId="77777777" w:rsidR="00376DE2" w:rsidRPr="00900230" w:rsidRDefault="00376DE2" w:rsidP="001B33C0">
            <w:pPr>
              <w:jc w:val="center"/>
              <w:rPr>
                <w:sz w:val="24"/>
                <w:szCs w:val="24"/>
              </w:rPr>
            </w:pPr>
            <w:r w:rsidRPr="00900230">
              <w:rPr>
                <w:sz w:val="24"/>
                <w:szCs w:val="24"/>
              </w:rPr>
              <w:t>0</w:t>
            </w:r>
          </w:p>
        </w:tc>
      </w:tr>
      <w:tr w:rsidR="00376DE2" w:rsidRPr="00900230" w14:paraId="496BAD71" w14:textId="77777777" w:rsidTr="001B33C0">
        <w:tc>
          <w:tcPr>
            <w:tcW w:w="484" w:type="dxa"/>
          </w:tcPr>
          <w:p w14:paraId="664424B5" w14:textId="77777777" w:rsidR="00376DE2" w:rsidRPr="00900230" w:rsidRDefault="00376DE2" w:rsidP="001B33C0">
            <w:pPr>
              <w:jc w:val="center"/>
              <w:rPr>
                <w:sz w:val="24"/>
                <w:szCs w:val="24"/>
              </w:rPr>
            </w:pPr>
            <w:r w:rsidRPr="00900230">
              <w:rPr>
                <w:sz w:val="24"/>
                <w:szCs w:val="24"/>
              </w:rPr>
              <w:t>5.</w:t>
            </w:r>
          </w:p>
        </w:tc>
        <w:tc>
          <w:tcPr>
            <w:tcW w:w="3392" w:type="dxa"/>
          </w:tcPr>
          <w:p w14:paraId="5F4124AB" w14:textId="77777777" w:rsidR="00376DE2" w:rsidRPr="00F31A2D" w:rsidRDefault="00376DE2" w:rsidP="00F31A2D">
            <w:pPr>
              <w:pStyle w:val="15"/>
              <w:rPr>
                <w:rFonts w:ascii="Times New Roman" w:hAnsi="Times New Roman"/>
                <w:sz w:val="24"/>
                <w:szCs w:val="24"/>
              </w:rPr>
            </w:pPr>
            <w:r w:rsidRPr="00F31A2D">
              <w:rPr>
                <w:rFonts w:ascii="Times New Roman" w:hAnsi="Times New Roman"/>
                <w:sz w:val="24"/>
                <w:szCs w:val="24"/>
              </w:rPr>
              <w:t>Из числа технических работников имеют высшее образование</w:t>
            </w:r>
          </w:p>
        </w:tc>
        <w:tc>
          <w:tcPr>
            <w:tcW w:w="1899" w:type="dxa"/>
          </w:tcPr>
          <w:p w14:paraId="6128AA0E" w14:textId="65496005" w:rsidR="00376DE2" w:rsidRPr="00900230" w:rsidRDefault="005D6583" w:rsidP="001B33C0">
            <w:pPr>
              <w:jc w:val="center"/>
              <w:rPr>
                <w:sz w:val="24"/>
                <w:szCs w:val="24"/>
              </w:rPr>
            </w:pPr>
            <w:r w:rsidRPr="00900230">
              <w:rPr>
                <w:sz w:val="24"/>
                <w:szCs w:val="24"/>
              </w:rPr>
              <w:t>0</w:t>
            </w:r>
          </w:p>
        </w:tc>
        <w:tc>
          <w:tcPr>
            <w:tcW w:w="1899" w:type="dxa"/>
          </w:tcPr>
          <w:p w14:paraId="7010D78A" w14:textId="13288944" w:rsidR="00376DE2" w:rsidRPr="00900230" w:rsidRDefault="005D6583" w:rsidP="001B33C0">
            <w:pPr>
              <w:jc w:val="center"/>
              <w:rPr>
                <w:sz w:val="24"/>
                <w:szCs w:val="24"/>
              </w:rPr>
            </w:pPr>
            <w:r w:rsidRPr="00900230">
              <w:rPr>
                <w:sz w:val="24"/>
                <w:szCs w:val="24"/>
              </w:rPr>
              <w:t>0</w:t>
            </w:r>
          </w:p>
        </w:tc>
        <w:tc>
          <w:tcPr>
            <w:tcW w:w="1899" w:type="dxa"/>
          </w:tcPr>
          <w:p w14:paraId="5129BE05" w14:textId="77777777" w:rsidR="00376DE2" w:rsidRPr="00900230" w:rsidRDefault="00376DE2" w:rsidP="001B33C0">
            <w:pPr>
              <w:jc w:val="center"/>
              <w:rPr>
                <w:sz w:val="24"/>
                <w:szCs w:val="24"/>
              </w:rPr>
            </w:pPr>
            <w:r w:rsidRPr="00900230">
              <w:rPr>
                <w:sz w:val="24"/>
                <w:szCs w:val="24"/>
              </w:rPr>
              <w:t>0</w:t>
            </w:r>
          </w:p>
        </w:tc>
      </w:tr>
      <w:tr w:rsidR="00376DE2" w:rsidRPr="00900230" w14:paraId="454D680A" w14:textId="77777777" w:rsidTr="001B33C0">
        <w:tc>
          <w:tcPr>
            <w:tcW w:w="484" w:type="dxa"/>
          </w:tcPr>
          <w:p w14:paraId="42E9A9E8" w14:textId="77777777" w:rsidR="00376DE2" w:rsidRPr="00900230" w:rsidRDefault="00376DE2" w:rsidP="001B33C0">
            <w:pPr>
              <w:jc w:val="center"/>
              <w:rPr>
                <w:sz w:val="24"/>
                <w:szCs w:val="24"/>
              </w:rPr>
            </w:pPr>
            <w:r w:rsidRPr="00900230">
              <w:rPr>
                <w:sz w:val="24"/>
                <w:szCs w:val="24"/>
              </w:rPr>
              <w:t>6.</w:t>
            </w:r>
          </w:p>
        </w:tc>
        <w:tc>
          <w:tcPr>
            <w:tcW w:w="3392" w:type="dxa"/>
          </w:tcPr>
          <w:p w14:paraId="19280BAA" w14:textId="77777777" w:rsidR="00376DE2" w:rsidRPr="00F31A2D" w:rsidRDefault="00376DE2" w:rsidP="00F31A2D">
            <w:pPr>
              <w:pStyle w:val="15"/>
              <w:rPr>
                <w:rFonts w:ascii="Times New Roman" w:hAnsi="Times New Roman"/>
                <w:sz w:val="24"/>
                <w:szCs w:val="24"/>
              </w:rPr>
            </w:pPr>
            <w:r w:rsidRPr="00F31A2D">
              <w:rPr>
                <w:rFonts w:ascii="Times New Roman" w:hAnsi="Times New Roman"/>
                <w:sz w:val="24"/>
                <w:szCs w:val="24"/>
              </w:rPr>
              <w:t>Из числа технических работников имеют</w:t>
            </w:r>
          </w:p>
          <w:p w14:paraId="30543F31" w14:textId="77777777" w:rsidR="00376DE2" w:rsidRPr="00F31A2D" w:rsidRDefault="00376DE2" w:rsidP="00F31A2D">
            <w:pPr>
              <w:pStyle w:val="15"/>
              <w:rPr>
                <w:rFonts w:ascii="Times New Roman" w:hAnsi="Times New Roman"/>
                <w:sz w:val="24"/>
                <w:szCs w:val="24"/>
              </w:rPr>
            </w:pPr>
            <w:r w:rsidRPr="00F31A2D">
              <w:rPr>
                <w:rFonts w:ascii="Times New Roman" w:hAnsi="Times New Roman"/>
                <w:sz w:val="24"/>
                <w:szCs w:val="24"/>
              </w:rPr>
              <w:t xml:space="preserve"> среднее - специальное образование</w:t>
            </w:r>
          </w:p>
        </w:tc>
        <w:tc>
          <w:tcPr>
            <w:tcW w:w="1899" w:type="dxa"/>
          </w:tcPr>
          <w:p w14:paraId="2B090AC0" w14:textId="4706AB2B" w:rsidR="00376DE2" w:rsidRPr="00900230" w:rsidRDefault="005D6583" w:rsidP="001B33C0">
            <w:pPr>
              <w:jc w:val="center"/>
              <w:rPr>
                <w:sz w:val="24"/>
                <w:szCs w:val="24"/>
              </w:rPr>
            </w:pPr>
            <w:r w:rsidRPr="00900230">
              <w:rPr>
                <w:sz w:val="24"/>
                <w:szCs w:val="24"/>
              </w:rPr>
              <w:t>0</w:t>
            </w:r>
          </w:p>
        </w:tc>
        <w:tc>
          <w:tcPr>
            <w:tcW w:w="1899" w:type="dxa"/>
          </w:tcPr>
          <w:p w14:paraId="14EE3A53" w14:textId="0A82355D" w:rsidR="00376DE2" w:rsidRPr="00900230" w:rsidRDefault="005D6583" w:rsidP="001B33C0">
            <w:pPr>
              <w:jc w:val="center"/>
              <w:rPr>
                <w:sz w:val="24"/>
                <w:szCs w:val="24"/>
              </w:rPr>
            </w:pPr>
            <w:r w:rsidRPr="00900230">
              <w:rPr>
                <w:sz w:val="24"/>
                <w:szCs w:val="24"/>
              </w:rPr>
              <w:t>0</w:t>
            </w:r>
          </w:p>
        </w:tc>
        <w:tc>
          <w:tcPr>
            <w:tcW w:w="1899" w:type="dxa"/>
          </w:tcPr>
          <w:p w14:paraId="12403C13" w14:textId="77777777" w:rsidR="00376DE2" w:rsidRPr="00900230" w:rsidRDefault="00376DE2" w:rsidP="001B33C0">
            <w:pPr>
              <w:jc w:val="center"/>
              <w:rPr>
                <w:sz w:val="24"/>
                <w:szCs w:val="24"/>
              </w:rPr>
            </w:pPr>
            <w:r w:rsidRPr="00900230">
              <w:rPr>
                <w:sz w:val="24"/>
                <w:szCs w:val="24"/>
              </w:rPr>
              <w:t>0</w:t>
            </w:r>
          </w:p>
        </w:tc>
      </w:tr>
    </w:tbl>
    <w:bookmarkEnd w:id="1"/>
    <w:p w14:paraId="50CD1ADF" w14:textId="2AEF58FF" w:rsidR="008D0863" w:rsidRPr="00900230" w:rsidRDefault="00652056" w:rsidP="004930D4">
      <w:pPr>
        <w:spacing w:before="180"/>
        <w:jc w:val="both"/>
        <w:rPr>
          <w:b/>
          <w:bCs/>
          <w:sz w:val="24"/>
          <w:szCs w:val="24"/>
          <w:u w:val="single"/>
        </w:rPr>
      </w:pPr>
      <w:r w:rsidRPr="00900230">
        <w:rPr>
          <w:rFonts w:eastAsia="Times New Roman" w:cs="Times New Roman"/>
          <w:b/>
          <w:bCs/>
          <w:color w:val="000000"/>
          <w:sz w:val="24"/>
          <w:szCs w:val="24"/>
          <w:u w:val="single"/>
          <w:lang w:eastAsia="ru-RU"/>
        </w:rPr>
        <w:t>3</w:t>
      </w:r>
      <w:r w:rsidR="003D082C" w:rsidRPr="00900230">
        <w:rPr>
          <w:rFonts w:eastAsia="Times New Roman" w:cs="Times New Roman"/>
          <w:b/>
          <w:bCs/>
          <w:color w:val="000000"/>
          <w:sz w:val="24"/>
          <w:szCs w:val="24"/>
          <w:u w:val="single"/>
          <w:lang w:eastAsia="ru-RU"/>
        </w:rPr>
        <w:t>.</w:t>
      </w:r>
      <w:r w:rsidR="00E96CDA" w:rsidRPr="00900230">
        <w:rPr>
          <w:rFonts w:eastAsia="Times New Roman" w:cs="Times New Roman"/>
          <w:b/>
          <w:bCs/>
          <w:color w:val="000000"/>
          <w:sz w:val="24"/>
          <w:szCs w:val="24"/>
          <w:u w:val="single"/>
          <w:lang w:eastAsia="ru-RU"/>
        </w:rPr>
        <w:t xml:space="preserve"> </w:t>
      </w:r>
      <w:r w:rsidR="00E96CDA" w:rsidRPr="00900230">
        <w:rPr>
          <w:b/>
          <w:bCs/>
          <w:sz w:val="24"/>
          <w:szCs w:val="24"/>
          <w:u w:val="single"/>
        </w:rPr>
        <w:t>Состояние материально-технической базы</w:t>
      </w:r>
    </w:p>
    <w:p w14:paraId="1653B7D4" w14:textId="439E6883" w:rsidR="001C2F1B" w:rsidRPr="00900230" w:rsidRDefault="00E96CDA" w:rsidP="008D0863">
      <w:pPr>
        <w:spacing w:before="180"/>
        <w:jc w:val="both"/>
        <w:rPr>
          <w:rFonts w:eastAsia="Times New Roman" w:cs="Times New Roman"/>
          <w:b/>
          <w:bCs/>
          <w:color w:val="000000"/>
          <w:sz w:val="24"/>
          <w:szCs w:val="24"/>
          <w:lang w:eastAsia="ru-RU"/>
        </w:rPr>
      </w:pPr>
      <w:r w:rsidRPr="00900230">
        <w:rPr>
          <w:rFonts w:eastAsia="Times New Roman" w:cs="Times New Roman"/>
          <w:color w:val="000000"/>
          <w:sz w:val="24"/>
          <w:szCs w:val="24"/>
          <w:lang w:eastAsia="ru-RU"/>
        </w:rPr>
        <w:t>В течение 202</w:t>
      </w:r>
      <w:r w:rsidR="001D4ABB">
        <w:rPr>
          <w:rFonts w:eastAsia="Times New Roman" w:cs="Times New Roman"/>
          <w:color w:val="000000"/>
          <w:sz w:val="24"/>
          <w:szCs w:val="24"/>
          <w:lang w:eastAsia="ru-RU"/>
        </w:rPr>
        <w:t>4</w:t>
      </w:r>
      <w:r w:rsidRPr="00900230">
        <w:rPr>
          <w:rFonts w:eastAsia="Times New Roman" w:cs="Times New Roman"/>
          <w:color w:val="000000"/>
          <w:sz w:val="24"/>
          <w:szCs w:val="24"/>
          <w:lang w:eastAsia="ru-RU"/>
        </w:rPr>
        <w:t xml:space="preserve"> года </w:t>
      </w:r>
      <w:r w:rsidR="003349EC" w:rsidRPr="00900230">
        <w:rPr>
          <w:rFonts w:eastAsia="Times New Roman" w:cs="Times New Roman"/>
          <w:color w:val="000000"/>
          <w:sz w:val="24"/>
          <w:szCs w:val="24"/>
          <w:lang w:eastAsia="ru-RU"/>
        </w:rPr>
        <w:t>для</w:t>
      </w:r>
      <w:r w:rsidRPr="00900230">
        <w:rPr>
          <w:rFonts w:eastAsia="Times New Roman" w:cs="Times New Roman"/>
          <w:color w:val="000000"/>
          <w:sz w:val="24"/>
          <w:szCs w:val="24"/>
          <w:lang w:eastAsia="ru-RU"/>
        </w:rPr>
        <w:t xml:space="preserve"> укреплени</w:t>
      </w:r>
      <w:r w:rsidR="003349EC" w:rsidRPr="00900230">
        <w:rPr>
          <w:rFonts w:eastAsia="Times New Roman" w:cs="Times New Roman"/>
          <w:color w:val="000000"/>
          <w:sz w:val="24"/>
          <w:szCs w:val="24"/>
          <w:lang w:eastAsia="ru-RU"/>
        </w:rPr>
        <w:t>я</w:t>
      </w:r>
      <w:r w:rsidRPr="00900230">
        <w:rPr>
          <w:rFonts w:eastAsia="Times New Roman" w:cs="Times New Roman"/>
          <w:color w:val="000000"/>
          <w:sz w:val="24"/>
          <w:szCs w:val="24"/>
          <w:lang w:eastAsia="ru-RU"/>
        </w:rPr>
        <w:t xml:space="preserve"> материально-технической базы было приобретено:</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118"/>
        <w:gridCol w:w="3118"/>
        <w:gridCol w:w="3262"/>
      </w:tblGrid>
      <w:tr w:rsidR="001C2F1B" w:rsidRPr="00900230" w14:paraId="66DACBDB" w14:textId="77777777" w:rsidTr="008D0863">
        <w:tc>
          <w:tcPr>
            <w:tcW w:w="3118" w:type="dxa"/>
            <w:tcBorders>
              <w:top w:val="single" w:sz="1" w:space="0" w:color="000000"/>
              <w:left w:val="single" w:sz="1" w:space="0" w:color="000000"/>
              <w:bottom w:val="single" w:sz="1" w:space="0" w:color="000000"/>
            </w:tcBorders>
            <w:shd w:val="clear" w:color="auto" w:fill="auto"/>
          </w:tcPr>
          <w:p w14:paraId="7476C8BA" w14:textId="07A797C1" w:rsidR="001C2F1B" w:rsidRPr="00900230" w:rsidRDefault="007D01B1" w:rsidP="007D01B1">
            <w:pPr>
              <w:pStyle w:val="af9"/>
            </w:pPr>
            <w:r>
              <w:t>Сплит- системы (4 шт.)</w:t>
            </w:r>
          </w:p>
        </w:tc>
        <w:tc>
          <w:tcPr>
            <w:tcW w:w="3118" w:type="dxa"/>
            <w:tcBorders>
              <w:top w:val="single" w:sz="1" w:space="0" w:color="000000"/>
              <w:left w:val="single" w:sz="1" w:space="0" w:color="000000"/>
              <w:bottom w:val="single" w:sz="1" w:space="0" w:color="000000"/>
            </w:tcBorders>
            <w:shd w:val="clear" w:color="auto" w:fill="auto"/>
          </w:tcPr>
          <w:p w14:paraId="0BFF6BD4" w14:textId="38D2FE97" w:rsidR="001C2F1B" w:rsidRPr="00900230" w:rsidRDefault="007D01B1" w:rsidP="007D01B1">
            <w:pPr>
              <w:pStyle w:val="af9"/>
              <w:jc w:val="center"/>
            </w:pPr>
            <w:r>
              <w:t>236 500</w:t>
            </w:r>
          </w:p>
        </w:tc>
        <w:tc>
          <w:tcPr>
            <w:tcW w:w="3262" w:type="dxa"/>
            <w:tcBorders>
              <w:top w:val="single" w:sz="1" w:space="0" w:color="000000"/>
              <w:left w:val="single" w:sz="1" w:space="0" w:color="000000"/>
              <w:bottom w:val="single" w:sz="1" w:space="0" w:color="000000"/>
              <w:right w:val="single" w:sz="1" w:space="0" w:color="000000"/>
            </w:tcBorders>
            <w:shd w:val="clear" w:color="auto" w:fill="auto"/>
          </w:tcPr>
          <w:p w14:paraId="60D858FD" w14:textId="77777777" w:rsidR="001C2F1B" w:rsidRPr="00900230" w:rsidRDefault="001C2F1B" w:rsidP="001C2F1B">
            <w:pPr>
              <w:pStyle w:val="af9"/>
              <w:jc w:val="center"/>
            </w:pPr>
            <w:r w:rsidRPr="00900230">
              <w:t>Местный бюджет</w:t>
            </w:r>
          </w:p>
        </w:tc>
      </w:tr>
      <w:tr w:rsidR="00DE70D1" w:rsidRPr="00900230" w14:paraId="0F36CB13" w14:textId="77777777" w:rsidTr="008D0863">
        <w:tc>
          <w:tcPr>
            <w:tcW w:w="3118" w:type="dxa"/>
            <w:tcBorders>
              <w:top w:val="single" w:sz="1" w:space="0" w:color="000000"/>
              <w:left w:val="single" w:sz="1" w:space="0" w:color="000000"/>
              <w:bottom w:val="single" w:sz="1" w:space="0" w:color="000000"/>
            </w:tcBorders>
            <w:shd w:val="clear" w:color="auto" w:fill="auto"/>
          </w:tcPr>
          <w:p w14:paraId="166AC6C7" w14:textId="43757EDC" w:rsidR="00DE70D1" w:rsidRPr="00900230" w:rsidRDefault="007D01B1" w:rsidP="007D01B1">
            <w:pPr>
              <w:pStyle w:val="af9"/>
            </w:pPr>
            <w:r>
              <w:t>Установка сплит- систем</w:t>
            </w:r>
          </w:p>
        </w:tc>
        <w:tc>
          <w:tcPr>
            <w:tcW w:w="3118" w:type="dxa"/>
            <w:tcBorders>
              <w:top w:val="single" w:sz="1" w:space="0" w:color="000000"/>
              <w:left w:val="single" w:sz="1" w:space="0" w:color="000000"/>
              <w:bottom w:val="single" w:sz="1" w:space="0" w:color="000000"/>
            </w:tcBorders>
            <w:shd w:val="clear" w:color="auto" w:fill="auto"/>
          </w:tcPr>
          <w:p w14:paraId="1958806F" w14:textId="3AB14966" w:rsidR="00DE70D1" w:rsidRPr="00900230" w:rsidRDefault="007D01B1" w:rsidP="007D01B1">
            <w:pPr>
              <w:pStyle w:val="af9"/>
              <w:jc w:val="center"/>
            </w:pPr>
            <w:r>
              <w:t>53 070</w:t>
            </w:r>
          </w:p>
        </w:tc>
        <w:tc>
          <w:tcPr>
            <w:tcW w:w="3262" w:type="dxa"/>
            <w:tcBorders>
              <w:top w:val="single" w:sz="1" w:space="0" w:color="000000"/>
              <w:left w:val="single" w:sz="1" w:space="0" w:color="000000"/>
              <w:bottom w:val="single" w:sz="1" w:space="0" w:color="000000"/>
              <w:right w:val="single" w:sz="1" w:space="0" w:color="000000"/>
            </w:tcBorders>
            <w:shd w:val="clear" w:color="auto" w:fill="auto"/>
          </w:tcPr>
          <w:p w14:paraId="7343E861" w14:textId="1246F1DC" w:rsidR="00DE70D1" w:rsidRPr="00900230" w:rsidRDefault="00DE70D1" w:rsidP="001C2F1B">
            <w:pPr>
              <w:pStyle w:val="af9"/>
              <w:jc w:val="center"/>
            </w:pPr>
            <w:r w:rsidRPr="00900230">
              <w:t>Местный бюджет</w:t>
            </w:r>
          </w:p>
        </w:tc>
      </w:tr>
      <w:tr w:rsidR="001C2F1B" w:rsidRPr="00900230" w14:paraId="0460C6DB" w14:textId="77777777" w:rsidTr="008D0863">
        <w:trPr>
          <w:trHeight w:val="414"/>
        </w:trPr>
        <w:tc>
          <w:tcPr>
            <w:tcW w:w="3118" w:type="dxa"/>
            <w:tcBorders>
              <w:left w:val="single" w:sz="1" w:space="0" w:color="000000"/>
              <w:bottom w:val="single" w:sz="1" w:space="0" w:color="000000"/>
            </w:tcBorders>
            <w:shd w:val="clear" w:color="auto" w:fill="auto"/>
          </w:tcPr>
          <w:p w14:paraId="46221455" w14:textId="6A59C25E" w:rsidR="001C2F1B" w:rsidRPr="00900230" w:rsidRDefault="001C2F1B" w:rsidP="007D01B1">
            <w:pPr>
              <w:pStyle w:val="af9"/>
            </w:pPr>
            <w:r w:rsidRPr="00900230">
              <w:t>Хозтовары</w:t>
            </w:r>
          </w:p>
        </w:tc>
        <w:tc>
          <w:tcPr>
            <w:tcW w:w="3118" w:type="dxa"/>
            <w:tcBorders>
              <w:left w:val="single" w:sz="1" w:space="0" w:color="000000"/>
              <w:bottom w:val="single" w:sz="1" w:space="0" w:color="000000"/>
            </w:tcBorders>
            <w:shd w:val="clear" w:color="auto" w:fill="auto"/>
          </w:tcPr>
          <w:p w14:paraId="2472EB81" w14:textId="06F7B7E6" w:rsidR="001C2F1B" w:rsidRPr="00900230" w:rsidRDefault="007D01B1" w:rsidP="007D01B1">
            <w:pPr>
              <w:pStyle w:val="af9"/>
              <w:jc w:val="center"/>
            </w:pPr>
            <w:r>
              <w:t>16 941</w:t>
            </w:r>
          </w:p>
        </w:tc>
        <w:tc>
          <w:tcPr>
            <w:tcW w:w="3262" w:type="dxa"/>
            <w:tcBorders>
              <w:left w:val="single" w:sz="1" w:space="0" w:color="000000"/>
              <w:bottom w:val="single" w:sz="1" w:space="0" w:color="000000"/>
              <w:right w:val="single" w:sz="1" w:space="0" w:color="000000"/>
            </w:tcBorders>
            <w:shd w:val="clear" w:color="auto" w:fill="auto"/>
          </w:tcPr>
          <w:p w14:paraId="67C1798B" w14:textId="77777777" w:rsidR="001C2F1B" w:rsidRPr="00900230" w:rsidRDefault="001C2F1B" w:rsidP="001C2F1B">
            <w:pPr>
              <w:pStyle w:val="af9"/>
              <w:jc w:val="center"/>
            </w:pPr>
            <w:r w:rsidRPr="00900230">
              <w:t>Местный бюджет</w:t>
            </w:r>
          </w:p>
        </w:tc>
      </w:tr>
      <w:tr w:rsidR="001C2F1B" w:rsidRPr="00900230" w14:paraId="008006D1" w14:textId="77777777" w:rsidTr="008D0863">
        <w:trPr>
          <w:trHeight w:val="414"/>
        </w:trPr>
        <w:tc>
          <w:tcPr>
            <w:tcW w:w="3118" w:type="dxa"/>
            <w:tcBorders>
              <w:left w:val="single" w:sz="1" w:space="0" w:color="000000"/>
              <w:bottom w:val="single" w:sz="1" w:space="0" w:color="000000"/>
            </w:tcBorders>
            <w:shd w:val="clear" w:color="auto" w:fill="auto"/>
          </w:tcPr>
          <w:p w14:paraId="0FB96E9E" w14:textId="10828604" w:rsidR="001C2F1B" w:rsidRPr="00900230" w:rsidRDefault="001C2F1B" w:rsidP="007D01B1">
            <w:pPr>
              <w:pStyle w:val="af9"/>
            </w:pPr>
            <w:r w:rsidRPr="00900230">
              <w:t>Канцтовары</w:t>
            </w:r>
          </w:p>
        </w:tc>
        <w:tc>
          <w:tcPr>
            <w:tcW w:w="3118" w:type="dxa"/>
            <w:tcBorders>
              <w:left w:val="single" w:sz="1" w:space="0" w:color="000000"/>
              <w:bottom w:val="single" w:sz="1" w:space="0" w:color="000000"/>
            </w:tcBorders>
            <w:shd w:val="clear" w:color="auto" w:fill="auto"/>
          </w:tcPr>
          <w:p w14:paraId="57D55992" w14:textId="1E9BC5B6" w:rsidR="001C2F1B" w:rsidRPr="00900230" w:rsidRDefault="001C2F1B" w:rsidP="007D01B1">
            <w:pPr>
              <w:pStyle w:val="af9"/>
              <w:jc w:val="center"/>
            </w:pPr>
            <w:r w:rsidRPr="00900230">
              <w:t>8</w:t>
            </w:r>
            <w:r w:rsidR="00DE70D1" w:rsidRPr="00900230">
              <w:t xml:space="preserve"> </w:t>
            </w:r>
            <w:r w:rsidR="007D01B1">
              <w:t>387</w:t>
            </w:r>
          </w:p>
        </w:tc>
        <w:tc>
          <w:tcPr>
            <w:tcW w:w="3262" w:type="dxa"/>
            <w:tcBorders>
              <w:left w:val="single" w:sz="1" w:space="0" w:color="000000"/>
              <w:bottom w:val="single" w:sz="1" w:space="0" w:color="000000"/>
              <w:right w:val="single" w:sz="1" w:space="0" w:color="000000"/>
            </w:tcBorders>
            <w:shd w:val="clear" w:color="auto" w:fill="auto"/>
          </w:tcPr>
          <w:p w14:paraId="2EDA1C64" w14:textId="77777777" w:rsidR="001C2F1B" w:rsidRPr="00900230" w:rsidRDefault="001C2F1B" w:rsidP="001C2F1B">
            <w:pPr>
              <w:pStyle w:val="af9"/>
              <w:jc w:val="center"/>
            </w:pPr>
            <w:r w:rsidRPr="00900230">
              <w:t>Местный бюджет</w:t>
            </w:r>
          </w:p>
        </w:tc>
      </w:tr>
      <w:tr w:rsidR="007D01B1" w:rsidRPr="00900230" w14:paraId="228BEB05" w14:textId="77777777" w:rsidTr="008D0863">
        <w:trPr>
          <w:trHeight w:val="414"/>
        </w:trPr>
        <w:tc>
          <w:tcPr>
            <w:tcW w:w="3118" w:type="dxa"/>
            <w:tcBorders>
              <w:left w:val="single" w:sz="1" w:space="0" w:color="000000"/>
              <w:bottom w:val="single" w:sz="1" w:space="0" w:color="000000"/>
            </w:tcBorders>
            <w:shd w:val="clear" w:color="auto" w:fill="auto"/>
          </w:tcPr>
          <w:p w14:paraId="3C601FA1" w14:textId="710A357C" w:rsidR="007D01B1" w:rsidRPr="00900230" w:rsidRDefault="007D01B1" w:rsidP="007D01B1">
            <w:pPr>
              <w:pStyle w:val="af9"/>
            </w:pPr>
            <w:r>
              <w:t>Обслуживание АПС</w:t>
            </w:r>
          </w:p>
        </w:tc>
        <w:tc>
          <w:tcPr>
            <w:tcW w:w="3118" w:type="dxa"/>
            <w:tcBorders>
              <w:left w:val="single" w:sz="1" w:space="0" w:color="000000"/>
              <w:bottom w:val="single" w:sz="1" w:space="0" w:color="000000"/>
            </w:tcBorders>
            <w:shd w:val="clear" w:color="auto" w:fill="auto"/>
          </w:tcPr>
          <w:p w14:paraId="4EAA40A0" w14:textId="7C844BB7" w:rsidR="007D01B1" w:rsidRPr="00900230" w:rsidRDefault="007D01B1" w:rsidP="007D01B1">
            <w:pPr>
              <w:pStyle w:val="af9"/>
              <w:jc w:val="center"/>
            </w:pPr>
            <w:r>
              <w:t>16 000</w:t>
            </w:r>
          </w:p>
        </w:tc>
        <w:tc>
          <w:tcPr>
            <w:tcW w:w="3262" w:type="dxa"/>
            <w:tcBorders>
              <w:left w:val="single" w:sz="1" w:space="0" w:color="000000"/>
              <w:bottom w:val="single" w:sz="1" w:space="0" w:color="000000"/>
              <w:right w:val="single" w:sz="1" w:space="0" w:color="000000"/>
            </w:tcBorders>
            <w:shd w:val="clear" w:color="auto" w:fill="auto"/>
          </w:tcPr>
          <w:p w14:paraId="747E0B7F" w14:textId="78C16DDE" w:rsidR="007D01B1" w:rsidRPr="00900230" w:rsidRDefault="007D01B1" w:rsidP="001C2F1B">
            <w:pPr>
              <w:pStyle w:val="af9"/>
              <w:jc w:val="center"/>
            </w:pPr>
            <w:r w:rsidRPr="00900230">
              <w:t>Местный бюджет</w:t>
            </w:r>
          </w:p>
        </w:tc>
      </w:tr>
      <w:tr w:rsidR="001C2F1B" w:rsidRPr="00900230" w14:paraId="6889AE05" w14:textId="77777777" w:rsidTr="008D0863">
        <w:trPr>
          <w:trHeight w:val="414"/>
        </w:trPr>
        <w:tc>
          <w:tcPr>
            <w:tcW w:w="3118" w:type="dxa"/>
            <w:tcBorders>
              <w:left w:val="single" w:sz="1" w:space="0" w:color="000000"/>
              <w:bottom w:val="single" w:sz="1" w:space="0" w:color="000000"/>
            </w:tcBorders>
            <w:shd w:val="clear" w:color="auto" w:fill="auto"/>
          </w:tcPr>
          <w:p w14:paraId="2A89086F" w14:textId="58E29E56" w:rsidR="001C2F1B" w:rsidRPr="00900230" w:rsidRDefault="001C2F1B" w:rsidP="001B33C0">
            <w:pPr>
              <w:pStyle w:val="af9"/>
              <w:jc w:val="center"/>
            </w:pPr>
            <w:r w:rsidRPr="00900230">
              <w:t>Итого</w:t>
            </w:r>
            <w:r w:rsidR="008D0863" w:rsidRPr="00900230">
              <w:t>:</w:t>
            </w:r>
          </w:p>
        </w:tc>
        <w:tc>
          <w:tcPr>
            <w:tcW w:w="3118" w:type="dxa"/>
            <w:tcBorders>
              <w:left w:val="single" w:sz="1" w:space="0" w:color="000000"/>
              <w:bottom w:val="single" w:sz="1" w:space="0" w:color="000000"/>
            </w:tcBorders>
            <w:shd w:val="clear" w:color="auto" w:fill="auto"/>
          </w:tcPr>
          <w:p w14:paraId="661566C9" w14:textId="7A3A4392" w:rsidR="001C2F1B" w:rsidRPr="00900230" w:rsidRDefault="007D01B1" w:rsidP="007D01B1">
            <w:pPr>
              <w:pStyle w:val="af9"/>
              <w:jc w:val="center"/>
            </w:pPr>
            <w:r>
              <w:t>330</w:t>
            </w:r>
            <w:r w:rsidR="00DE70D1" w:rsidRPr="00900230">
              <w:t xml:space="preserve"> </w:t>
            </w:r>
            <w:r>
              <w:t>89</w:t>
            </w:r>
            <w:r w:rsidR="008D0863" w:rsidRPr="00900230">
              <w:t>8</w:t>
            </w:r>
          </w:p>
        </w:tc>
        <w:tc>
          <w:tcPr>
            <w:tcW w:w="3262" w:type="dxa"/>
            <w:tcBorders>
              <w:left w:val="single" w:sz="1" w:space="0" w:color="000000"/>
              <w:bottom w:val="single" w:sz="1" w:space="0" w:color="000000"/>
              <w:right w:val="single" w:sz="1" w:space="0" w:color="000000"/>
            </w:tcBorders>
            <w:shd w:val="clear" w:color="auto" w:fill="auto"/>
          </w:tcPr>
          <w:p w14:paraId="5E150C67" w14:textId="77777777" w:rsidR="001C2F1B" w:rsidRPr="00900230" w:rsidRDefault="001C2F1B" w:rsidP="001B33C0">
            <w:pPr>
              <w:pStyle w:val="af9"/>
              <w:snapToGrid w:val="0"/>
              <w:jc w:val="center"/>
            </w:pPr>
          </w:p>
        </w:tc>
      </w:tr>
    </w:tbl>
    <w:p w14:paraId="6C57D5A9" w14:textId="77777777" w:rsidR="0026059B" w:rsidRPr="00900230" w:rsidRDefault="00AE1406" w:rsidP="00AE1406">
      <w:pPr>
        <w:shd w:val="clear" w:color="auto" w:fill="FFFFFF"/>
        <w:spacing w:line="240" w:lineRule="auto"/>
        <w:rPr>
          <w:rFonts w:eastAsia="Times New Roman" w:cs="Times New Roman"/>
          <w:color w:val="1A1A1A"/>
          <w:sz w:val="24"/>
          <w:szCs w:val="24"/>
          <w:lang w:eastAsia="ru-RU"/>
        </w:rPr>
      </w:pPr>
      <w:r w:rsidRPr="00900230">
        <w:rPr>
          <w:rFonts w:eastAsia="Times New Roman" w:cs="Times New Roman"/>
          <w:color w:val="1A1A1A"/>
          <w:sz w:val="24"/>
          <w:szCs w:val="24"/>
          <w:lang w:eastAsia="ru-RU"/>
        </w:rPr>
        <w:t xml:space="preserve">    </w:t>
      </w:r>
    </w:p>
    <w:p w14:paraId="700523E0" w14:textId="6123B962" w:rsidR="006F0DC2" w:rsidRPr="006F0DC2" w:rsidRDefault="006F0DC2" w:rsidP="00624DB0">
      <w:pPr>
        <w:shd w:val="clear" w:color="auto" w:fill="FFFFFF"/>
        <w:spacing w:line="240" w:lineRule="auto"/>
        <w:jc w:val="both"/>
        <w:rPr>
          <w:rFonts w:eastAsia="Times New Roman" w:cs="Times New Roman"/>
          <w:color w:val="1A1A1A"/>
          <w:sz w:val="24"/>
          <w:szCs w:val="24"/>
          <w:lang w:eastAsia="ru-RU"/>
        </w:rPr>
      </w:pPr>
      <w:r w:rsidRPr="006F0DC2">
        <w:rPr>
          <w:rFonts w:eastAsia="Times New Roman" w:cs="Times New Roman"/>
          <w:color w:val="1A1A1A"/>
          <w:sz w:val="24"/>
          <w:szCs w:val="24"/>
          <w:lang w:eastAsia="ru-RU"/>
        </w:rPr>
        <w:t>В целях обеспечения пожарной и антитеррористической безопасности</w:t>
      </w:r>
      <w:r>
        <w:rPr>
          <w:rFonts w:eastAsia="Times New Roman" w:cs="Times New Roman"/>
          <w:color w:val="1A1A1A"/>
          <w:sz w:val="24"/>
          <w:szCs w:val="24"/>
          <w:lang w:eastAsia="ru-RU"/>
        </w:rPr>
        <w:t xml:space="preserve"> </w:t>
      </w:r>
      <w:r w:rsidRPr="006F0DC2">
        <w:rPr>
          <w:rFonts w:eastAsia="Times New Roman" w:cs="Times New Roman"/>
          <w:color w:val="1A1A1A"/>
          <w:sz w:val="24"/>
          <w:szCs w:val="24"/>
          <w:lang w:eastAsia="ru-RU"/>
        </w:rPr>
        <w:t>приняты следующие меры:</w:t>
      </w:r>
    </w:p>
    <w:p w14:paraId="4B5D6544" w14:textId="2A27C896" w:rsidR="006F0DC2" w:rsidRPr="006F0DC2" w:rsidRDefault="006F0DC2" w:rsidP="00624DB0">
      <w:pPr>
        <w:shd w:val="clear" w:color="auto" w:fill="FFFFFF"/>
        <w:spacing w:line="240" w:lineRule="auto"/>
        <w:jc w:val="both"/>
        <w:rPr>
          <w:rFonts w:eastAsia="Times New Roman" w:cs="Times New Roman"/>
          <w:color w:val="1A1A1A"/>
          <w:sz w:val="24"/>
          <w:szCs w:val="24"/>
          <w:lang w:eastAsia="ru-RU"/>
        </w:rPr>
      </w:pPr>
      <w:r w:rsidRPr="006F0DC2">
        <w:rPr>
          <w:rFonts w:eastAsia="Times New Roman" w:cs="Times New Roman"/>
          <w:color w:val="1A1A1A"/>
          <w:sz w:val="24"/>
          <w:szCs w:val="24"/>
          <w:lang w:eastAsia="ru-RU"/>
        </w:rPr>
        <w:t>В 2024 году были выполнены следующие мероприятия по обеспечению</w:t>
      </w:r>
      <w:r>
        <w:rPr>
          <w:rFonts w:eastAsia="Times New Roman" w:cs="Times New Roman"/>
          <w:color w:val="1A1A1A"/>
          <w:sz w:val="24"/>
          <w:szCs w:val="24"/>
          <w:lang w:eastAsia="ru-RU"/>
        </w:rPr>
        <w:t xml:space="preserve"> </w:t>
      </w:r>
      <w:r w:rsidRPr="006F0DC2">
        <w:rPr>
          <w:rFonts w:eastAsia="Times New Roman" w:cs="Times New Roman"/>
          <w:color w:val="1A1A1A"/>
          <w:sz w:val="24"/>
          <w:szCs w:val="24"/>
          <w:lang w:eastAsia="ru-RU"/>
        </w:rPr>
        <w:t xml:space="preserve">пожарного безопасности: </w:t>
      </w:r>
    </w:p>
    <w:p w14:paraId="3B8C2184" w14:textId="7D24E3F3" w:rsidR="006F0DC2" w:rsidRPr="006F0DC2" w:rsidRDefault="006F0DC2" w:rsidP="00624DB0">
      <w:pPr>
        <w:shd w:val="clear" w:color="auto" w:fill="FFFFFF"/>
        <w:spacing w:line="240" w:lineRule="auto"/>
        <w:jc w:val="both"/>
        <w:rPr>
          <w:rFonts w:eastAsia="Times New Roman" w:cs="Times New Roman"/>
          <w:color w:val="1A1A1A"/>
          <w:sz w:val="24"/>
          <w:szCs w:val="24"/>
          <w:lang w:eastAsia="ru-RU"/>
        </w:rPr>
      </w:pPr>
      <w:r w:rsidRPr="006F0DC2">
        <w:rPr>
          <w:rFonts w:eastAsia="Times New Roman" w:cs="Times New Roman"/>
          <w:color w:val="1A1A1A"/>
          <w:sz w:val="24"/>
          <w:szCs w:val="24"/>
          <w:lang w:eastAsia="ru-RU"/>
        </w:rPr>
        <w:t>-еже</w:t>
      </w:r>
      <w:r w:rsidR="00FA7A02">
        <w:rPr>
          <w:rFonts w:eastAsia="Times New Roman" w:cs="Times New Roman"/>
          <w:color w:val="1A1A1A"/>
          <w:sz w:val="24"/>
          <w:szCs w:val="24"/>
          <w:lang w:eastAsia="ru-RU"/>
        </w:rPr>
        <w:t>квартально</w:t>
      </w:r>
      <w:r w:rsidRPr="006F0DC2">
        <w:rPr>
          <w:rFonts w:eastAsia="Times New Roman" w:cs="Times New Roman"/>
          <w:color w:val="1A1A1A"/>
          <w:sz w:val="24"/>
          <w:szCs w:val="24"/>
          <w:lang w:eastAsia="ru-RU"/>
        </w:rPr>
        <w:t xml:space="preserve"> проводится обслуживание и проверка на работоспособность</w:t>
      </w:r>
      <w:r w:rsidR="00FA7A02">
        <w:rPr>
          <w:rFonts w:eastAsia="Times New Roman" w:cs="Times New Roman"/>
          <w:color w:val="1A1A1A"/>
          <w:sz w:val="24"/>
          <w:szCs w:val="24"/>
          <w:lang w:eastAsia="ru-RU"/>
        </w:rPr>
        <w:t xml:space="preserve"> </w:t>
      </w:r>
      <w:r w:rsidRPr="006F0DC2">
        <w:rPr>
          <w:rFonts w:eastAsia="Times New Roman" w:cs="Times New Roman"/>
          <w:color w:val="1A1A1A"/>
          <w:sz w:val="24"/>
          <w:szCs w:val="24"/>
          <w:lang w:eastAsia="ru-RU"/>
        </w:rPr>
        <w:t>пожарной сигнализации в здании КДЦ</w:t>
      </w:r>
      <w:r w:rsidR="00FA7A02">
        <w:rPr>
          <w:rFonts w:eastAsia="Times New Roman" w:cs="Times New Roman"/>
          <w:color w:val="1A1A1A"/>
          <w:sz w:val="24"/>
          <w:szCs w:val="24"/>
          <w:lang w:eastAsia="ru-RU"/>
        </w:rPr>
        <w:t>;</w:t>
      </w:r>
    </w:p>
    <w:p w14:paraId="225508E6" w14:textId="22F95BD7" w:rsidR="006F0DC2" w:rsidRPr="006F0DC2" w:rsidRDefault="006F0DC2" w:rsidP="00624DB0">
      <w:pPr>
        <w:shd w:val="clear" w:color="auto" w:fill="FFFFFF"/>
        <w:spacing w:line="240" w:lineRule="auto"/>
        <w:jc w:val="both"/>
        <w:rPr>
          <w:rFonts w:eastAsia="Times New Roman" w:cs="Times New Roman"/>
          <w:color w:val="1A1A1A"/>
          <w:sz w:val="24"/>
          <w:szCs w:val="24"/>
          <w:lang w:eastAsia="ru-RU"/>
        </w:rPr>
      </w:pPr>
      <w:r w:rsidRPr="006F0DC2">
        <w:rPr>
          <w:rFonts w:eastAsia="Times New Roman" w:cs="Times New Roman"/>
          <w:color w:val="1A1A1A"/>
          <w:sz w:val="24"/>
          <w:szCs w:val="24"/>
          <w:lang w:eastAsia="ru-RU"/>
        </w:rPr>
        <w:t>-наличие информационного щита;</w:t>
      </w:r>
    </w:p>
    <w:p w14:paraId="7EF74FAA" w14:textId="25985788" w:rsidR="006F0DC2" w:rsidRPr="006F0DC2" w:rsidRDefault="006F0DC2" w:rsidP="00624DB0">
      <w:pPr>
        <w:shd w:val="clear" w:color="auto" w:fill="FFFFFF"/>
        <w:spacing w:line="240" w:lineRule="auto"/>
        <w:jc w:val="both"/>
        <w:rPr>
          <w:rFonts w:eastAsia="Times New Roman" w:cs="Times New Roman"/>
          <w:color w:val="1A1A1A"/>
          <w:sz w:val="24"/>
          <w:szCs w:val="24"/>
          <w:lang w:eastAsia="ru-RU"/>
        </w:rPr>
      </w:pPr>
      <w:r w:rsidRPr="006F0DC2">
        <w:rPr>
          <w:rFonts w:eastAsia="Times New Roman" w:cs="Times New Roman"/>
          <w:color w:val="1A1A1A"/>
          <w:sz w:val="24"/>
          <w:szCs w:val="24"/>
          <w:lang w:eastAsia="ru-RU"/>
        </w:rPr>
        <w:t>-наличие пожарного щита, оснащенного первичными средствами пожаротушения (емкость с песком, два ведра, лопат</w:t>
      </w:r>
      <w:r w:rsidR="00FA7A02">
        <w:rPr>
          <w:rFonts w:eastAsia="Times New Roman" w:cs="Times New Roman"/>
          <w:color w:val="1A1A1A"/>
          <w:sz w:val="24"/>
          <w:szCs w:val="24"/>
          <w:lang w:eastAsia="ru-RU"/>
        </w:rPr>
        <w:t>а</w:t>
      </w:r>
      <w:r w:rsidRPr="006F0DC2">
        <w:rPr>
          <w:rFonts w:eastAsia="Times New Roman" w:cs="Times New Roman"/>
          <w:color w:val="1A1A1A"/>
          <w:sz w:val="24"/>
          <w:szCs w:val="24"/>
          <w:lang w:eastAsia="ru-RU"/>
        </w:rPr>
        <w:t xml:space="preserve">, </w:t>
      </w:r>
      <w:r w:rsidR="00FA7A02">
        <w:rPr>
          <w:rFonts w:eastAsia="Times New Roman" w:cs="Times New Roman"/>
          <w:color w:val="1A1A1A"/>
          <w:sz w:val="24"/>
          <w:szCs w:val="24"/>
          <w:lang w:eastAsia="ru-RU"/>
        </w:rPr>
        <w:t xml:space="preserve">1 </w:t>
      </w:r>
      <w:proofErr w:type="spellStart"/>
      <w:r w:rsidRPr="006F0DC2">
        <w:rPr>
          <w:rFonts w:eastAsia="Times New Roman" w:cs="Times New Roman"/>
          <w:color w:val="1A1A1A"/>
          <w:sz w:val="24"/>
          <w:szCs w:val="24"/>
          <w:lang w:eastAsia="ru-RU"/>
        </w:rPr>
        <w:t>багр</w:t>
      </w:r>
      <w:proofErr w:type="spellEnd"/>
      <w:r w:rsidRPr="006F0DC2">
        <w:rPr>
          <w:rFonts w:eastAsia="Times New Roman" w:cs="Times New Roman"/>
          <w:color w:val="1A1A1A"/>
          <w:sz w:val="24"/>
          <w:szCs w:val="24"/>
          <w:lang w:eastAsia="ru-RU"/>
        </w:rPr>
        <w:t>, огнетушител</w:t>
      </w:r>
      <w:r w:rsidR="00FA7A02">
        <w:rPr>
          <w:rFonts w:eastAsia="Times New Roman" w:cs="Times New Roman"/>
          <w:color w:val="1A1A1A"/>
          <w:sz w:val="24"/>
          <w:szCs w:val="24"/>
          <w:lang w:eastAsia="ru-RU"/>
        </w:rPr>
        <w:t>ь</w:t>
      </w:r>
      <w:r w:rsidRPr="006F0DC2">
        <w:rPr>
          <w:rFonts w:eastAsia="Times New Roman" w:cs="Times New Roman"/>
          <w:color w:val="1A1A1A"/>
          <w:sz w:val="24"/>
          <w:szCs w:val="24"/>
          <w:lang w:eastAsia="ru-RU"/>
        </w:rPr>
        <w:t xml:space="preserve">), всего </w:t>
      </w:r>
      <w:r w:rsidR="00BD6B0F">
        <w:rPr>
          <w:rFonts w:eastAsia="Times New Roman" w:cs="Times New Roman"/>
          <w:color w:val="1A1A1A"/>
          <w:sz w:val="24"/>
          <w:szCs w:val="24"/>
          <w:lang w:eastAsia="ru-RU"/>
        </w:rPr>
        <w:t>7</w:t>
      </w:r>
      <w:r w:rsidRPr="006F0DC2">
        <w:rPr>
          <w:rFonts w:eastAsia="Times New Roman" w:cs="Times New Roman"/>
          <w:color w:val="1A1A1A"/>
          <w:sz w:val="24"/>
          <w:szCs w:val="24"/>
          <w:lang w:eastAsia="ru-RU"/>
        </w:rPr>
        <w:t xml:space="preserve"> огнетушителей</w:t>
      </w:r>
      <w:r w:rsidR="00FA7A02">
        <w:rPr>
          <w:rFonts w:eastAsia="Times New Roman" w:cs="Times New Roman"/>
          <w:color w:val="1A1A1A"/>
          <w:sz w:val="24"/>
          <w:szCs w:val="24"/>
          <w:lang w:eastAsia="ru-RU"/>
        </w:rPr>
        <w:t>;</w:t>
      </w:r>
    </w:p>
    <w:p w14:paraId="7A234D12" w14:textId="33B52AFB" w:rsidR="006F0DC2" w:rsidRPr="006F0DC2" w:rsidRDefault="006F0DC2" w:rsidP="00624DB0">
      <w:pPr>
        <w:shd w:val="clear" w:color="auto" w:fill="FFFFFF"/>
        <w:spacing w:line="240" w:lineRule="auto"/>
        <w:jc w:val="both"/>
        <w:rPr>
          <w:rFonts w:eastAsia="Times New Roman" w:cs="Times New Roman"/>
          <w:color w:val="1A1A1A"/>
          <w:sz w:val="24"/>
          <w:szCs w:val="24"/>
          <w:lang w:eastAsia="ru-RU"/>
        </w:rPr>
      </w:pPr>
      <w:r w:rsidRPr="006F0DC2">
        <w:rPr>
          <w:rFonts w:eastAsia="Times New Roman" w:cs="Times New Roman"/>
          <w:color w:val="1A1A1A"/>
          <w:sz w:val="24"/>
          <w:szCs w:val="24"/>
          <w:lang w:eastAsia="ru-RU"/>
        </w:rPr>
        <w:t>-охрана здания и прилегающей к нему территории сменными дежурными</w:t>
      </w:r>
      <w:r w:rsidR="00FA7A02">
        <w:rPr>
          <w:rFonts w:eastAsia="Times New Roman" w:cs="Times New Roman"/>
          <w:color w:val="1A1A1A"/>
          <w:sz w:val="24"/>
          <w:szCs w:val="24"/>
          <w:lang w:eastAsia="ru-RU"/>
        </w:rPr>
        <w:t xml:space="preserve"> </w:t>
      </w:r>
      <w:r w:rsidRPr="006F0DC2">
        <w:rPr>
          <w:rFonts w:eastAsia="Times New Roman" w:cs="Times New Roman"/>
          <w:color w:val="1A1A1A"/>
          <w:sz w:val="24"/>
          <w:szCs w:val="24"/>
          <w:lang w:eastAsia="ru-RU"/>
        </w:rPr>
        <w:t xml:space="preserve">сотрудниками лицензированной охранной организации ЧОП </w:t>
      </w:r>
      <w:r w:rsidRPr="006F0DC2">
        <w:rPr>
          <w:rFonts w:cs="Times New Roman"/>
          <w:color w:val="212529"/>
          <w:sz w:val="24"/>
          <w:szCs w:val="24"/>
          <w:shd w:val="clear" w:color="auto" w:fill="FFFFFF"/>
        </w:rPr>
        <w:t>«Пластуны»;</w:t>
      </w:r>
    </w:p>
    <w:p w14:paraId="2CDF2983" w14:textId="6062C0AA" w:rsidR="006F0DC2" w:rsidRPr="006F0DC2" w:rsidRDefault="006F0DC2" w:rsidP="00624DB0">
      <w:pPr>
        <w:shd w:val="clear" w:color="auto" w:fill="FFFFFF"/>
        <w:spacing w:line="240" w:lineRule="auto"/>
        <w:jc w:val="both"/>
        <w:rPr>
          <w:rFonts w:eastAsia="Times New Roman" w:cs="Times New Roman"/>
          <w:color w:val="1A1A1A"/>
          <w:sz w:val="24"/>
          <w:szCs w:val="24"/>
          <w:lang w:eastAsia="ru-RU"/>
        </w:rPr>
      </w:pPr>
      <w:r w:rsidRPr="006F0DC2">
        <w:rPr>
          <w:rFonts w:eastAsia="Times New Roman" w:cs="Times New Roman"/>
          <w:color w:val="1A1A1A"/>
          <w:sz w:val="24"/>
          <w:szCs w:val="24"/>
          <w:lang w:eastAsia="ru-RU"/>
        </w:rPr>
        <w:t>-оснащение системой видеонаблюдения на прилегающей к зданию территории;</w:t>
      </w:r>
    </w:p>
    <w:p w14:paraId="5B66109B" w14:textId="15CC0FB4" w:rsidR="006F0DC2" w:rsidRPr="006F0DC2" w:rsidRDefault="006F0DC2" w:rsidP="00624DB0">
      <w:pPr>
        <w:shd w:val="clear" w:color="auto" w:fill="FFFFFF"/>
        <w:spacing w:line="240" w:lineRule="auto"/>
        <w:jc w:val="both"/>
        <w:rPr>
          <w:rFonts w:eastAsia="Times New Roman" w:cs="Times New Roman"/>
          <w:color w:val="1A1A1A"/>
          <w:sz w:val="24"/>
          <w:szCs w:val="24"/>
          <w:lang w:eastAsia="ru-RU"/>
        </w:rPr>
      </w:pPr>
      <w:r w:rsidRPr="006F0DC2">
        <w:rPr>
          <w:rFonts w:eastAsia="Times New Roman" w:cs="Times New Roman"/>
          <w:color w:val="1A1A1A"/>
          <w:sz w:val="24"/>
          <w:szCs w:val="24"/>
          <w:lang w:eastAsia="ru-RU"/>
        </w:rPr>
        <w:t>-проведение плановых (два раза в год) инструктажей по пожарной</w:t>
      </w:r>
      <w:r w:rsidR="00FA7A02">
        <w:rPr>
          <w:rFonts w:eastAsia="Times New Roman" w:cs="Times New Roman"/>
          <w:color w:val="1A1A1A"/>
          <w:sz w:val="24"/>
          <w:szCs w:val="24"/>
          <w:lang w:eastAsia="ru-RU"/>
        </w:rPr>
        <w:t xml:space="preserve"> </w:t>
      </w:r>
      <w:r w:rsidRPr="006F0DC2">
        <w:rPr>
          <w:rFonts w:eastAsia="Times New Roman" w:cs="Times New Roman"/>
          <w:color w:val="1A1A1A"/>
          <w:sz w:val="24"/>
          <w:szCs w:val="24"/>
          <w:lang w:eastAsia="ru-RU"/>
        </w:rPr>
        <w:t>безопасности на рабочем месте и вводный при приеме на работу.</w:t>
      </w:r>
    </w:p>
    <w:p w14:paraId="63B21358" w14:textId="3BBE528F" w:rsidR="006F0DC2" w:rsidRPr="006F0DC2" w:rsidRDefault="006F0DC2" w:rsidP="00624DB0">
      <w:pPr>
        <w:shd w:val="clear" w:color="auto" w:fill="FFFFFF"/>
        <w:spacing w:line="240" w:lineRule="auto"/>
        <w:jc w:val="both"/>
        <w:rPr>
          <w:rFonts w:eastAsia="Times New Roman" w:cs="Times New Roman"/>
          <w:color w:val="1A1A1A"/>
          <w:sz w:val="24"/>
          <w:szCs w:val="24"/>
          <w:lang w:eastAsia="ru-RU"/>
        </w:rPr>
      </w:pPr>
      <w:r w:rsidRPr="006F0DC2">
        <w:rPr>
          <w:rFonts w:eastAsia="Times New Roman" w:cs="Times New Roman"/>
          <w:color w:val="1A1A1A"/>
          <w:sz w:val="24"/>
          <w:szCs w:val="24"/>
          <w:lang w:eastAsia="ru-RU"/>
        </w:rPr>
        <w:t>-име</w:t>
      </w:r>
      <w:r w:rsidR="00FA7A02">
        <w:rPr>
          <w:rFonts w:eastAsia="Times New Roman" w:cs="Times New Roman"/>
          <w:color w:val="1A1A1A"/>
          <w:sz w:val="24"/>
          <w:szCs w:val="24"/>
          <w:lang w:eastAsia="ru-RU"/>
        </w:rPr>
        <w:t>е</w:t>
      </w:r>
      <w:r w:rsidRPr="006F0DC2">
        <w:rPr>
          <w:rFonts w:eastAsia="Times New Roman" w:cs="Times New Roman"/>
          <w:color w:val="1A1A1A"/>
          <w:sz w:val="24"/>
          <w:szCs w:val="24"/>
          <w:lang w:eastAsia="ru-RU"/>
        </w:rPr>
        <w:t>тся люминесцентны</w:t>
      </w:r>
      <w:r w:rsidR="00FA7A02">
        <w:rPr>
          <w:rFonts w:eastAsia="Times New Roman" w:cs="Times New Roman"/>
          <w:color w:val="1A1A1A"/>
          <w:sz w:val="24"/>
          <w:szCs w:val="24"/>
          <w:lang w:eastAsia="ru-RU"/>
        </w:rPr>
        <w:t xml:space="preserve">й </w:t>
      </w:r>
      <w:r w:rsidRPr="006F0DC2">
        <w:rPr>
          <w:rFonts w:eastAsia="Times New Roman" w:cs="Times New Roman"/>
          <w:color w:val="1A1A1A"/>
          <w:sz w:val="24"/>
          <w:szCs w:val="24"/>
          <w:lang w:eastAsia="ru-RU"/>
        </w:rPr>
        <w:t xml:space="preserve">план эвакуации, </w:t>
      </w:r>
      <w:r w:rsidR="00BD6B0F">
        <w:rPr>
          <w:rFonts w:eastAsia="Times New Roman" w:cs="Times New Roman"/>
          <w:color w:val="1A1A1A"/>
          <w:sz w:val="24"/>
          <w:szCs w:val="24"/>
          <w:lang w:eastAsia="ru-RU"/>
        </w:rPr>
        <w:t>1</w:t>
      </w:r>
      <w:r w:rsidRPr="006F0DC2">
        <w:rPr>
          <w:rFonts w:eastAsia="Times New Roman" w:cs="Times New Roman"/>
          <w:color w:val="1A1A1A"/>
          <w:sz w:val="24"/>
          <w:szCs w:val="24"/>
          <w:lang w:eastAsia="ru-RU"/>
        </w:rPr>
        <w:t xml:space="preserve"> шт.</w:t>
      </w:r>
    </w:p>
    <w:p w14:paraId="025BE564" w14:textId="77777777" w:rsidR="00625169" w:rsidRDefault="007F7587" w:rsidP="00625169">
      <w:pPr>
        <w:rPr>
          <w:b/>
          <w:bCs/>
          <w:sz w:val="24"/>
          <w:szCs w:val="24"/>
          <w:u w:val="single"/>
        </w:rPr>
      </w:pPr>
      <w:r w:rsidRPr="00900230">
        <w:rPr>
          <w:b/>
          <w:bCs/>
          <w:sz w:val="24"/>
          <w:szCs w:val="24"/>
          <w:u w:val="single"/>
        </w:rPr>
        <w:t>4. Основные направления деятельности учреждения культуры:</w:t>
      </w:r>
    </w:p>
    <w:p w14:paraId="22065E38" w14:textId="55F5E098" w:rsidR="00D7179C" w:rsidRPr="00F31A2D" w:rsidRDefault="00D7179C" w:rsidP="00624DB0">
      <w:pPr>
        <w:jc w:val="both"/>
        <w:rPr>
          <w:sz w:val="24"/>
          <w:szCs w:val="24"/>
        </w:rPr>
      </w:pPr>
      <w:r w:rsidRPr="00F31A2D">
        <w:rPr>
          <w:sz w:val="24"/>
          <w:szCs w:val="24"/>
        </w:rPr>
        <w:t xml:space="preserve">        Приоритетными направлениями деятельности МКУК «</w:t>
      </w:r>
      <w:proofErr w:type="spellStart"/>
      <w:r w:rsidRPr="00F31A2D">
        <w:rPr>
          <w:sz w:val="24"/>
          <w:szCs w:val="24"/>
        </w:rPr>
        <w:t>Незамаевский</w:t>
      </w:r>
      <w:proofErr w:type="spellEnd"/>
      <w:r w:rsidRPr="00F31A2D">
        <w:rPr>
          <w:sz w:val="24"/>
          <w:szCs w:val="24"/>
        </w:rPr>
        <w:t xml:space="preserve"> КДЦ» </w:t>
      </w:r>
      <w:proofErr w:type="spellStart"/>
      <w:r w:rsidRPr="00F31A2D">
        <w:rPr>
          <w:sz w:val="24"/>
          <w:szCs w:val="24"/>
        </w:rPr>
        <w:t>Незамаевского</w:t>
      </w:r>
      <w:proofErr w:type="spellEnd"/>
      <w:r w:rsidRPr="00F31A2D">
        <w:rPr>
          <w:sz w:val="24"/>
          <w:szCs w:val="24"/>
        </w:rPr>
        <w:t xml:space="preserve"> сельского поселения в 2024 году были: </w:t>
      </w:r>
    </w:p>
    <w:p w14:paraId="69595891" w14:textId="72591149" w:rsidR="00D7179C" w:rsidRPr="00F31A2D" w:rsidRDefault="00D7179C" w:rsidP="00624DB0">
      <w:pPr>
        <w:jc w:val="both"/>
        <w:rPr>
          <w:sz w:val="24"/>
          <w:szCs w:val="24"/>
        </w:rPr>
      </w:pPr>
      <w:r w:rsidRPr="00F31A2D">
        <w:rPr>
          <w:sz w:val="24"/>
          <w:szCs w:val="24"/>
        </w:rPr>
        <w:t>1.Взаимодействия с аудиторией в социальных сетях, на сайтах, которые позволят оставаться на связи с посетителями, а также привлечь новых пользователей.</w:t>
      </w:r>
    </w:p>
    <w:p w14:paraId="00AF7912" w14:textId="1CFB4530" w:rsidR="00D7179C" w:rsidRDefault="00D7179C" w:rsidP="00624DB0">
      <w:pPr>
        <w:jc w:val="both"/>
        <w:rPr>
          <w:sz w:val="24"/>
          <w:szCs w:val="24"/>
          <w:shd w:val="clear" w:color="auto" w:fill="FBFBF8"/>
        </w:rPr>
      </w:pPr>
      <w:r w:rsidRPr="00F31A2D">
        <w:rPr>
          <w:sz w:val="24"/>
          <w:szCs w:val="24"/>
        </w:rPr>
        <w:t xml:space="preserve">2.Организация досуга и приобщение жителей поселения к творчеству, культурному развитию и самообразованию, любительскому искусству через занятия в клубных формированиях, публикацию </w:t>
      </w:r>
      <w:proofErr w:type="gramStart"/>
      <w:r w:rsidRPr="00D7179C">
        <w:rPr>
          <w:sz w:val="24"/>
          <w:szCs w:val="24"/>
        </w:rPr>
        <w:t>и  размещение</w:t>
      </w:r>
      <w:proofErr w:type="gramEnd"/>
      <w:r w:rsidR="00EE6C02">
        <w:rPr>
          <w:sz w:val="24"/>
          <w:szCs w:val="24"/>
        </w:rPr>
        <w:t xml:space="preserve"> </w:t>
      </w:r>
      <w:r w:rsidRPr="00D7179C">
        <w:rPr>
          <w:sz w:val="24"/>
          <w:szCs w:val="24"/>
        </w:rPr>
        <w:t xml:space="preserve"> мастер-классов, выставок, видеоуроков, концертов, флешмобов, челленджей, онлайн -викторин,</w:t>
      </w:r>
      <w:r>
        <w:rPr>
          <w:sz w:val="24"/>
          <w:szCs w:val="24"/>
        </w:rPr>
        <w:t xml:space="preserve"> </w:t>
      </w:r>
      <w:r w:rsidRPr="00D7179C">
        <w:rPr>
          <w:sz w:val="24"/>
          <w:szCs w:val="24"/>
        </w:rPr>
        <w:t>акций  в социальных сетях, проведению культурно- досуговых мероприятий в доступном формате :</w:t>
      </w:r>
      <w:r w:rsidRPr="00D7179C">
        <w:rPr>
          <w:color w:val="FF0000"/>
          <w:sz w:val="24"/>
          <w:szCs w:val="24"/>
        </w:rPr>
        <w:t xml:space="preserve">  </w:t>
      </w:r>
    </w:p>
    <w:p w14:paraId="7169CBB8" w14:textId="5DAD0991" w:rsidR="00D7179C" w:rsidRPr="00D7179C" w:rsidRDefault="00D7179C" w:rsidP="00624DB0">
      <w:pPr>
        <w:pStyle w:val="15"/>
        <w:jc w:val="both"/>
        <w:rPr>
          <w:rFonts w:ascii="Times New Roman" w:hAnsi="Times New Roman"/>
          <w:sz w:val="24"/>
          <w:szCs w:val="24"/>
          <w:shd w:val="clear" w:color="auto" w:fill="FBFBF8"/>
        </w:rPr>
      </w:pPr>
      <w:r w:rsidRPr="00D7179C">
        <w:rPr>
          <w:rFonts w:ascii="Times New Roman" w:hAnsi="Times New Roman"/>
          <w:sz w:val="24"/>
          <w:szCs w:val="24"/>
          <w:shd w:val="clear" w:color="auto" w:fill="FBFBF8"/>
        </w:rPr>
        <w:t>по н</w:t>
      </w:r>
      <w:r w:rsidRPr="00D7179C">
        <w:rPr>
          <w:rFonts w:ascii="Times New Roman" w:hAnsi="Times New Roman"/>
          <w:sz w:val="24"/>
          <w:szCs w:val="24"/>
        </w:rPr>
        <w:t xml:space="preserve">равственному, эстетическому, военно-патриотическому воспитанию подрастающего поколения и молодёжи; </w:t>
      </w:r>
    </w:p>
    <w:p w14:paraId="02B95918" w14:textId="5254DEFC" w:rsidR="00D7179C" w:rsidRPr="00D7179C" w:rsidRDefault="00D7179C" w:rsidP="00624DB0">
      <w:pPr>
        <w:pStyle w:val="15"/>
        <w:jc w:val="both"/>
        <w:rPr>
          <w:rFonts w:ascii="Times New Roman" w:hAnsi="Times New Roman"/>
          <w:sz w:val="24"/>
          <w:szCs w:val="24"/>
        </w:rPr>
      </w:pPr>
      <w:r w:rsidRPr="00D7179C">
        <w:rPr>
          <w:rFonts w:ascii="Times New Roman" w:hAnsi="Times New Roman"/>
          <w:sz w:val="24"/>
          <w:szCs w:val="24"/>
        </w:rPr>
        <w:t>по укреплению межнациональных отношений, семьи и брака;</w:t>
      </w:r>
    </w:p>
    <w:p w14:paraId="1B9B9BF4" w14:textId="77777777" w:rsidR="00D7179C" w:rsidRPr="00D7179C" w:rsidRDefault="00D7179C" w:rsidP="00624DB0">
      <w:pPr>
        <w:pStyle w:val="15"/>
        <w:jc w:val="both"/>
        <w:rPr>
          <w:rFonts w:ascii="Times New Roman" w:hAnsi="Times New Roman"/>
          <w:sz w:val="24"/>
          <w:szCs w:val="24"/>
        </w:rPr>
      </w:pPr>
      <w:r w:rsidRPr="00D7179C">
        <w:rPr>
          <w:rFonts w:ascii="Times New Roman" w:hAnsi="Times New Roman"/>
          <w:sz w:val="24"/>
          <w:szCs w:val="24"/>
        </w:rPr>
        <w:lastRenderedPageBreak/>
        <w:t xml:space="preserve">по краеведению, традиционной культуры Кубанского казачества; </w:t>
      </w:r>
    </w:p>
    <w:p w14:paraId="3BBA95E4" w14:textId="0B191552" w:rsidR="00D7179C" w:rsidRPr="00D7179C" w:rsidRDefault="00D7179C" w:rsidP="00624DB0">
      <w:pPr>
        <w:pStyle w:val="15"/>
        <w:jc w:val="both"/>
        <w:rPr>
          <w:rFonts w:ascii="Times New Roman" w:hAnsi="Times New Roman"/>
          <w:sz w:val="24"/>
          <w:szCs w:val="24"/>
        </w:rPr>
      </w:pPr>
      <w:r w:rsidRPr="00D7179C">
        <w:rPr>
          <w:rFonts w:ascii="Times New Roman" w:hAnsi="Times New Roman"/>
          <w:sz w:val="24"/>
          <w:szCs w:val="24"/>
        </w:rPr>
        <w:t xml:space="preserve">по профилактике комплексных мер по безнадзорности и </w:t>
      </w:r>
      <w:proofErr w:type="gramStart"/>
      <w:r w:rsidRPr="00D7179C">
        <w:rPr>
          <w:rFonts w:ascii="Times New Roman" w:hAnsi="Times New Roman"/>
          <w:sz w:val="24"/>
          <w:szCs w:val="24"/>
        </w:rPr>
        <w:t>правонарушениям  среди</w:t>
      </w:r>
      <w:proofErr w:type="gramEnd"/>
      <w:r w:rsidRPr="00D7179C">
        <w:rPr>
          <w:rFonts w:ascii="Times New Roman" w:hAnsi="Times New Roman"/>
          <w:sz w:val="24"/>
          <w:szCs w:val="24"/>
        </w:rPr>
        <w:t xml:space="preserve"> подростков, противодействия  злоупотребления наркотическими веществами и их незаконному обороту по </w:t>
      </w:r>
      <w:r>
        <w:rPr>
          <w:rFonts w:ascii="Times New Roman" w:hAnsi="Times New Roman"/>
          <w:sz w:val="24"/>
          <w:szCs w:val="24"/>
        </w:rPr>
        <w:t>Новопокровскому</w:t>
      </w:r>
      <w:r w:rsidRPr="00D7179C">
        <w:rPr>
          <w:rFonts w:ascii="Times New Roman" w:hAnsi="Times New Roman"/>
          <w:sz w:val="24"/>
          <w:szCs w:val="24"/>
        </w:rPr>
        <w:t xml:space="preserve"> району;</w:t>
      </w:r>
    </w:p>
    <w:p w14:paraId="001529CB" w14:textId="77777777" w:rsidR="00D7179C" w:rsidRPr="00D7179C" w:rsidRDefault="00D7179C" w:rsidP="00624DB0">
      <w:pPr>
        <w:pStyle w:val="15"/>
        <w:jc w:val="both"/>
        <w:rPr>
          <w:rFonts w:ascii="Times New Roman" w:hAnsi="Times New Roman"/>
          <w:sz w:val="24"/>
          <w:szCs w:val="24"/>
        </w:rPr>
      </w:pPr>
      <w:r w:rsidRPr="00D7179C">
        <w:rPr>
          <w:rFonts w:ascii="Times New Roman" w:hAnsi="Times New Roman"/>
          <w:sz w:val="24"/>
          <w:szCs w:val="24"/>
        </w:rPr>
        <w:t xml:space="preserve">для людей старшего поколения.     </w:t>
      </w:r>
    </w:p>
    <w:p w14:paraId="46F0FBAE" w14:textId="1413C83F" w:rsidR="00D7179C" w:rsidRPr="00D7179C" w:rsidRDefault="00D7179C" w:rsidP="00624DB0">
      <w:pPr>
        <w:pStyle w:val="15"/>
        <w:jc w:val="both"/>
        <w:rPr>
          <w:rFonts w:ascii="Times New Roman" w:hAnsi="Times New Roman"/>
          <w:sz w:val="24"/>
          <w:szCs w:val="24"/>
        </w:rPr>
      </w:pPr>
      <w:r w:rsidRPr="00D7179C">
        <w:rPr>
          <w:rFonts w:ascii="Times New Roman" w:hAnsi="Times New Roman"/>
          <w:sz w:val="24"/>
          <w:szCs w:val="24"/>
        </w:rPr>
        <w:t xml:space="preserve">3.Повышение профессионального уровня работников </w:t>
      </w:r>
      <w:r>
        <w:rPr>
          <w:rFonts w:ascii="Times New Roman" w:hAnsi="Times New Roman"/>
          <w:sz w:val="24"/>
          <w:szCs w:val="24"/>
        </w:rPr>
        <w:t>КДЦ</w:t>
      </w:r>
      <w:r w:rsidRPr="00D7179C">
        <w:rPr>
          <w:rFonts w:ascii="Times New Roman" w:hAnsi="Times New Roman"/>
          <w:sz w:val="24"/>
          <w:szCs w:val="24"/>
        </w:rPr>
        <w:t xml:space="preserve"> через участие в вебинарах</w:t>
      </w:r>
      <w:r>
        <w:rPr>
          <w:rFonts w:ascii="Times New Roman" w:hAnsi="Times New Roman"/>
          <w:sz w:val="24"/>
          <w:szCs w:val="24"/>
        </w:rPr>
        <w:t>, семинарах.</w:t>
      </w:r>
    </w:p>
    <w:p w14:paraId="59A5424D" w14:textId="6459595F" w:rsidR="007F7587" w:rsidRPr="00D673FE" w:rsidRDefault="007F7587" w:rsidP="007F7587">
      <w:pPr>
        <w:shd w:val="clear" w:color="auto" w:fill="FFFFFF"/>
        <w:spacing w:line="240" w:lineRule="auto"/>
        <w:rPr>
          <w:rFonts w:eastAsia="Times New Roman" w:cs="Times New Roman"/>
          <w:b/>
          <w:bCs/>
          <w:color w:val="1A1A1A"/>
          <w:sz w:val="24"/>
          <w:szCs w:val="24"/>
          <w:u w:val="single"/>
          <w:lang w:eastAsia="ru-RU"/>
        </w:rPr>
      </w:pPr>
      <w:r w:rsidRPr="00D673FE">
        <w:rPr>
          <w:rFonts w:eastAsia="Times New Roman" w:cs="Times New Roman"/>
          <w:b/>
          <w:bCs/>
          <w:color w:val="1A1A1A"/>
          <w:sz w:val="24"/>
          <w:szCs w:val="24"/>
          <w:u w:val="single"/>
          <w:lang w:eastAsia="ru-RU"/>
        </w:rPr>
        <w:t>Повышение квалификации кадров:</w:t>
      </w:r>
    </w:p>
    <w:p w14:paraId="33ED75F1" w14:textId="0D6D1A3B" w:rsidR="007F7587" w:rsidRPr="00900230" w:rsidRDefault="00401872" w:rsidP="00624DB0">
      <w:pPr>
        <w:shd w:val="clear" w:color="auto" w:fill="FFFFFF"/>
        <w:jc w:val="both"/>
        <w:rPr>
          <w:rFonts w:eastAsia="Times New Roman" w:cs="Times New Roman"/>
          <w:color w:val="1A1A1A"/>
          <w:sz w:val="24"/>
          <w:szCs w:val="24"/>
          <w:lang w:eastAsia="ru-RU"/>
        </w:rPr>
      </w:pPr>
      <w:r w:rsidRPr="00900230">
        <w:rPr>
          <w:rFonts w:eastAsia="Times New Roman" w:cs="Times New Roman"/>
          <w:color w:val="1A1A1A"/>
          <w:sz w:val="24"/>
          <w:szCs w:val="24"/>
          <w:lang w:eastAsia="ru-RU"/>
        </w:rPr>
        <w:t xml:space="preserve">     </w:t>
      </w:r>
      <w:r w:rsidR="007F7587" w:rsidRPr="00900230">
        <w:rPr>
          <w:rFonts w:eastAsia="Times New Roman" w:cs="Times New Roman"/>
          <w:color w:val="1A1A1A"/>
          <w:sz w:val="24"/>
          <w:szCs w:val="24"/>
          <w:lang w:eastAsia="ru-RU"/>
        </w:rPr>
        <w:t>С целью обновления теоретических знаний и улучшения практических навыков и</w:t>
      </w:r>
    </w:p>
    <w:p w14:paraId="1C36F5FB" w14:textId="1D31602A" w:rsidR="007F7587" w:rsidRPr="00900230" w:rsidRDefault="007F7587" w:rsidP="00624DB0">
      <w:pPr>
        <w:shd w:val="clear" w:color="auto" w:fill="FFFFFF"/>
        <w:jc w:val="both"/>
        <w:rPr>
          <w:rFonts w:eastAsia="Times New Roman" w:cs="Times New Roman"/>
          <w:color w:val="1A1A1A"/>
          <w:sz w:val="24"/>
          <w:szCs w:val="24"/>
          <w:lang w:eastAsia="ru-RU"/>
        </w:rPr>
      </w:pPr>
      <w:r w:rsidRPr="00900230">
        <w:rPr>
          <w:rFonts w:eastAsia="Times New Roman" w:cs="Times New Roman"/>
          <w:color w:val="1A1A1A"/>
          <w:sz w:val="24"/>
          <w:szCs w:val="24"/>
          <w:lang w:eastAsia="ru-RU"/>
        </w:rPr>
        <w:t>умений сотрудники МКУК «</w:t>
      </w:r>
      <w:proofErr w:type="spellStart"/>
      <w:r w:rsidRPr="00900230">
        <w:rPr>
          <w:rFonts w:eastAsia="Times New Roman" w:cs="Times New Roman"/>
          <w:color w:val="1A1A1A"/>
          <w:sz w:val="24"/>
          <w:szCs w:val="24"/>
          <w:lang w:eastAsia="ru-RU"/>
        </w:rPr>
        <w:t>Незамаевский</w:t>
      </w:r>
      <w:proofErr w:type="spellEnd"/>
      <w:r w:rsidRPr="00900230">
        <w:rPr>
          <w:rFonts w:eastAsia="Times New Roman" w:cs="Times New Roman"/>
          <w:color w:val="1A1A1A"/>
          <w:sz w:val="24"/>
          <w:szCs w:val="24"/>
          <w:lang w:eastAsia="ru-RU"/>
        </w:rPr>
        <w:t xml:space="preserve"> КДЦ» используют </w:t>
      </w:r>
      <w:r w:rsidR="00401872" w:rsidRPr="00900230">
        <w:rPr>
          <w:rFonts w:eastAsia="Times New Roman" w:cs="Times New Roman"/>
          <w:color w:val="1A1A1A"/>
          <w:sz w:val="24"/>
          <w:szCs w:val="24"/>
          <w:lang w:eastAsia="ru-RU"/>
        </w:rPr>
        <w:t xml:space="preserve">не всегда желаемые </w:t>
      </w:r>
      <w:r w:rsidRPr="00900230">
        <w:rPr>
          <w:rFonts w:eastAsia="Times New Roman" w:cs="Times New Roman"/>
          <w:color w:val="1A1A1A"/>
          <w:sz w:val="24"/>
          <w:szCs w:val="24"/>
          <w:lang w:eastAsia="ru-RU"/>
        </w:rPr>
        <w:t>формы повышения квалификации</w:t>
      </w:r>
      <w:r w:rsidR="00401872" w:rsidRPr="00900230">
        <w:rPr>
          <w:rFonts w:eastAsia="Times New Roman" w:cs="Times New Roman"/>
          <w:color w:val="1A1A1A"/>
          <w:sz w:val="24"/>
          <w:szCs w:val="24"/>
          <w:lang w:eastAsia="ru-RU"/>
        </w:rPr>
        <w:t>.</w:t>
      </w:r>
      <w:r w:rsidRPr="00900230">
        <w:rPr>
          <w:rFonts w:eastAsia="Times New Roman" w:cs="Times New Roman"/>
          <w:color w:val="1A1A1A"/>
          <w:sz w:val="24"/>
          <w:szCs w:val="24"/>
          <w:lang w:eastAsia="ru-RU"/>
        </w:rPr>
        <w:t xml:space="preserve"> </w:t>
      </w:r>
    </w:p>
    <w:p w14:paraId="038771F5" w14:textId="0B0EC511" w:rsidR="007F7587" w:rsidRPr="00900230" w:rsidRDefault="00401872" w:rsidP="00624DB0">
      <w:pPr>
        <w:shd w:val="clear" w:color="auto" w:fill="FFFFFF"/>
        <w:jc w:val="both"/>
        <w:rPr>
          <w:rFonts w:eastAsia="Times New Roman" w:cs="Times New Roman"/>
          <w:color w:val="1A1A1A"/>
          <w:sz w:val="24"/>
          <w:szCs w:val="24"/>
          <w:lang w:eastAsia="ru-RU"/>
        </w:rPr>
      </w:pPr>
      <w:r w:rsidRPr="00900230">
        <w:rPr>
          <w:rFonts w:eastAsia="Times New Roman" w:cs="Times New Roman"/>
          <w:color w:val="1A1A1A"/>
          <w:sz w:val="24"/>
          <w:szCs w:val="24"/>
          <w:lang w:eastAsia="ru-RU"/>
        </w:rPr>
        <w:t xml:space="preserve">      </w:t>
      </w:r>
      <w:r w:rsidR="007F7587" w:rsidRPr="00900230">
        <w:rPr>
          <w:rFonts w:eastAsia="Times New Roman" w:cs="Times New Roman"/>
          <w:color w:val="1A1A1A"/>
          <w:sz w:val="24"/>
          <w:szCs w:val="24"/>
          <w:lang w:eastAsia="ru-RU"/>
        </w:rPr>
        <w:t>При выборе формы обучения, прежде всего, учитывается уровень первоначальной</w:t>
      </w:r>
    </w:p>
    <w:p w14:paraId="7E2B7A53" w14:textId="617524A8" w:rsidR="007F7587" w:rsidRPr="00900230" w:rsidRDefault="007F7587" w:rsidP="00624DB0">
      <w:pPr>
        <w:shd w:val="clear" w:color="auto" w:fill="FFFFFF"/>
        <w:jc w:val="both"/>
        <w:rPr>
          <w:rFonts w:eastAsia="Times New Roman" w:cs="Times New Roman"/>
          <w:color w:val="1A1A1A"/>
          <w:sz w:val="24"/>
          <w:szCs w:val="24"/>
          <w:lang w:eastAsia="ru-RU"/>
        </w:rPr>
      </w:pPr>
      <w:r w:rsidRPr="00900230">
        <w:rPr>
          <w:rFonts w:eastAsia="Times New Roman" w:cs="Times New Roman"/>
          <w:color w:val="1A1A1A"/>
          <w:sz w:val="24"/>
          <w:szCs w:val="24"/>
          <w:lang w:eastAsia="ru-RU"/>
        </w:rPr>
        <w:t>подготовки работника, а именно наличие или отсутствие профильного</w:t>
      </w:r>
      <w:r w:rsidR="00401872" w:rsidRPr="00900230">
        <w:rPr>
          <w:rFonts w:eastAsia="Times New Roman" w:cs="Times New Roman"/>
          <w:color w:val="1A1A1A"/>
          <w:sz w:val="24"/>
          <w:szCs w:val="24"/>
          <w:lang w:eastAsia="ru-RU"/>
        </w:rPr>
        <w:t xml:space="preserve"> </w:t>
      </w:r>
      <w:r w:rsidRPr="00900230">
        <w:rPr>
          <w:rFonts w:eastAsia="Times New Roman" w:cs="Times New Roman"/>
          <w:color w:val="1A1A1A"/>
          <w:sz w:val="24"/>
          <w:szCs w:val="24"/>
          <w:lang w:eastAsia="ru-RU"/>
        </w:rPr>
        <w:t>спец</w:t>
      </w:r>
      <w:r w:rsidR="00401872" w:rsidRPr="00900230">
        <w:rPr>
          <w:rFonts w:eastAsia="Times New Roman" w:cs="Times New Roman"/>
          <w:color w:val="1A1A1A"/>
          <w:sz w:val="24"/>
          <w:szCs w:val="24"/>
          <w:lang w:eastAsia="ru-RU"/>
        </w:rPr>
        <w:t>иального о</w:t>
      </w:r>
      <w:r w:rsidRPr="00900230">
        <w:rPr>
          <w:rFonts w:eastAsia="Times New Roman" w:cs="Times New Roman"/>
          <w:color w:val="1A1A1A"/>
          <w:sz w:val="24"/>
          <w:szCs w:val="24"/>
          <w:lang w:eastAsia="ru-RU"/>
        </w:rPr>
        <w:t>бразования</w:t>
      </w:r>
      <w:r w:rsidR="00401872" w:rsidRPr="00900230">
        <w:rPr>
          <w:rFonts w:eastAsia="Times New Roman" w:cs="Times New Roman"/>
          <w:color w:val="1A1A1A"/>
          <w:sz w:val="24"/>
          <w:szCs w:val="24"/>
          <w:lang w:eastAsia="ru-RU"/>
        </w:rPr>
        <w:t>, а также возможность (т.к. чаще всего обучение платное)</w:t>
      </w:r>
    </w:p>
    <w:p w14:paraId="6500B670" w14:textId="07B53B26" w:rsidR="007F7587" w:rsidRPr="00900230" w:rsidRDefault="00401872" w:rsidP="00624DB0">
      <w:pPr>
        <w:shd w:val="clear" w:color="auto" w:fill="FFFFFF"/>
        <w:jc w:val="both"/>
        <w:rPr>
          <w:rFonts w:eastAsia="Times New Roman" w:cs="Times New Roman"/>
          <w:color w:val="1A1A1A"/>
          <w:sz w:val="24"/>
          <w:szCs w:val="24"/>
          <w:lang w:eastAsia="ru-RU"/>
        </w:rPr>
      </w:pPr>
      <w:r w:rsidRPr="00900230">
        <w:rPr>
          <w:rFonts w:eastAsia="Times New Roman" w:cs="Times New Roman"/>
          <w:color w:val="1A1A1A"/>
          <w:sz w:val="24"/>
          <w:szCs w:val="24"/>
          <w:lang w:eastAsia="ru-RU"/>
        </w:rPr>
        <w:t xml:space="preserve">     </w:t>
      </w:r>
      <w:r w:rsidR="007F7587" w:rsidRPr="00900230">
        <w:rPr>
          <w:rFonts w:eastAsia="Times New Roman" w:cs="Times New Roman"/>
          <w:color w:val="1A1A1A"/>
          <w:sz w:val="24"/>
          <w:szCs w:val="24"/>
          <w:lang w:eastAsia="ru-RU"/>
        </w:rPr>
        <w:t>Наибольшее распространение получили семинары, в программу которых часто</w:t>
      </w:r>
    </w:p>
    <w:p w14:paraId="040A1D4E" w14:textId="07C3F901" w:rsidR="007F7587" w:rsidRPr="00900230" w:rsidRDefault="007F7587" w:rsidP="00624DB0">
      <w:pPr>
        <w:shd w:val="clear" w:color="auto" w:fill="FFFFFF"/>
        <w:jc w:val="both"/>
        <w:rPr>
          <w:rFonts w:eastAsia="Times New Roman" w:cs="Times New Roman"/>
          <w:color w:val="1A1A1A"/>
          <w:sz w:val="24"/>
          <w:szCs w:val="24"/>
          <w:lang w:eastAsia="ru-RU"/>
        </w:rPr>
      </w:pPr>
      <w:r w:rsidRPr="00900230">
        <w:rPr>
          <w:rFonts w:eastAsia="Times New Roman" w:cs="Times New Roman"/>
          <w:color w:val="1A1A1A"/>
          <w:sz w:val="24"/>
          <w:szCs w:val="24"/>
          <w:lang w:eastAsia="ru-RU"/>
        </w:rPr>
        <w:t>включаются творческие встречи, показательные мероприятия</w:t>
      </w:r>
      <w:r w:rsidR="00C75960">
        <w:rPr>
          <w:rFonts w:eastAsia="Times New Roman" w:cs="Times New Roman"/>
          <w:color w:val="1A1A1A"/>
          <w:sz w:val="24"/>
          <w:szCs w:val="24"/>
          <w:lang w:eastAsia="ru-RU"/>
        </w:rPr>
        <w:t xml:space="preserve">.  </w:t>
      </w:r>
    </w:p>
    <w:p w14:paraId="1D9666FC" w14:textId="2091115F" w:rsidR="007F7587" w:rsidRPr="00900230" w:rsidRDefault="00401872" w:rsidP="00624DB0">
      <w:pPr>
        <w:shd w:val="clear" w:color="auto" w:fill="FFFFFF"/>
        <w:jc w:val="both"/>
        <w:rPr>
          <w:rFonts w:eastAsia="Times New Roman" w:cs="Times New Roman"/>
          <w:color w:val="1A1A1A"/>
          <w:sz w:val="24"/>
          <w:szCs w:val="24"/>
          <w:lang w:eastAsia="ru-RU"/>
        </w:rPr>
      </w:pPr>
      <w:r w:rsidRPr="00900230">
        <w:rPr>
          <w:rFonts w:eastAsia="Times New Roman" w:cs="Times New Roman"/>
          <w:color w:val="1A1A1A"/>
          <w:sz w:val="24"/>
          <w:szCs w:val="24"/>
          <w:lang w:eastAsia="ru-RU"/>
        </w:rPr>
        <w:t xml:space="preserve">   Ф</w:t>
      </w:r>
      <w:r w:rsidR="007F7587" w:rsidRPr="00900230">
        <w:rPr>
          <w:rFonts w:eastAsia="Times New Roman" w:cs="Times New Roman"/>
          <w:color w:val="1A1A1A"/>
          <w:sz w:val="24"/>
          <w:szCs w:val="24"/>
          <w:lang w:eastAsia="ru-RU"/>
        </w:rPr>
        <w:t>орма обучения на семинарах для сотрудников учреждения</w:t>
      </w:r>
      <w:r w:rsidRPr="00900230">
        <w:rPr>
          <w:rFonts w:eastAsia="Times New Roman" w:cs="Times New Roman"/>
          <w:color w:val="1A1A1A"/>
          <w:sz w:val="24"/>
          <w:szCs w:val="24"/>
          <w:lang w:eastAsia="ru-RU"/>
        </w:rPr>
        <w:t xml:space="preserve"> </w:t>
      </w:r>
      <w:r w:rsidR="007F7587" w:rsidRPr="00900230">
        <w:rPr>
          <w:rFonts w:eastAsia="Times New Roman" w:cs="Times New Roman"/>
          <w:color w:val="1A1A1A"/>
          <w:sz w:val="24"/>
          <w:szCs w:val="24"/>
          <w:lang w:eastAsia="ru-RU"/>
        </w:rPr>
        <w:t>удобная и малозатратная,</w:t>
      </w:r>
      <w:r w:rsidRPr="00900230">
        <w:rPr>
          <w:rFonts w:eastAsia="Times New Roman" w:cs="Times New Roman"/>
          <w:color w:val="1A1A1A"/>
          <w:sz w:val="24"/>
          <w:szCs w:val="24"/>
          <w:lang w:eastAsia="ru-RU"/>
        </w:rPr>
        <w:t xml:space="preserve"> поэтому </w:t>
      </w:r>
      <w:r w:rsidR="007F7587" w:rsidRPr="00900230">
        <w:rPr>
          <w:rFonts w:eastAsia="Times New Roman" w:cs="Times New Roman"/>
          <w:color w:val="1A1A1A"/>
          <w:sz w:val="24"/>
          <w:szCs w:val="24"/>
          <w:lang w:eastAsia="ru-RU"/>
        </w:rPr>
        <w:t xml:space="preserve">предпочтение </w:t>
      </w:r>
      <w:r w:rsidRPr="00900230">
        <w:rPr>
          <w:rFonts w:eastAsia="Times New Roman" w:cs="Times New Roman"/>
          <w:color w:val="1A1A1A"/>
          <w:sz w:val="24"/>
          <w:szCs w:val="24"/>
          <w:lang w:eastAsia="ru-RU"/>
        </w:rPr>
        <w:t xml:space="preserve">наши работники </w:t>
      </w:r>
      <w:r w:rsidR="00D13D91" w:rsidRPr="00900230">
        <w:rPr>
          <w:rFonts w:eastAsia="Times New Roman" w:cs="Times New Roman"/>
          <w:color w:val="1A1A1A"/>
          <w:sz w:val="24"/>
          <w:szCs w:val="24"/>
          <w:lang w:eastAsia="ru-RU"/>
        </w:rPr>
        <w:t>от</w:t>
      </w:r>
      <w:r w:rsidRPr="00900230">
        <w:rPr>
          <w:rFonts w:eastAsia="Times New Roman" w:cs="Times New Roman"/>
          <w:color w:val="1A1A1A"/>
          <w:sz w:val="24"/>
          <w:szCs w:val="24"/>
          <w:lang w:eastAsia="ru-RU"/>
        </w:rPr>
        <w:t>дают ей.</w:t>
      </w:r>
    </w:p>
    <w:p w14:paraId="56793E55" w14:textId="77227947" w:rsidR="00401872" w:rsidRPr="00900230" w:rsidRDefault="00401872" w:rsidP="00401872">
      <w:pPr>
        <w:rPr>
          <w:sz w:val="24"/>
          <w:szCs w:val="24"/>
          <w:lang w:eastAsia="ru-RU"/>
        </w:rPr>
      </w:pPr>
      <w:r w:rsidRPr="00900230">
        <w:rPr>
          <w:b/>
          <w:bCs/>
          <w:sz w:val="24"/>
          <w:szCs w:val="24"/>
          <w:u w:val="single"/>
          <w:lang w:eastAsia="ru-RU"/>
        </w:rPr>
        <w:t>4.1. Организация и проведение мероприятий культурно-досуговой сферы</w:t>
      </w:r>
      <w:r w:rsidRPr="00900230">
        <w:rPr>
          <w:sz w:val="24"/>
          <w:szCs w:val="24"/>
          <w:lang w:eastAsia="ru-RU"/>
        </w:rPr>
        <w:t xml:space="preserve"> (37</w:t>
      </w:r>
      <w:r w:rsidR="004A5645">
        <w:rPr>
          <w:sz w:val="24"/>
          <w:szCs w:val="24"/>
          <w:lang w:eastAsia="ru-RU"/>
        </w:rPr>
        <w:t>9</w:t>
      </w:r>
      <w:r w:rsidRPr="00900230">
        <w:rPr>
          <w:sz w:val="24"/>
          <w:szCs w:val="24"/>
          <w:lang w:eastAsia="ru-RU"/>
        </w:rPr>
        <w:t>), в</w:t>
      </w:r>
    </w:p>
    <w:p w14:paraId="04593500" w14:textId="77777777" w:rsidR="00401872" w:rsidRPr="00900230" w:rsidRDefault="00401872" w:rsidP="00401872">
      <w:pPr>
        <w:rPr>
          <w:sz w:val="24"/>
          <w:szCs w:val="24"/>
          <w:lang w:eastAsia="ru-RU"/>
        </w:rPr>
      </w:pPr>
      <w:r w:rsidRPr="00900230">
        <w:rPr>
          <w:sz w:val="24"/>
          <w:szCs w:val="24"/>
          <w:lang w:eastAsia="ru-RU"/>
        </w:rPr>
        <w:t>том числе:</w:t>
      </w:r>
    </w:p>
    <w:p w14:paraId="6D52E69D" w14:textId="7E144980" w:rsidR="00401872" w:rsidRPr="00900230" w:rsidRDefault="00401872" w:rsidP="00401872">
      <w:pPr>
        <w:rPr>
          <w:sz w:val="24"/>
          <w:szCs w:val="24"/>
          <w:lang w:eastAsia="ru-RU"/>
        </w:rPr>
      </w:pPr>
      <w:r w:rsidRPr="00900230">
        <w:rPr>
          <w:sz w:val="24"/>
          <w:szCs w:val="24"/>
          <w:lang w:eastAsia="ru-RU"/>
        </w:rPr>
        <w:t xml:space="preserve">- Концерты: </w:t>
      </w:r>
      <w:r w:rsidR="00C75960">
        <w:rPr>
          <w:sz w:val="24"/>
          <w:szCs w:val="24"/>
          <w:lang w:eastAsia="ru-RU"/>
        </w:rPr>
        <w:t>10</w:t>
      </w:r>
    </w:p>
    <w:p w14:paraId="2065F5EB" w14:textId="2B8D8153" w:rsidR="00401872" w:rsidRPr="00900230" w:rsidRDefault="00401872" w:rsidP="00401872">
      <w:pPr>
        <w:rPr>
          <w:sz w:val="24"/>
          <w:szCs w:val="24"/>
          <w:lang w:eastAsia="ru-RU"/>
        </w:rPr>
      </w:pPr>
      <w:r w:rsidRPr="00900230">
        <w:rPr>
          <w:sz w:val="24"/>
          <w:szCs w:val="24"/>
          <w:lang w:eastAsia="ru-RU"/>
        </w:rPr>
        <w:t xml:space="preserve">- Театрализованные мероприятия (спектакли, постановки, мини-постановки и др.): </w:t>
      </w:r>
      <w:r w:rsidR="00675E81">
        <w:rPr>
          <w:sz w:val="24"/>
          <w:szCs w:val="24"/>
          <w:lang w:eastAsia="ru-RU"/>
        </w:rPr>
        <w:t>15</w:t>
      </w:r>
    </w:p>
    <w:p w14:paraId="02980CF8" w14:textId="13BB6298" w:rsidR="00401872" w:rsidRPr="00900230" w:rsidRDefault="00401872" w:rsidP="00401872">
      <w:pPr>
        <w:rPr>
          <w:sz w:val="24"/>
          <w:szCs w:val="24"/>
          <w:lang w:eastAsia="ru-RU"/>
        </w:rPr>
      </w:pPr>
      <w:r w:rsidRPr="00900230">
        <w:rPr>
          <w:sz w:val="24"/>
          <w:szCs w:val="24"/>
          <w:lang w:eastAsia="ru-RU"/>
        </w:rPr>
        <w:t xml:space="preserve">- Выставки (ДПИ, фото и изобразительного искусства): </w:t>
      </w:r>
      <w:r w:rsidR="00C75960">
        <w:rPr>
          <w:sz w:val="24"/>
          <w:szCs w:val="24"/>
          <w:lang w:eastAsia="ru-RU"/>
        </w:rPr>
        <w:t>28</w:t>
      </w:r>
    </w:p>
    <w:p w14:paraId="1E363C58" w14:textId="2405CD1D" w:rsidR="00401872" w:rsidRPr="00900230" w:rsidRDefault="00401872" w:rsidP="00401872">
      <w:pPr>
        <w:rPr>
          <w:sz w:val="24"/>
          <w:szCs w:val="24"/>
          <w:lang w:eastAsia="ru-RU"/>
        </w:rPr>
      </w:pPr>
      <w:r w:rsidRPr="00900230">
        <w:rPr>
          <w:sz w:val="24"/>
          <w:szCs w:val="24"/>
          <w:lang w:eastAsia="ru-RU"/>
        </w:rPr>
        <w:t xml:space="preserve">- Поселенческих фестивалей, конкурсов и смотров: </w:t>
      </w:r>
      <w:r w:rsidR="002F0667" w:rsidRPr="00900230">
        <w:rPr>
          <w:sz w:val="24"/>
          <w:szCs w:val="24"/>
          <w:lang w:eastAsia="ru-RU"/>
        </w:rPr>
        <w:t>2</w:t>
      </w:r>
    </w:p>
    <w:p w14:paraId="21B5C2EE" w14:textId="49540D52" w:rsidR="00401872" w:rsidRPr="00900230" w:rsidRDefault="00401872" w:rsidP="00401872">
      <w:pPr>
        <w:rPr>
          <w:sz w:val="24"/>
          <w:szCs w:val="24"/>
          <w:lang w:eastAsia="ru-RU"/>
        </w:rPr>
      </w:pPr>
      <w:r w:rsidRPr="00900230">
        <w:rPr>
          <w:sz w:val="24"/>
          <w:szCs w:val="24"/>
          <w:lang w:eastAsia="ru-RU"/>
        </w:rPr>
        <w:t>- Познавательных программ:</w:t>
      </w:r>
      <w:r w:rsidR="00C968C3">
        <w:rPr>
          <w:sz w:val="24"/>
          <w:szCs w:val="24"/>
          <w:lang w:eastAsia="ru-RU"/>
        </w:rPr>
        <w:t xml:space="preserve"> </w:t>
      </w:r>
      <w:r w:rsidR="00675E81">
        <w:rPr>
          <w:sz w:val="24"/>
          <w:szCs w:val="24"/>
          <w:lang w:eastAsia="ru-RU"/>
        </w:rPr>
        <w:t>96</w:t>
      </w:r>
      <w:r w:rsidRPr="00900230">
        <w:rPr>
          <w:sz w:val="24"/>
          <w:szCs w:val="24"/>
          <w:lang w:eastAsia="ru-RU"/>
        </w:rPr>
        <w:t xml:space="preserve"> </w:t>
      </w:r>
    </w:p>
    <w:p w14:paraId="788C2ECA" w14:textId="0F72152A" w:rsidR="00401872" w:rsidRPr="00900230" w:rsidRDefault="00401872" w:rsidP="00401872">
      <w:pPr>
        <w:rPr>
          <w:sz w:val="24"/>
          <w:szCs w:val="24"/>
          <w:u w:val="single"/>
          <w:lang w:eastAsia="ru-RU"/>
        </w:rPr>
      </w:pPr>
      <w:r w:rsidRPr="00900230">
        <w:rPr>
          <w:b/>
          <w:bCs/>
          <w:sz w:val="24"/>
          <w:szCs w:val="24"/>
          <w:u w:val="single"/>
          <w:lang w:eastAsia="ru-RU"/>
        </w:rPr>
        <w:t xml:space="preserve">4.2. Проведение социологических исследований, опросов и </w:t>
      </w:r>
      <w:proofErr w:type="spellStart"/>
      <w:r w:rsidRPr="00900230">
        <w:rPr>
          <w:b/>
          <w:bCs/>
          <w:sz w:val="24"/>
          <w:szCs w:val="24"/>
          <w:u w:val="single"/>
          <w:lang w:eastAsia="ru-RU"/>
        </w:rPr>
        <w:t>анкетирований</w:t>
      </w:r>
      <w:proofErr w:type="spellEnd"/>
      <w:r w:rsidR="00D673FE">
        <w:rPr>
          <w:b/>
          <w:bCs/>
          <w:sz w:val="24"/>
          <w:szCs w:val="24"/>
          <w:u w:val="single"/>
          <w:lang w:eastAsia="ru-RU"/>
        </w:rPr>
        <w:t>.</w:t>
      </w:r>
      <w:r w:rsidRPr="00900230">
        <w:rPr>
          <w:sz w:val="24"/>
          <w:szCs w:val="24"/>
          <w:u w:val="single"/>
          <w:lang w:eastAsia="ru-RU"/>
        </w:rPr>
        <w:t xml:space="preserve"> </w:t>
      </w:r>
    </w:p>
    <w:p w14:paraId="7F248D10" w14:textId="77777777" w:rsidR="008D2516" w:rsidRPr="008D2516" w:rsidRDefault="006A7ECA" w:rsidP="00624DB0">
      <w:pPr>
        <w:shd w:val="clear" w:color="auto" w:fill="FFFFFF"/>
        <w:jc w:val="both"/>
        <w:rPr>
          <w:rFonts w:eastAsia="Times New Roman" w:cs="Times New Roman"/>
          <w:color w:val="1A1A1A"/>
          <w:sz w:val="24"/>
          <w:szCs w:val="24"/>
          <w:lang w:eastAsia="ru-RU"/>
        </w:rPr>
      </w:pPr>
      <w:r w:rsidRPr="00900230">
        <w:rPr>
          <w:sz w:val="24"/>
          <w:szCs w:val="24"/>
          <w:lang w:eastAsia="ru-RU"/>
        </w:rPr>
        <w:t xml:space="preserve">     </w:t>
      </w:r>
      <w:r w:rsidR="008D2516" w:rsidRPr="008D2516">
        <w:rPr>
          <w:rFonts w:eastAsia="Times New Roman" w:cs="Times New Roman"/>
          <w:color w:val="1A1A1A"/>
          <w:sz w:val="24"/>
          <w:szCs w:val="24"/>
          <w:lang w:eastAsia="ru-RU"/>
        </w:rPr>
        <w:t>С целью выявления особенностей организации культурно-досуговой деятельности</w:t>
      </w:r>
    </w:p>
    <w:p w14:paraId="1AC26706" w14:textId="448FD2AA" w:rsidR="008D2516" w:rsidRPr="008D2516" w:rsidRDefault="008D2516" w:rsidP="00624DB0">
      <w:pPr>
        <w:shd w:val="clear" w:color="auto" w:fill="FFFFFF"/>
        <w:jc w:val="both"/>
        <w:rPr>
          <w:rFonts w:eastAsia="Times New Roman" w:cs="Times New Roman"/>
          <w:color w:val="1A1A1A"/>
          <w:sz w:val="24"/>
          <w:szCs w:val="24"/>
          <w:lang w:eastAsia="ru-RU"/>
        </w:rPr>
      </w:pPr>
      <w:r w:rsidRPr="008D2516">
        <w:rPr>
          <w:rFonts w:eastAsia="Times New Roman" w:cs="Times New Roman"/>
          <w:color w:val="1A1A1A"/>
          <w:sz w:val="24"/>
          <w:szCs w:val="24"/>
          <w:lang w:eastAsia="ru-RU"/>
        </w:rPr>
        <w:t>подростков и молод</w:t>
      </w:r>
      <w:r>
        <w:rPr>
          <w:rFonts w:eastAsia="Times New Roman" w:cs="Times New Roman"/>
          <w:color w:val="1A1A1A"/>
          <w:sz w:val="24"/>
          <w:szCs w:val="24"/>
          <w:lang w:eastAsia="ru-RU"/>
        </w:rPr>
        <w:t>е</w:t>
      </w:r>
      <w:r w:rsidRPr="008D2516">
        <w:rPr>
          <w:rFonts w:eastAsia="Times New Roman" w:cs="Times New Roman"/>
          <w:color w:val="1A1A1A"/>
          <w:sz w:val="24"/>
          <w:szCs w:val="24"/>
          <w:lang w:eastAsia="ru-RU"/>
        </w:rPr>
        <w:t xml:space="preserve">жи в условиях сельской местности на территории </w:t>
      </w:r>
      <w:proofErr w:type="spellStart"/>
      <w:r>
        <w:rPr>
          <w:rFonts w:eastAsia="Times New Roman" w:cs="Times New Roman"/>
          <w:color w:val="1A1A1A"/>
          <w:sz w:val="24"/>
          <w:szCs w:val="24"/>
          <w:lang w:eastAsia="ru-RU"/>
        </w:rPr>
        <w:t>Незамаевского</w:t>
      </w:r>
      <w:proofErr w:type="spellEnd"/>
      <w:r>
        <w:rPr>
          <w:rFonts w:eastAsia="Times New Roman" w:cs="Times New Roman"/>
          <w:color w:val="1A1A1A"/>
          <w:sz w:val="24"/>
          <w:szCs w:val="24"/>
          <w:lang w:eastAsia="ru-RU"/>
        </w:rPr>
        <w:t xml:space="preserve"> сельского поселения</w:t>
      </w:r>
      <w:r w:rsidRPr="008D2516">
        <w:rPr>
          <w:rFonts w:eastAsia="Times New Roman" w:cs="Times New Roman"/>
          <w:color w:val="1A1A1A"/>
          <w:sz w:val="24"/>
          <w:szCs w:val="24"/>
          <w:lang w:eastAsia="ru-RU"/>
        </w:rPr>
        <w:t xml:space="preserve"> в сентябре месяце 20</w:t>
      </w:r>
      <w:r>
        <w:rPr>
          <w:rFonts w:eastAsia="Times New Roman" w:cs="Times New Roman"/>
          <w:color w:val="1A1A1A"/>
          <w:sz w:val="24"/>
          <w:szCs w:val="24"/>
          <w:lang w:eastAsia="ru-RU"/>
        </w:rPr>
        <w:t>24</w:t>
      </w:r>
      <w:r w:rsidRPr="008D2516">
        <w:rPr>
          <w:rFonts w:eastAsia="Times New Roman" w:cs="Times New Roman"/>
          <w:color w:val="1A1A1A"/>
          <w:sz w:val="24"/>
          <w:szCs w:val="24"/>
          <w:lang w:eastAsia="ru-RU"/>
        </w:rPr>
        <w:t xml:space="preserve"> года проведено </w:t>
      </w:r>
      <w:r w:rsidRPr="00A713B9">
        <w:rPr>
          <w:rFonts w:eastAsia="Times New Roman" w:cs="Times New Roman"/>
          <w:b/>
          <w:bCs/>
          <w:color w:val="1A1A1A"/>
          <w:sz w:val="24"/>
          <w:szCs w:val="24"/>
          <w:lang w:eastAsia="ru-RU"/>
        </w:rPr>
        <w:t>анкетирование «Культурно-досуговый центр и подросток».</w:t>
      </w:r>
      <w:r w:rsidRPr="008D2516">
        <w:rPr>
          <w:rFonts w:eastAsia="Times New Roman" w:cs="Times New Roman"/>
          <w:color w:val="1A1A1A"/>
          <w:sz w:val="24"/>
          <w:szCs w:val="24"/>
          <w:lang w:eastAsia="ru-RU"/>
        </w:rPr>
        <w:t xml:space="preserve"> В опросе приняло участие </w:t>
      </w:r>
      <w:r>
        <w:rPr>
          <w:rFonts w:eastAsia="Times New Roman" w:cs="Times New Roman"/>
          <w:color w:val="1A1A1A"/>
          <w:sz w:val="24"/>
          <w:szCs w:val="24"/>
          <w:lang w:eastAsia="ru-RU"/>
        </w:rPr>
        <w:t>1</w:t>
      </w:r>
      <w:r w:rsidRPr="008D2516">
        <w:rPr>
          <w:rFonts w:eastAsia="Times New Roman" w:cs="Times New Roman"/>
          <w:color w:val="1A1A1A"/>
          <w:sz w:val="24"/>
          <w:szCs w:val="24"/>
          <w:lang w:eastAsia="ru-RU"/>
        </w:rPr>
        <w:t>00 человек</w:t>
      </w:r>
      <w:r>
        <w:rPr>
          <w:rFonts w:eastAsia="Times New Roman" w:cs="Times New Roman"/>
          <w:color w:val="1A1A1A"/>
          <w:sz w:val="24"/>
          <w:szCs w:val="24"/>
          <w:lang w:eastAsia="ru-RU"/>
        </w:rPr>
        <w:t>.</w:t>
      </w:r>
    </w:p>
    <w:p w14:paraId="2EF70CAD" w14:textId="77777777" w:rsidR="008D2516" w:rsidRPr="008D2516" w:rsidRDefault="008D2516" w:rsidP="00624DB0">
      <w:pPr>
        <w:shd w:val="clear" w:color="auto" w:fill="FFFFFF"/>
        <w:jc w:val="both"/>
        <w:rPr>
          <w:rFonts w:eastAsia="Times New Roman" w:cs="Times New Roman"/>
          <w:color w:val="1A1A1A"/>
          <w:sz w:val="24"/>
          <w:szCs w:val="24"/>
          <w:lang w:eastAsia="ru-RU"/>
        </w:rPr>
      </w:pPr>
      <w:r w:rsidRPr="008D2516">
        <w:rPr>
          <w:rFonts w:eastAsia="Times New Roman" w:cs="Times New Roman"/>
          <w:color w:val="1A1A1A"/>
          <w:sz w:val="24"/>
          <w:szCs w:val="24"/>
          <w:lang w:eastAsia="ru-RU"/>
        </w:rPr>
        <w:t>Анализируя полученные результаты нашего исследования, мы можем сделать следующие выводы.</w:t>
      </w:r>
    </w:p>
    <w:p w14:paraId="56AE04DD" w14:textId="77777777" w:rsidR="008D2516" w:rsidRPr="008D2516" w:rsidRDefault="008D2516" w:rsidP="00624DB0">
      <w:pPr>
        <w:shd w:val="clear" w:color="auto" w:fill="FFFFFF"/>
        <w:jc w:val="both"/>
        <w:rPr>
          <w:rFonts w:eastAsia="Times New Roman" w:cs="Times New Roman"/>
          <w:color w:val="1A1A1A"/>
          <w:sz w:val="24"/>
          <w:szCs w:val="24"/>
          <w:lang w:eastAsia="ru-RU"/>
        </w:rPr>
      </w:pPr>
      <w:r w:rsidRPr="008D2516">
        <w:rPr>
          <w:rFonts w:eastAsia="Times New Roman" w:cs="Times New Roman"/>
          <w:color w:val="1A1A1A"/>
          <w:sz w:val="24"/>
          <w:szCs w:val="24"/>
          <w:lang w:eastAsia="ru-RU"/>
        </w:rPr>
        <w:t>1) Так как 44% опрошенных большую часть свободного времени предпочитают общаться с</w:t>
      </w:r>
    </w:p>
    <w:p w14:paraId="6CFD7F14" w14:textId="101EC646" w:rsidR="008D2516" w:rsidRPr="008D2516" w:rsidRDefault="008D2516" w:rsidP="00624DB0">
      <w:pPr>
        <w:shd w:val="clear" w:color="auto" w:fill="FFFFFF"/>
        <w:jc w:val="both"/>
        <w:rPr>
          <w:rFonts w:eastAsia="Times New Roman" w:cs="Times New Roman"/>
          <w:color w:val="1A1A1A"/>
          <w:sz w:val="24"/>
          <w:szCs w:val="24"/>
          <w:lang w:eastAsia="ru-RU"/>
        </w:rPr>
      </w:pPr>
      <w:r w:rsidRPr="008D2516">
        <w:rPr>
          <w:rFonts w:eastAsia="Times New Roman" w:cs="Times New Roman"/>
          <w:color w:val="1A1A1A"/>
          <w:sz w:val="24"/>
          <w:szCs w:val="24"/>
          <w:lang w:eastAsia="ru-RU"/>
        </w:rPr>
        <w:t>друзьями, в учреждени</w:t>
      </w:r>
      <w:r>
        <w:rPr>
          <w:rFonts w:eastAsia="Times New Roman" w:cs="Times New Roman"/>
          <w:color w:val="1A1A1A"/>
          <w:sz w:val="24"/>
          <w:szCs w:val="24"/>
          <w:lang w:eastAsia="ru-RU"/>
        </w:rPr>
        <w:t>и</w:t>
      </w:r>
      <w:r w:rsidRPr="008D2516">
        <w:rPr>
          <w:rFonts w:eastAsia="Times New Roman" w:cs="Times New Roman"/>
          <w:color w:val="1A1A1A"/>
          <w:sz w:val="24"/>
          <w:szCs w:val="24"/>
          <w:lang w:eastAsia="ru-RU"/>
        </w:rPr>
        <w:t xml:space="preserve"> культуры необходимо предусмотреть мероприятия на общение и</w:t>
      </w:r>
    </w:p>
    <w:p w14:paraId="54011894" w14:textId="7CC8EAD2" w:rsidR="008D2516" w:rsidRPr="008D2516" w:rsidRDefault="008D2516" w:rsidP="00624DB0">
      <w:pPr>
        <w:shd w:val="clear" w:color="auto" w:fill="FFFFFF"/>
        <w:jc w:val="both"/>
        <w:rPr>
          <w:rFonts w:eastAsia="Times New Roman" w:cs="Times New Roman"/>
          <w:color w:val="1A1A1A"/>
          <w:sz w:val="24"/>
          <w:szCs w:val="24"/>
          <w:lang w:eastAsia="ru-RU"/>
        </w:rPr>
      </w:pPr>
      <w:r w:rsidRPr="008D2516">
        <w:rPr>
          <w:rFonts w:eastAsia="Times New Roman" w:cs="Times New Roman"/>
          <w:color w:val="1A1A1A"/>
          <w:sz w:val="24"/>
          <w:szCs w:val="24"/>
          <w:lang w:eastAsia="ru-RU"/>
        </w:rPr>
        <w:t>взаимодействие подростков и молод</w:t>
      </w:r>
      <w:r>
        <w:rPr>
          <w:rFonts w:eastAsia="Times New Roman" w:cs="Times New Roman"/>
          <w:color w:val="1A1A1A"/>
          <w:sz w:val="24"/>
          <w:szCs w:val="24"/>
          <w:lang w:eastAsia="ru-RU"/>
        </w:rPr>
        <w:t>е</w:t>
      </w:r>
      <w:r w:rsidRPr="008D2516">
        <w:rPr>
          <w:rFonts w:eastAsia="Times New Roman" w:cs="Times New Roman"/>
          <w:color w:val="1A1A1A"/>
          <w:sz w:val="24"/>
          <w:szCs w:val="24"/>
          <w:lang w:eastAsia="ru-RU"/>
        </w:rPr>
        <w:t>жи друг с другом.</w:t>
      </w:r>
    </w:p>
    <w:p w14:paraId="54677B65" w14:textId="0D30A2E0" w:rsidR="008D2516" w:rsidRPr="008D2516" w:rsidRDefault="008D2516" w:rsidP="00624DB0">
      <w:pPr>
        <w:shd w:val="clear" w:color="auto" w:fill="FFFFFF"/>
        <w:jc w:val="both"/>
        <w:rPr>
          <w:rFonts w:eastAsia="Times New Roman" w:cs="Times New Roman"/>
          <w:color w:val="1A1A1A"/>
          <w:sz w:val="24"/>
          <w:szCs w:val="24"/>
          <w:lang w:eastAsia="ru-RU"/>
        </w:rPr>
      </w:pPr>
      <w:r w:rsidRPr="008D2516">
        <w:rPr>
          <w:rFonts w:eastAsia="Times New Roman" w:cs="Times New Roman"/>
          <w:color w:val="1A1A1A"/>
          <w:sz w:val="24"/>
          <w:szCs w:val="24"/>
          <w:lang w:eastAsia="ru-RU"/>
        </w:rPr>
        <w:t xml:space="preserve">2) </w:t>
      </w:r>
      <w:r w:rsidR="00927137">
        <w:rPr>
          <w:rFonts w:eastAsia="Times New Roman" w:cs="Times New Roman"/>
          <w:color w:val="1A1A1A"/>
          <w:sz w:val="24"/>
          <w:szCs w:val="24"/>
          <w:lang w:eastAsia="ru-RU"/>
        </w:rPr>
        <w:t>2</w:t>
      </w:r>
      <w:r>
        <w:rPr>
          <w:rFonts w:eastAsia="Times New Roman" w:cs="Times New Roman"/>
          <w:color w:val="1A1A1A"/>
          <w:sz w:val="24"/>
          <w:szCs w:val="24"/>
          <w:lang w:eastAsia="ru-RU"/>
        </w:rPr>
        <w:t>1</w:t>
      </w:r>
      <w:r w:rsidRPr="008D2516">
        <w:rPr>
          <w:rFonts w:eastAsia="Times New Roman" w:cs="Times New Roman"/>
          <w:color w:val="1A1A1A"/>
          <w:sz w:val="24"/>
          <w:szCs w:val="24"/>
          <w:lang w:eastAsia="ru-RU"/>
        </w:rPr>
        <w:t xml:space="preserve">% опрошенных редко посещают мероприятия, проводимые в </w:t>
      </w:r>
      <w:r>
        <w:rPr>
          <w:rFonts w:eastAsia="Times New Roman" w:cs="Times New Roman"/>
          <w:color w:val="1A1A1A"/>
          <w:sz w:val="24"/>
          <w:szCs w:val="24"/>
          <w:lang w:eastAsia="ru-RU"/>
        </w:rPr>
        <w:t>КДЦ</w:t>
      </w:r>
      <w:r w:rsidRPr="008D2516">
        <w:rPr>
          <w:rFonts w:eastAsia="Times New Roman" w:cs="Times New Roman"/>
          <w:color w:val="1A1A1A"/>
          <w:sz w:val="24"/>
          <w:szCs w:val="24"/>
          <w:lang w:eastAsia="ru-RU"/>
        </w:rPr>
        <w:t xml:space="preserve">, </w:t>
      </w:r>
      <w:r w:rsidR="00927137">
        <w:rPr>
          <w:rFonts w:eastAsia="Times New Roman" w:cs="Times New Roman"/>
          <w:color w:val="1A1A1A"/>
          <w:sz w:val="24"/>
          <w:szCs w:val="24"/>
          <w:lang w:eastAsia="ru-RU"/>
        </w:rPr>
        <w:t>7</w:t>
      </w:r>
      <w:r>
        <w:rPr>
          <w:rFonts w:eastAsia="Times New Roman" w:cs="Times New Roman"/>
          <w:color w:val="1A1A1A"/>
          <w:sz w:val="24"/>
          <w:szCs w:val="24"/>
          <w:lang w:eastAsia="ru-RU"/>
        </w:rPr>
        <w:t>9</w:t>
      </w:r>
      <w:r w:rsidRPr="008D2516">
        <w:rPr>
          <w:rFonts w:eastAsia="Times New Roman" w:cs="Times New Roman"/>
          <w:color w:val="1A1A1A"/>
          <w:sz w:val="24"/>
          <w:szCs w:val="24"/>
          <w:lang w:eastAsia="ru-RU"/>
        </w:rPr>
        <w:t>%</w:t>
      </w:r>
      <w:r>
        <w:rPr>
          <w:rFonts w:eastAsia="Times New Roman" w:cs="Times New Roman"/>
          <w:color w:val="1A1A1A"/>
          <w:sz w:val="24"/>
          <w:szCs w:val="24"/>
          <w:lang w:eastAsia="ru-RU"/>
        </w:rPr>
        <w:t xml:space="preserve"> </w:t>
      </w:r>
      <w:r w:rsidRPr="008D2516">
        <w:rPr>
          <w:rFonts w:eastAsia="Times New Roman" w:cs="Times New Roman"/>
          <w:color w:val="1A1A1A"/>
          <w:sz w:val="24"/>
          <w:szCs w:val="24"/>
          <w:lang w:eastAsia="ru-RU"/>
        </w:rPr>
        <w:t>опрошенных регулярно посещают мероприятия.</w:t>
      </w:r>
    </w:p>
    <w:p w14:paraId="20F5B712" w14:textId="77777777" w:rsidR="008D2516" w:rsidRPr="008D2516" w:rsidRDefault="008D2516" w:rsidP="00624DB0">
      <w:pPr>
        <w:shd w:val="clear" w:color="auto" w:fill="FFFFFF"/>
        <w:jc w:val="both"/>
        <w:rPr>
          <w:rFonts w:eastAsia="Times New Roman" w:cs="Times New Roman"/>
          <w:color w:val="1A1A1A"/>
          <w:sz w:val="24"/>
          <w:szCs w:val="24"/>
          <w:lang w:eastAsia="ru-RU"/>
        </w:rPr>
      </w:pPr>
      <w:r w:rsidRPr="008D2516">
        <w:rPr>
          <w:rFonts w:eastAsia="Times New Roman" w:cs="Times New Roman"/>
          <w:color w:val="1A1A1A"/>
          <w:sz w:val="24"/>
          <w:szCs w:val="24"/>
          <w:lang w:eastAsia="ru-RU"/>
        </w:rPr>
        <w:t>3) 60% опрошенных входят в состав какого-либо кружка или любительского объединения, 24%</w:t>
      </w:r>
    </w:p>
    <w:p w14:paraId="0D7CFE2A" w14:textId="77777777" w:rsidR="008D2516" w:rsidRPr="008D2516" w:rsidRDefault="008D2516" w:rsidP="00624DB0">
      <w:pPr>
        <w:shd w:val="clear" w:color="auto" w:fill="FFFFFF"/>
        <w:jc w:val="both"/>
        <w:rPr>
          <w:rFonts w:eastAsia="Times New Roman" w:cs="Times New Roman"/>
          <w:color w:val="1A1A1A"/>
          <w:sz w:val="24"/>
          <w:szCs w:val="24"/>
          <w:lang w:eastAsia="ru-RU"/>
        </w:rPr>
      </w:pPr>
      <w:r w:rsidRPr="008D2516">
        <w:rPr>
          <w:rFonts w:eastAsia="Times New Roman" w:cs="Times New Roman"/>
          <w:color w:val="1A1A1A"/>
          <w:sz w:val="24"/>
          <w:szCs w:val="24"/>
          <w:lang w:eastAsia="ru-RU"/>
        </w:rPr>
        <w:t>хотели бы входить один из кружков.16% опрошенным не интересна работа кружков и</w:t>
      </w:r>
    </w:p>
    <w:p w14:paraId="0F2F55D2" w14:textId="77777777" w:rsidR="008D2516" w:rsidRPr="008D2516" w:rsidRDefault="008D2516" w:rsidP="00624DB0">
      <w:pPr>
        <w:shd w:val="clear" w:color="auto" w:fill="FFFFFF"/>
        <w:jc w:val="both"/>
        <w:rPr>
          <w:rFonts w:eastAsia="Times New Roman" w:cs="Times New Roman"/>
          <w:color w:val="1A1A1A"/>
          <w:sz w:val="24"/>
          <w:szCs w:val="24"/>
          <w:lang w:eastAsia="ru-RU"/>
        </w:rPr>
      </w:pPr>
      <w:r w:rsidRPr="008D2516">
        <w:rPr>
          <w:rFonts w:eastAsia="Times New Roman" w:cs="Times New Roman"/>
          <w:color w:val="1A1A1A"/>
          <w:sz w:val="24"/>
          <w:szCs w:val="24"/>
          <w:lang w:eastAsia="ru-RU"/>
        </w:rPr>
        <w:t>любительских объединений. Необходимо предусмотреть меры, по привлечению подростков и</w:t>
      </w:r>
    </w:p>
    <w:p w14:paraId="25FC147C" w14:textId="24FDC719" w:rsidR="008D2516" w:rsidRPr="008D2516" w:rsidRDefault="008D2516" w:rsidP="00624DB0">
      <w:pPr>
        <w:shd w:val="clear" w:color="auto" w:fill="FFFFFF"/>
        <w:jc w:val="both"/>
        <w:rPr>
          <w:rFonts w:eastAsia="Times New Roman" w:cs="Times New Roman"/>
          <w:color w:val="1A1A1A"/>
          <w:sz w:val="24"/>
          <w:szCs w:val="24"/>
          <w:lang w:eastAsia="ru-RU"/>
        </w:rPr>
      </w:pPr>
      <w:r w:rsidRPr="008D2516">
        <w:rPr>
          <w:rFonts w:eastAsia="Times New Roman" w:cs="Times New Roman"/>
          <w:color w:val="1A1A1A"/>
          <w:sz w:val="24"/>
          <w:szCs w:val="24"/>
          <w:lang w:eastAsia="ru-RU"/>
        </w:rPr>
        <w:t>молод</w:t>
      </w:r>
      <w:r>
        <w:rPr>
          <w:rFonts w:eastAsia="Times New Roman" w:cs="Times New Roman"/>
          <w:color w:val="1A1A1A"/>
          <w:sz w:val="24"/>
          <w:szCs w:val="24"/>
          <w:lang w:eastAsia="ru-RU"/>
        </w:rPr>
        <w:t>е</w:t>
      </w:r>
      <w:r w:rsidRPr="008D2516">
        <w:rPr>
          <w:rFonts w:eastAsia="Times New Roman" w:cs="Times New Roman"/>
          <w:color w:val="1A1A1A"/>
          <w:sz w:val="24"/>
          <w:szCs w:val="24"/>
          <w:lang w:eastAsia="ru-RU"/>
        </w:rPr>
        <w:t>жи, а также заинтересовать тех, кому не интересная досуговая деятельность учреждени</w:t>
      </w:r>
      <w:r w:rsidR="00927137">
        <w:rPr>
          <w:rFonts w:eastAsia="Times New Roman" w:cs="Times New Roman"/>
          <w:color w:val="1A1A1A"/>
          <w:sz w:val="24"/>
          <w:szCs w:val="24"/>
          <w:lang w:eastAsia="ru-RU"/>
        </w:rPr>
        <w:t>я</w:t>
      </w:r>
    </w:p>
    <w:p w14:paraId="52AA9F8E" w14:textId="77777777" w:rsidR="008D2516" w:rsidRPr="008D2516" w:rsidRDefault="008D2516" w:rsidP="00624DB0">
      <w:pPr>
        <w:shd w:val="clear" w:color="auto" w:fill="FFFFFF"/>
        <w:jc w:val="both"/>
        <w:rPr>
          <w:rFonts w:eastAsia="Times New Roman" w:cs="Times New Roman"/>
          <w:color w:val="1A1A1A"/>
          <w:sz w:val="24"/>
          <w:szCs w:val="24"/>
          <w:lang w:eastAsia="ru-RU"/>
        </w:rPr>
      </w:pPr>
      <w:r w:rsidRPr="008D2516">
        <w:rPr>
          <w:rFonts w:eastAsia="Times New Roman" w:cs="Times New Roman"/>
          <w:color w:val="1A1A1A"/>
          <w:sz w:val="24"/>
          <w:szCs w:val="24"/>
          <w:lang w:eastAsia="ru-RU"/>
        </w:rPr>
        <w:t>культуры.</w:t>
      </w:r>
    </w:p>
    <w:p w14:paraId="23B29CE3" w14:textId="26A29E3D" w:rsidR="008D2516" w:rsidRPr="008D2516" w:rsidRDefault="008D2516" w:rsidP="00624DB0">
      <w:pPr>
        <w:shd w:val="clear" w:color="auto" w:fill="FFFFFF"/>
        <w:jc w:val="both"/>
        <w:rPr>
          <w:rFonts w:eastAsia="Times New Roman" w:cs="Times New Roman"/>
          <w:color w:val="1A1A1A"/>
          <w:sz w:val="24"/>
          <w:szCs w:val="24"/>
          <w:lang w:eastAsia="ru-RU"/>
        </w:rPr>
      </w:pPr>
      <w:r w:rsidRPr="008D2516">
        <w:rPr>
          <w:rFonts w:eastAsia="Times New Roman" w:cs="Times New Roman"/>
          <w:color w:val="1A1A1A"/>
          <w:sz w:val="24"/>
          <w:szCs w:val="24"/>
          <w:lang w:eastAsia="ru-RU"/>
        </w:rPr>
        <w:t xml:space="preserve">4) Распространенные формы досуга в </w:t>
      </w:r>
      <w:r>
        <w:rPr>
          <w:rFonts w:eastAsia="Times New Roman" w:cs="Times New Roman"/>
          <w:color w:val="1A1A1A"/>
          <w:sz w:val="24"/>
          <w:szCs w:val="24"/>
          <w:lang w:eastAsia="ru-RU"/>
        </w:rPr>
        <w:t>КДЦ</w:t>
      </w:r>
      <w:r w:rsidRPr="008D2516">
        <w:rPr>
          <w:rFonts w:eastAsia="Times New Roman" w:cs="Times New Roman"/>
          <w:color w:val="1A1A1A"/>
          <w:sz w:val="24"/>
          <w:szCs w:val="24"/>
          <w:lang w:eastAsia="ru-RU"/>
        </w:rPr>
        <w:t>: игровые кружки, игры</w:t>
      </w:r>
      <w:r>
        <w:rPr>
          <w:rFonts w:eastAsia="Times New Roman" w:cs="Times New Roman"/>
          <w:color w:val="1A1A1A"/>
          <w:sz w:val="24"/>
          <w:szCs w:val="24"/>
          <w:lang w:eastAsia="ru-RU"/>
        </w:rPr>
        <w:t xml:space="preserve"> </w:t>
      </w:r>
      <w:r w:rsidRPr="008D2516">
        <w:rPr>
          <w:rFonts w:eastAsia="Times New Roman" w:cs="Times New Roman"/>
          <w:color w:val="1A1A1A"/>
          <w:sz w:val="24"/>
          <w:szCs w:val="24"/>
          <w:lang w:eastAsia="ru-RU"/>
        </w:rPr>
        <w:t>в</w:t>
      </w:r>
      <w:r>
        <w:rPr>
          <w:rFonts w:eastAsia="Times New Roman" w:cs="Times New Roman"/>
          <w:color w:val="1A1A1A"/>
          <w:sz w:val="24"/>
          <w:szCs w:val="24"/>
          <w:lang w:eastAsia="ru-RU"/>
        </w:rPr>
        <w:t xml:space="preserve"> </w:t>
      </w:r>
      <w:r w:rsidRPr="008D2516">
        <w:rPr>
          <w:rFonts w:eastAsia="Times New Roman" w:cs="Times New Roman"/>
          <w:color w:val="1A1A1A"/>
          <w:sz w:val="24"/>
          <w:szCs w:val="24"/>
          <w:lang w:eastAsia="ru-RU"/>
        </w:rPr>
        <w:t>компании–</w:t>
      </w:r>
      <w:r w:rsidR="00927137">
        <w:rPr>
          <w:rFonts w:eastAsia="Times New Roman" w:cs="Times New Roman"/>
          <w:color w:val="1A1A1A"/>
          <w:sz w:val="24"/>
          <w:szCs w:val="24"/>
          <w:lang w:eastAsia="ru-RU"/>
        </w:rPr>
        <w:t>1</w:t>
      </w:r>
      <w:r w:rsidRPr="008D2516">
        <w:rPr>
          <w:rFonts w:eastAsia="Times New Roman" w:cs="Times New Roman"/>
          <w:color w:val="1A1A1A"/>
          <w:sz w:val="24"/>
          <w:szCs w:val="24"/>
          <w:lang w:eastAsia="ru-RU"/>
        </w:rPr>
        <w:t>6%,</w:t>
      </w:r>
      <w:r>
        <w:rPr>
          <w:rFonts w:eastAsia="Times New Roman" w:cs="Times New Roman"/>
          <w:color w:val="1A1A1A"/>
          <w:sz w:val="24"/>
          <w:szCs w:val="24"/>
          <w:lang w:eastAsia="ru-RU"/>
        </w:rPr>
        <w:t xml:space="preserve"> </w:t>
      </w:r>
      <w:r w:rsidRPr="008D2516">
        <w:rPr>
          <w:rFonts w:eastAsia="Times New Roman" w:cs="Times New Roman"/>
          <w:color w:val="1A1A1A"/>
          <w:sz w:val="24"/>
          <w:szCs w:val="24"/>
          <w:lang w:eastAsia="ru-RU"/>
        </w:rPr>
        <w:t>вокальный-</w:t>
      </w:r>
      <w:r>
        <w:rPr>
          <w:rFonts w:eastAsia="Times New Roman" w:cs="Times New Roman"/>
          <w:color w:val="1A1A1A"/>
          <w:sz w:val="24"/>
          <w:szCs w:val="24"/>
          <w:lang w:eastAsia="ru-RU"/>
        </w:rPr>
        <w:t xml:space="preserve"> </w:t>
      </w:r>
      <w:r w:rsidR="00927137">
        <w:rPr>
          <w:rFonts w:eastAsia="Times New Roman" w:cs="Times New Roman"/>
          <w:color w:val="1A1A1A"/>
          <w:sz w:val="24"/>
          <w:szCs w:val="24"/>
          <w:lang w:eastAsia="ru-RU"/>
        </w:rPr>
        <w:t>40</w:t>
      </w:r>
      <w:r w:rsidRPr="008D2516">
        <w:rPr>
          <w:rFonts w:eastAsia="Times New Roman" w:cs="Times New Roman"/>
          <w:color w:val="1A1A1A"/>
          <w:sz w:val="24"/>
          <w:szCs w:val="24"/>
          <w:lang w:eastAsia="ru-RU"/>
        </w:rPr>
        <w:t>%,</w:t>
      </w:r>
      <w:r>
        <w:rPr>
          <w:rFonts w:eastAsia="Times New Roman" w:cs="Times New Roman"/>
          <w:color w:val="1A1A1A"/>
          <w:sz w:val="24"/>
          <w:szCs w:val="24"/>
          <w:lang w:eastAsia="ru-RU"/>
        </w:rPr>
        <w:t xml:space="preserve"> </w:t>
      </w:r>
      <w:r w:rsidRPr="008D2516">
        <w:rPr>
          <w:rFonts w:eastAsia="Times New Roman" w:cs="Times New Roman"/>
          <w:color w:val="1A1A1A"/>
          <w:sz w:val="24"/>
          <w:szCs w:val="24"/>
          <w:lang w:eastAsia="ru-RU"/>
        </w:rPr>
        <w:t>хореографический-</w:t>
      </w:r>
      <w:r>
        <w:rPr>
          <w:rFonts w:eastAsia="Times New Roman" w:cs="Times New Roman"/>
          <w:color w:val="1A1A1A"/>
          <w:sz w:val="24"/>
          <w:szCs w:val="24"/>
          <w:lang w:eastAsia="ru-RU"/>
        </w:rPr>
        <w:t xml:space="preserve"> </w:t>
      </w:r>
      <w:r w:rsidR="00927137">
        <w:rPr>
          <w:rFonts w:eastAsia="Times New Roman" w:cs="Times New Roman"/>
          <w:color w:val="1A1A1A"/>
          <w:sz w:val="24"/>
          <w:szCs w:val="24"/>
          <w:lang w:eastAsia="ru-RU"/>
        </w:rPr>
        <w:t>26</w:t>
      </w:r>
      <w:r w:rsidRPr="008D2516">
        <w:rPr>
          <w:rFonts w:eastAsia="Times New Roman" w:cs="Times New Roman"/>
          <w:color w:val="1A1A1A"/>
          <w:sz w:val="24"/>
          <w:szCs w:val="24"/>
          <w:lang w:eastAsia="ru-RU"/>
        </w:rPr>
        <w:t>%,</w:t>
      </w:r>
      <w:r w:rsidR="00D673FE">
        <w:rPr>
          <w:rFonts w:eastAsia="Times New Roman" w:cs="Times New Roman"/>
          <w:color w:val="1A1A1A"/>
          <w:sz w:val="24"/>
          <w:szCs w:val="24"/>
          <w:lang w:eastAsia="ru-RU"/>
        </w:rPr>
        <w:t xml:space="preserve"> </w:t>
      </w:r>
      <w:r w:rsidRPr="008D2516">
        <w:rPr>
          <w:rFonts w:eastAsia="Times New Roman" w:cs="Times New Roman"/>
          <w:color w:val="1A1A1A"/>
          <w:sz w:val="24"/>
          <w:szCs w:val="24"/>
          <w:lang w:eastAsia="ru-RU"/>
        </w:rPr>
        <w:t>театральный-1</w:t>
      </w:r>
      <w:r w:rsidR="00927137">
        <w:rPr>
          <w:rFonts w:eastAsia="Times New Roman" w:cs="Times New Roman"/>
          <w:color w:val="1A1A1A"/>
          <w:sz w:val="24"/>
          <w:szCs w:val="24"/>
          <w:lang w:eastAsia="ru-RU"/>
        </w:rPr>
        <w:t>3</w:t>
      </w:r>
      <w:r w:rsidRPr="008D2516">
        <w:rPr>
          <w:rFonts w:eastAsia="Times New Roman" w:cs="Times New Roman"/>
          <w:color w:val="1A1A1A"/>
          <w:sz w:val="24"/>
          <w:szCs w:val="24"/>
          <w:lang w:eastAsia="ru-RU"/>
        </w:rPr>
        <w:t>%,</w:t>
      </w:r>
      <w:r>
        <w:rPr>
          <w:rFonts w:eastAsia="Times New Roman" w:cs="Times New Roman"/>
          <w:color w:val="1A1A1A"/>
          <w:sz w:val="24"/>
          <w:szCs w:val="24"/>
          <w:lang w:eastAsia="ru-RU"/>
        </w:rPr>
        <w:t xml:space="preserve"> </w:t>
      </w:r>
      <w:r w:rsidRPr="008D2516">
        <w:rPr>
          <w:rFonts w:eastAsia="Times New Roman" w:cs="Times New Roman"/>
          <w:color w:val="1A1A1A"/>
          <w:sz w:val="24"/>
          <w:szCs w:val="24"/>
          <w:lang w:eastAsia="ru-RU"/>
        </w:rPr>
        <w:t>художественно – изобразительный</w:t>
      </w:r>
      <w:r w:rsidR="00927137">
        <w:rPr>
          <w:rFonts w:eastAsia="Times New Roman" w:cs="Times New Roman"/>
          <w:color w:val="1A1A1A"/>
          <w:sz w:val="24"/>
          <w:szCs w:val="24"/>
          <w:lang w:eastAsia="ru-RU"/>
        </w:rPr>
        <w:t xml:space="preserve"> 5</w:t>
      </w:r>
      <w:r w:rsidRPr="008D2516">
        <w:rPr>
          <w:rFonts w:eastAsia="Times New Roman" w:cs="Times New Roman"/>
          <w:color w:val="1A1A1A"/>
          <w:sz w:val="24"/>
          <w:szCs w:val="24"/>
          <w:lang w:eastAsia="ru-RU"/>
        </w:rPr>
        <w:t>%.</w:t>
      </w:r>
    </w:p>
    <w:p w14:paraId="1639679D" w14:textId="77777777" w:rsidR="008D2516" w:rsidRPr="008D2516" w:rsidRDefault="008D2516" w:rsidP="00624DB0">
      <w:pPr>
        <w:shd w:val="clear" w:color="auto" w:fill="FFFFFF"/>
        <w:jc w:val="both"/>
        <w:rPr>
          <w:rFonts w:eastAsia="Times New Roman" w:cs="Times New Roman"/>
          <w:color w:val="1A1A1A"/>
          <w:sz w:val="24"/>
          <w:szCs w:val="24"/>
          <w:lang w:eastAsia="ru-RU"/>
        </w:rPr>
      </w:pPr>
      <w:r w:rsidRPr="008D2516">
        <w:rPr>
          <w:rFonts w:eastAsia="Times New Roman" w:cs="Times New Roman"/>
          <w:color w:val="1A1A1A"/>
          <w:sz w:val="24"/>
          <w:szCs w:val="24"/>
          <w:lang w:eastAsia="ru-RU"/>
        </w:rPr>
        <w:t>5) Подросткам были бы интересны такие формы досуга как: занятие в студии игр- 37%, посещение</w:t>
      </w:r>
    </w:p>
    <w:p w14:paraId="3348BFE3" w14:textId="77777777" w:rsidR="008D2516" w:rsidRPr="008D2516" w:rsidRDefault="008D2516" w:rsidP="00624DB0">
      <w:pPr>
        <w:shd w:val="clear" w:color="auto" w:fill="FFFFFF"/>
        <w:jc w:val="both"/>
        <w:rPr>
          <w:rFonts w:eastAsia="Times New Roman" w:cs="Times New Roman"/>
          <w:color w:val="1A1A1A"/>
          <w:sz w:val="24"/>
          <w:szCs w:val="24"/>
          <w:lang w:eastAsia="ru-RU"/>
        </w:rPr>
      </w:pPr>
      <w:r w:rsidRPr="008D2516">
        <w:rPr>
          <w:rFonts w:eastAsia="Times New Roman" w:cs="Times New Roman"/>
          <w:color w:val="1A1A1A"/>
          <w:sz w:val="24"/>
          <w:szCs w:val="24"/>
          <w:lang w:eastAsia="ru-RU"/>
        </w:rPr>
        <w:t>киноклуба- 36%, другие творческие объединения – 20%, дискуссионный клуб – 4%, историко-</w:t>
      </w:r>
    </w:p>
    <w:p w14:paraId="08F636BE" w14:textId="77777777" w:rsidR="008D2516" w:rsidRPr="008D2516" w:rsidRDefault="008D2516" w:rsidP="00624DB0">
      <w:pPr>
        <w:shd w:val="clear" w:color="auto" w:fill="FFFFFF"/>
        <w:jc w:val="both"/>
        <w:rPr>
          <w:rFonts w:eastAsia="Times New Roman" w:cs="Times New Roman"/>
          <w:color w:val="1A1A1A"/>
          <w:sz w:val="24"/>
          <w:szCs w:val="24"/>
          <w:lang w:eastAsia="ru-RU"/>
        </w:rPr>
      </w:pPr>
      <w:r w:rsidRPr="008D2516">
        <w:rPr>
          <w:rFonts w:eastAsia="Times New Roman" w:cs="Times New Roman"/>
          <w:color w:val="1A1A1A"/>
          <w:sz w:val="24"/>
          <w:szCs w:val="24"/>
          <w:lang w:eastAsia="ru-RU"/>
        </w:rPr>
        <w:t>патриотический кружок – 3%.</w:t>
      </w:r>
    </w:p>
    <w:p w14:paraId="689ED13E" w14:textId="7C6A6139" w:rsidR="008D2516" w:rsidRPr="008D2516" w:rsidRDefault="008D2516" w:rsidP="00624DB0">
      <w:pPr>
        <w:shd w:val="clear" w:color="auto" w:fill="FFFFFF"/>
        <w:jc w:val="both"/>
        <w:rPr>
          <w:rFonts w:eastAsia="Times New Roman" w:cs="Times New Roman"/>
          <w:color w:val="1A1A1A"/>
          <w:sz w:val="24"/>
          <w:szCs w:val="24"/>
          <w:lang w:eastAsia="ru-RU"/>
        </w:rPr>
      </w:pPr>
      <w:r w:rsidRPr="008D2516">
        <w:rPr>
          <w:rFonts w:eastAsia="Times New Roman" w:cs="Times New Roman"/>
          <w:color w:val="1A1A1A"/>
          <w:sz w:val="24"/>
          <w:szCs w:val="24"/>
          <w:lang w:eastAsia="ru-RU"/>
        </w:rPr>
        <w:t xml:space="preserve">6) </w:t>
      </w:r>
      <w:r w:rsidR="00927137">
        <w:rPr>
          <w:rFonts w:eastAsia="Times New Roman" w:cs="Times New Roman"/>
          <w:color w:val="1A1A1A"/>
          <w:sz w:val="24"/>
          <w:szCs w:val="24"/>
          <w:lang w:eastAsia="ru-RU"/>
        </w:rPr>
        <w:t>6</w:t>
      </w:r>
      <w:r w:rsidRPr="008D2516">
        <w:rPr>
          <w:rFonts w:eastAsia="Times New Roman" w:cs="Times New Roman"/>
          <w:color w:val="1A1A1A"/>
          <w:sz w:val="24"/>
          <w:szCs w:val="24"/>
          <w:lang w:eastAsia="ru-RU"/>
        </w:rPr>
        <w:t xml:space="preserve">3% опрошенных считают, что </w:t>
      </w:r>
      <w:r>
        <w:rPr>
          <w:rFonts w:eastAsia="Times New Roman" w:cs="Times New Roman"/>
          <w:color w:val="1A1A1A"/>
          <w:sz w:val="24"/>
          <w:szCs w:val="24"/>
          <w:lang w:eastAsia="ru-RU"/>
        </w:rPr>
        <w:t>в</w:t>
      </w:r>
      <w:r w:rsidRPr="008D2516">
        <w:rPr>
          <w:rFonts w:eastAsia="Times New Roman" w:cs="Times New Roman"/>
          <w:color w:val="1A1A1A"/>
          <w:sz w:val="24"/>
          <w:szCs w:val="24"/>
          <w:lang w:eastAsia="ru-RU"/>
        </w:rPr>
        <w:t xml:space="preserve"> их </w:t>
      </w:r>
      <w:r>
        <w:rPr>
          <w:rFonts w:eastAsia="Times New Roman" w:cs="Times New Roman"/>
          <w:color w:val="1A1A1A"/>
          <w:sz w:val="24"/>
          <w:szCs w:val="24"/>
          <w:lang w:eastAsia="ru-RU"/>
        </w:rPr>
        <w:t>по</w:t>
      </w:r>
      <w:r w:rsidRPr="008D2516">
        <w:rPr>
          <w:rFonts w:eastAsia="Times New Roman" w:cs="Times New Roman"/>
          <w:color w:val="1A1A1A"/>
          <w:sz w:val="24"/>
          <w:szCs w:val="24"/>
          <w:lang w:eastAsia="ru-RU"/>
        </w:rPr>
        <w:t>сел</w:t>
      </w:r>
      <w:r>
        <w:rPr>
          <w:rFonts w:eastAsia="Times New Roman" w:cs="Times New Roman"/>
          <w:color w:val="1A1A1A"/>
          <w:sz w:val="24"/>
          <w:szCs w:val="24"/>
          <w:lang w:eastAsia="ru-RU"/>
        </w:rPr>
        <w:t>к</w:t>
      </w:r>
      <w:r w:rsidRPr="008D2516">
        <w:rPr>
          <w:rFonts w:eastAsia="Times New Roman" w:cs="Times New Roman"/>
          <w:color w:val="1A1A1A"/>
          <w:sz w:val="24"/>
          <w:szCs w:val="24"/>
          <w:lang w:eastAsia="ru-RU"/>
        </w:rPr>
        <w:t>е</w:t>
      </w:r>
      <w:r>
        <w:rPr>
          <w:rFonts w:eastAsia="Times New Roman" w:cs="Times New Roman"/>
          <w:color w:val="1A1A1A"/>
          <w:sz w:val="24"/>
          <w:szCs w:val="24"/>
          <w:lang w:eastAsia="ru-RU"/>
        </w:rPr>
        <w:t xml:space="preserve"> </w:t>
      </w:r>
      <w:r w:rsidRPr="008D2516">
        <w:rPr>
          <w:rFonts w:eastAsia="Times New Roman" w:cs="Times New Roman"/>
          <w:color w:val="1A1A1A"/>
          <w:sz w:val="24"/>
          <w:szCs w:val="24"/>
          <w:lang w:eastAsia="ru-RU"/>
        </w:rPr>
        <w:t>делается все возможное, чтобы люди могли</w:t>
      </w:r>
    </w:p>
    <w:p w14:paraId="2FCE1689" w14:textId="3D264171" w:rsidR="008D2516" w:rsidRPr="008D2516" w:rsidRDefault="008D2516" w:rsidP="00624DB0">
      <w:pPr>
        <w:shd w:val="clear" w:color="auto" w:fill="FFFFFF"/>
        <w:jc w:val="both"/>
        <w:rPr>
          <w:rFonts w:eastAsia="Times New Roman" w:cs="Times New Roman"/>
          <w:color w:val="1A1A1A"/>
          <w:sz w:val="24"/>
          <w:szCs w:val="24"/>
          <w:lang w:eastAsia="ru-RU"/>
        </w:rPr>
      </w:pPr>
      <w:r w:rsidRPr="008D2516">
        <w:rPr>
          <w:rFonts w:eastAsia="Times New Roman" w:cs="Times New Roman"/>
          <w:color w:val="1A1A1A"/>
          <w:sz w:val="24"/>
          <w:szCs w:val="24"/>
          <w:lang w:eastAsia="ru-RU"/>
        </w:rPr>
        <w:t xml:space="preserve">хорошо отдохнуть, </w:t>
      </w:r>
      <w:r w:rsidR="00927137">
        <w:rPr>
          <w:rFonts w:eastAsia="Times New Roman" w:cs="Times New Roman"/>
          <w:color w:val="1A1A1A"/>
          <w:sz w:val="24"/>
          <w:szCs w:val="24"/>
          <w:lang w:eastAsia="ru-RU"/>
        </w:rPr>
        <w:t>2</w:t>
      </w:r>
      <w:r w:rsidRPr="008D2516">
        <w:rPr>
          <w:rFonts w:eastAsia="Times New Roman" w:cs="Times New Roman"/>
          <w:color w:val="1A1A1A"/>
          <w:sz w:val="24"/>
          <w:szCs w:val="24"/>
          <w:lang w:eastAsia="ru-RU"/>
        </w:rPr>
        <w:t>9% ответили, что в учреждени</w:t>
      </w:r>
      <w:r>
        <w:rPr>
          <w:rFonts w:eastAsia="Times New Roman" w:cs="Times New Roman"/>
          <w:color w:val="1A1A1A"/>
          <w:sz w:val="24"/>
          <w:szCs w:val="24"/>
          <w:lang w:eastAsia="ru-RU"/>
        </w:rPr>
        <w:t xml:space="preserve">и </w:t>
      </w:r>
      <w:r w:rsidRPr="008D2516">
        <w:rPr>
          <w:rFonts w:eastAsia="Times New Roman" w:cs="Times New Roman"/>
          <w:color w:val="1A1A1A"/>
          <w:sz w:val="24"/>
          <w:szCs w:val="24"/>
          <w:lang w:eastAsia="ru-RU"/>
        </w:rPr>
        <w:t>культуры бывают интересные</w:t>
      </w:r>
    </w:p>
    <w:p w14:paraId="10434589" w14:textId="491B9A1A" w:rsidR="008D2516" w:rsidRPr="008D2516" w:rsidRDefault="008D2516" w:rsidP="00624DB0">
      <w:pPr>
        <w:shd w:val="clear" w:color="auto" w:fill="FFFFFF"/>
        <w:jc w:val="both"/>
        <w:rPr>
          <w:rFonts w:eastAsia="Times New Roman" w:cs="Times New Roman"/>
          <w:color w:val="1A1A1A"/>
          <w:sz w:val="24"/>
          <w:szCs w:val="24"/>
          <w:lang w:eastAsia="ru-RU"/>
        </w:rPr>
      </w:pPr>
      <w:r w:rsidRPr="008D2516">
        <w:rPr>
          <w:rFonts w:eastAsia="Times New Roman" w:cs="Times New Roman"/>
          <w:color w:val="1A1A1A"/>
          <w:sz w:val="24"/>
          <w:szCs w:val="24"/>
          <w:lang w:eastAsia="ru-RU"/>
        </w:rPr>
        <w:t xml:space="preserve">мероприятия и 8% ответили, что у них в </w:t>
      </w:r>
      <w:r>
        <w:rPr>
          <w:rFonts w:eastAsia="Times New Roman" w:cs="Times New Roman"/>
          <w:color w:val="1A1A1A"/>
          <w:sz w:val="24"/>
          <w:szCs w:val="24"/>
          <w:lang w:eastAsia="ru-RU"/>
        </w:rPr>
        <w:t>поселке</w:t>
      </w:r>
      <w:r w:rsidRPr="008D2516">
        <w:rPr>
          <w:rFonts w:eastAsia="Times New Roman" w:cs="Times New Roman"/>
          <w:color w:val="1A1A1A"/>
          <w:sz w:val="24"/>
          <w:szCs w:val="24"/>
          <w:lang w:eastAsia="ru-RU"/>
        </w:rPr>
        <w:t xml:space="preserve"> негде отдохнуть.</w:t>
      </w:r>
    </w:p>
    <w:p w14:paraId="637C4F02" w14:textId="7FA96EA7" w:rsidR="00E90652" w:rsidRPr="008D2516" w:rsidRDefault="008D2516" w:rsidP="00624DB0">
      <w:pPr>
        <w:shd w:val="clear" w:color="auto" w:fill="FFFFFF"/>
        <w:jc w:val="both"/>
        <w:rPr>
          <w:rFonts w:eastAsia="Times New Roman" w:cs="Times New Roman"/>
          <w:color w:val="1A1A1A"/>
          <w:sz w:val="24"/>
          <w:szCs w:val="24"/>
          <w:lang w:eastAsia="ru-RU"/>
        </w:rPr>
      </w:pPr>
      <w:r w:rsidRPr="008D2516">
        <w:rPr>
          <w:rFonts w:eastAsia="Times New Roman" w:cs="Times New Roman"/>
          <w:color w:val="1A1A1A"/>
          <w:sz w:val="24"/>
          <w:szCs w:val="24"/>
          <w:lang w:eastAsia="ru-RU"/>
        </w:rPr>
        <w:lastRenderedPageBreak/>
        <w:t>7) Опрошенные предпочитают культурный центр с современным</w:t>
      </w:r>
      <w:r>
        <w:rPr>
          <w:rFonts w:eastAsia="Times New Roman" w:cs="Times New Roman"/>
          <w:color w:val="1A1A1A"/>
          <w:sz w:val="24"/>
          <w:szCs w:val="24"/>
          <w:lang w:eastAsia="ru-RU"/>
        </w:rPr>
        <w:t xml:space="preserve"> </w:t>
      </w:r>
      <w:r w:rsidRPr="008D2516">
        <w:rPr>
          <w:rFonts w:eastAsia="Times New Roman" w:cs="Times New Roman"/>
          <w:color w:val="1A1A1A"/>
          <w:sz w:val="24"/>
          <w:szCs w:val="24"/>
          <w:lang w:eastAsia="ru-RU"/>
        </w:rPr>
        <w:t>интерьером. Подростки хотели бы заниматься в тренажерных залах, спортивных площадках,</w:t>
      </w:r>
      <w:r>
        <w:rPr>
          <w:rFonts w:eastAsia="Times New Roman" w:cs="Times New Roman"/>
          <w:color w:val="1A1A1A"/>
          <w:sz w:val="24"/>
          <w:szCs w:val="24"/>
          <w:lang w:eastAsia="ru-RU"/>
        </w:rPr>
        <w:t xml:space="preserve"> </w:t>
      </w:r>
      <w:r w:rsidRPr="008D2516">
        <w:rPr>
          <w:rFonts w:eastAsia="Times New Roman" w:cs="Times New Roman"/>
          <w:color w:val="1A1A1A"/>
          <w:sz w:val="24"/>
          <w:szCs w:val="24"/>
          <w:lang w:eastAsia="ru-RU"/>
        </w:rPr>
        <w:t>уделять больше внимания спортивным мероприятиям, а также просят чаще проводить дискотеки.</w:t>
      </w:r>
      <w:r w:rsidR="00E90652" w:rsidRPr="008D2516">
        <w:rPr>
          <w:rFonts w:cs="Times New Roman"/>
          <w:b/>
          <w:bCs/>
          <w:sz w:val="24"/>
          <w:szCs w:val="24"/>
          <w:lang w:eastAsia="ru-RU"/>
        </w:rPr>
        <w:t xml:space="preserve">    </w:t>
      </w:r>
    </w:p>
    <w:p w14:paraId="4D23A742" w14:textId="3AF969BE" w:rsidR="000008BB" w:rsidRPr="000008BB" w:rsidRDefault="000008BB" w:rsidP="00A713B9">
      <w:pPr>
        <w:shd w:val="clear" w:color="auto" w:fill="FFFFFF"/>
        <w:rPr>
          <w:rFonts w:eastAsia="Times New Roman" w:cs="Times New Roman"/>
          <w:b/>
          <w:bCs/>
          <w:color w:val="1A1A1A"/>
          <w:sz w:val="24"/>
          <w:szCs w:val="24"/>
          <w:lang w:eastAsia="ru-RU"/>
        </w:rPr>
      </w:pPr>
      <w:r w:rsidRPr="000008BB">
        <w:rPr>
          <w:rFonts w:eastAsia="Times New Roman" w:cs="Times New Roman"/>
          <w:b/>
          <w:bCs/>
          <w:color w:val="1A1A1A"/>
          <w:sz w:val="24"/>
          <w:szCs w:val="24"/>
          <w:lang w:eastAsia="ru-RU"/>
        </w:rPr>
        <w:t>Анализ опроса жителей поселка о востребованности клубных формирований в</w:t>
      </w:r>
      <w:r>
        <w:rPr>
          <w:rFonts w:eastAsia="Times New Roman" w:cs="Times New Roman"/>
          <w:b/>
          <w:bCs/>
          <w:color w:val="1A1A1A"/>
          <w:sz w:val="24"/>
          <w:szCs w:val="24"/>
          <w:lang w:eastAsia="ru-RU"/>
        </w:rPr>
        <w:t xml:space="preserve"> КДЦ</w:t>
      </w:r>
    </w:p>
    <w:p w14:paraId="51582DFB" w14:textId="5996DB5C" w:rsidR="000008BB" w:rsidRPr="000008BB" w:rsidRDefault="000008BB" w:rsidP="00624DB0">
      <w:pPr>
        <w:shd w:val="clear" w:color="auto" w:fill="FFFFFF"/>
        <w:jc w:val="both"/>
        <w:rPr>
          <w:rFonts w:eastAsia="Times New Roman" w:cs="Times New Roman"/>
          <w:color w:val="1A1A1A"/>
          <w:sz w:val="24"/>
          <w:szCs w:val="24"/>
          <w:lang w:eastAsia="ru-RU"/>
        </w:rPr>
      </w:pPr>
      <w:r>
        <w:rPr>
          <w:rFonts w:eastAsia="Times New Roman" w:cs="Times New Roman"/>
          <w:color w:val="1A1A1A"/>
          <w:sz w:val="24"/>
          <w:szCs w:val="24"/>
          <w:lang w:eastAsia="ru-RU"/>
        </w:rPr>
        <w:t xml:space="preserve">      </w:t>
      </w:r>
      <w:r w:rsidRPr="000008BB">
        <w:rPr>
          <w:rFonts w:eastAsia="Times New Roman" w:cs="Times New Roman"/>
          <w:color w:val="1A1A1A"/>
          <w:sz w:val="24"/>
          <w:szCs w:val="24"/>
          <w:lang w:eastAsia="ru-RU"/>
        </w:rPr>
        <w:t>Анкетирование проводилось с 06 марта по 30 марта непосредственно методом</w:t>
      </w:r>
      <w:r>
        <w:rPr>
          <w:rFonts w:eastAsia="Times New Roman" w:cs="Times New Roman"/>
          <w:color w:val="1A1A1A"/>
          <w:sz w:val="24"/>
          <w:szCs w:val="24"/>
          <w:lang w:eastAsia="ru-RU"/>
        </w:rPr>
        <w:t xml:space="preserve"> </w:t>
      </w:r>
      <w:r w:rsidRPr="000008BB">
        <w:rPr>
          <w:rFonts w:eastAsia="Times New Roman" w:cs="Times New Roman"/>
          <w:color w:val="1A1A1A"/>
          <w:sz w:val="24"/>
          <w:szCs w:val="24"/>
          <w:lang w:eastAsia="ru-RU"/>
        </w:rPr>
        <w:t>опроса в бумажном варианте.</w:t>
      </w:r>
    </w:p>
    <w:p w14:paraId="3EE8DF02" w14:textId="77777777" w:rsidR="000008BB" w:rsidRPr="000008BB" w:rsidRDefault="000008BB" w:rsidP="00624DB0">
      <w:pPr>
        <w:shd w:val="clear" w:color="auto" w:fill="FFFFFF"/>
        <w:jc w:val="both"/>
        <w:rPr>
          <w:rFonts w:eastAsia="Times New Roman" w:cs="Times New Roman"/>
          <w:color w:val="1A1A1A"/>
          <w:sz w:val="24"/>
          <w:szCs w:val="24"/>
          <w:lang w:eastAsia="ru-RU"/>
        </w:rPr>
      </w:pPr>
      <w:r w:rsidRPr="000008BB">
        <w:rPr>
          <w:rFonts w:eastAsia="Times New Roman" w:cs="Times New Roman"/>
          <w:color w:val="1A1A1A"/>
          <w:sz w:val="24"/>
          <w:szCs w:val="24"/>
          <w:lang w:eastAsia="ru-RU"/>
        </w:rPr>
        <w:t>В опросе приняли участие 38 респондентов, женщины, как всегда, оказались более</w:t>
      </w:r>
    </w:p>
    <w:p w14:paraId="06C02DFD" w14:textId="77777777" w:rsidR="000008BB" w:rsidRPr="000008BB" w:rsidRDefault="000008BB" w:rsidP="00624DB0">
      <w:pPr>
        <w:shd w:val="clear" w:color="auto" w:fill="FFFFFF"/>
        <w:jc w:val="both"/>
        <w:rPr>
          <w:rFonts w:eastAsia="Times New Roman" w:cs="Times New Roman"/>
          <w:color w:val="1A1A1A"/>
          <w:sz w:val="24"/>
          <w:szCs w:val="24"/>
          <w:lang w:eastAsia="ru-RU"/>
        </w:rPr>
      </w:pPr>
      <w:r w:rsidRPr="000008BB">
        <w:rPr>
          <w:rFonts w:eastAsia="Times New Roman" w:cs="Times New Roman"/>
          <w:color w:val="1A1A1A"/>
          <w:sz w:val="24"/>
          <w:szCs w:val="24"/>
          <w:lang w:eastAsia="ru-RU"/>
        </w:rPr>
        <w:t>активные: приняли участие 7 мужчин и 31 женщина.</w:t>
      </w:r>
    </w:p>
    <w:p w14:paraId="43CEA445" w14:textId="76F468C0" w:rsidR="000008BB" w:rsidRPr="000008BB" w:rsidRDefault="000008BB" w:rsidP="00624DB0">
      <w:pPr>
        <w:shd w:val="clear" w:color="auto" w:fill="FFFFFF"/>
        <w:jc w:val="both"/>
        <w:rPr>
          <w:rFonts w:eastAsia="Times New Roman" w:cs="Times New Roman"/>
          <w:color w:val="1A1A1A"/>
          <w:sz w:val="24"/>
          <w:szCs w:val="24"/>
          <w:lang w:eastAsia="ru-RU"/>
        </w:rPr>
      </w:pPr>
      <w:r w:rsidRPr="000008BB">
        <w:rPr>
          <w:rFonts w:eastAsia="Times New Roman" w:cs="Times New Roman"/>
          <w:color w:val="1A1A1A"/>
          <w:sz w:val="24"/>
          <w:szCs w:val="24"/>
          <w:lang w:eastAsia="ru-RU"/>
        </w:rPr>
        <w:t>Возраст опрашиваемых был разделен по периодам, т.</w:t>
      </w:r>
      <w:r>
        <w:rPr>
          <w:rFonts w:eastAsia="Times New Roman" w:cs="Times New Roman"/>
          <w:color w:val="1A1A1A"/>
          <w:sz w:val="24"/>
          <w:szCs w:val="24"/>
          <w:lang w:eastAsia="ru-RU"/>
        </w:rPr>
        <w:t>е</w:t>
      </w:r>
      <w:r w:rsidRPr="000008BB">
        <w:rPr>
          <w:rFonts w:eastAsia="Times New Roman" w:cs="Times New Roman"/>
          <w:color w:val="1A1A1A"/>
          <w:sz w:val="24"/>
          <w:szCs w:val="24"/>
          <w:lang w:eastAsia="ru-RU"/>
        </w:rPr>
        <w:t>. мы получили следующий</w:t>
      </w:r>
      <w:r>
        <w:rPr>
          <w:rFonts w:eastAsia="Times New Roman" w:cs="Times New Roman"/>
          <w:color w:val="1A1A1A"/>
          <w:sz w:val="24"/>
          <w:szCs w:val="24"/>
          <w:lang w:eastAsia="ru-RU"/>
        </w:rPr>
        <w:t xml:space="preserve"> </w:t>
      </w:r>
      <w:r w:rsidRPr="000008BB">
        <w:rPr>
          <w:rFonts w:eastAsia="Times New Roman" w:cs="Times New Roman"/>
          <w:color w:val="1A1A1A"/>
          <w:sz w:val="24"/>
          <w:szCs w:val="24"/>
          <w:lang w:eastAsia="ru-RU"/>
        </w:rPr>
        <w:t>результат:</w:t>
      </w:r>
    </w:p>
    <w:p w14:paraId="0DA137DA" w14:textId="7B052D74" w:rsidR="000008BB" w:rsidRPr="000008BB" w:rsidRDefault="000008BB" w:rsidP="00624DB0">
      <w:pPr>
        <w:shd w:val="clear" w:color="auto" w:fill="FFFFFF"/>
        <w:jc w:val="both"/>
        <w:rPr>
          <w:rFonts w:eastAsia="Times New Roman" w:cs="Times New Roman"/>
          <w:color w:val="1A1A1A"/>
          <w:sz w:val="24"/>
          <w:szCs w:val="24"/>
          <w:lang w:eastAsia="ru-RU"/>
        </w:rPr>
      </w:pPr>
      <w:r w:rsidRPr="000008BB">
        <w:rPr>
          <w:rFonts w:eastAsia="Times New Roman" w:cs="Times New Roman"/>
          <w:color w:val="1A1A1A"/>
          <w:sz w:val="24"/>
          <w:szCs w:val="24"/>
          <w:lang w:eastAsia="ru-RU"/>
        </w:rPr>
        <w:t xml:space="preserve">21-35 лет – </w:t>
      </w:r>
      <w:r>
        <w:rPr>
          <w:rFonts w:eastAsia="Times New Roman" w:cs="Times New Roman"/>
          <w:color w:val="1A1A1A"/>
          <w:sz w:val="24"/>
          <w:szCs w:val="24"/>
          <w:lang w:eastAsia="ru-RU"/>
        </w:rPr>
        <w:t>1</w:t>
      </w:r>
      <w:r w:rsidR="00A713B9">
        <w:rPr>
          <w:rFonts w:eastAsia="Times New Roman" w:cs="Times New Roman"/>
          <w:color w:val="1A1A1A"/>
          <w:sz w:val="24"/>
          <w:szCs w:val="24"/>
          <w:lang w:eastAsia="ru-RU"/>
        </w:rPr>
        <w:t>0</w:t>
      </w:r>
      <w:r>
        <w:rPr>
          <w:rFonts w:eastAsia="Times New Roman" w:cs="Times New Roman"/>
          <w:color w:val="1A1A1A"/>
          <w:sz w:val="24"/>
          <w:szCs w:val="24"/>
          <w:lang w:eastAsia="ru-RU"/>
        </w:rPr>
        <w:t xml:space="preserve"> </w:t>
      </w:r>
      <w:r w:rsidRPr="000008BB">
        <w:rPr>
          <w:rFonts w:eastAsia="Times New Roman" w:cs="Times New Roman"/>
          <w:color w:val="1A1A1A"/>
          <w:sz w:val="24"/>
          <w:szCs w:val="24"/>
          <w:lang w:eastAsia="ru-RU"/>
        </w:rPr>
        <w:t xml:space="preserve">человек, из них </w:t>
      </w:r>
      <w:r w:rsidR="00A713B9">
        <w:rPr>
          <w:rFonts w:eastAsia="Times New Roman" w:cs="Times New Roman"/>
          <w:color w:val="1A1A1A"/>
          <w:sz w:val="24"/>
          <w:szCs w:val="24"/>
          <w:lang w:eastAsia="ru-RU"/>
        </w:rPr>
        <w:t>7</w:t>
      </w:r>
      <w:r w:rsidRPr="000008BB">
        <w:rPr>
          <w:rFonts w:eastAsia="Times New Roman" w:cs="Times New Roman"/>
          <w:color w:val="1A1A1A"/>
          <w:sz w:val="24"/>
          <w:szCs w:val="24"/>
          <w:lang w:eastAsia="ru-RU"/>
        </w:rPr>
        <w:t xml:space="preserve"> женщин, </w:t>
      </w:r>
      <w:r>
        <w:rPr>
          <w:rFonts w:eastAsia="Times New Roman" w:cs="Times New Roman"/>
          <w:color w:val="1A1A1A"/>
          <w:sz w:val="24"/>
          <w:szCs w:val="24"/>
          <w:lang w:eastAsia="ru-RU"/>
        </w:rPr>
        <w:t>3</w:t>
      </w:r>
      <w:r w:rsidRPr="000008BB">
        <w:rPr>
          <w:rFonts w:eastAsia="Times New Roman" w:cs="Times New Roman"/>
          <w:color w:val="1A1A1A"/>
          <w:sz w:val="24"/>
          <w:szCs w:val="24"/>
          <w:lang w:eastAsia="ru-RU"/>
        </w:rPr>
        <w:t xml:space="preserve"> мужчин</w:t>
      </w:r>
      <w:r>
        <w:rPr>
          <w:rFonts w:eastAsia="Times New Roman" w:cs="Times New Roman"/>
          <w:color w:val="1A1A1A"/>
          <w:sz w:val="24"/>
          <w:szCs w:val="24"/>
          <w:lang w:eastAsia="ru-RU"/>
        </w:rPr>
        <w:t>ы</w:t>
      </w:r>
      <w:r w:rsidRPr="000008BB">
        <w:rPr>
          <w:rFonts w:eastAsia="Times New Roman" w:cs="Times New Roman"/>
          <w:color w:val="1A1A1A"/>
          <w:sz w:val="24"/>
          <w:szCs w:val="24"/>
          <w:lang w:eastAsia="ru-RU"/>
        </w:rPr>
        <w:t>;</w:t>
      </w:r>
    </w:p>
    <w:p w14:paraId="7CE857B8" w14:textId="77777777" w:rsidR="000008BB" w:rsidRPr="000008BB" w:rsidRDefault="000008BB" w:rsidP="00624DB0">
      <w:pPr>
        <w:shd w:val="clear" w:color="auto" w:fill="FFFFFF"/>
        <w:jc w:val="both"/>
        <w:rPr>
          <w:rFonts w:eastAsia="Times New Roman" w:cs="Times New Roman"/>
          <w:color w:val="1A1A1A"/>
          <w:sz w:val="24"/>
          <w:szCs w:val="24"/>
          <w:lang w:eastAsia="ru-RU"/>
        </w:rPr>
      </w:pPr>
      <w:r w:rsidRPr="000008BB">
        <w:rPr>
          <w:rFonts w:eastAsia="Times New Roman" w:cs="Times New Roman"/>
          <w:color w:val="1A1A1A"/>
          <w:sz w:val="24"/>
          <w:szCs w:val="24"/>
          <w:lang w:eastAsia="ru-RU"/>
        </w:rPr>
        <w:t>26-35 лет – 3 человека, из них 2 женщины, 1 мужчина;</w:t>
      </w:r>
    </w:p>
    <w:p w14:paraId="787A3084" w14:textId="3FEA798A" w:rsidR="000008BB" w:rsidRPr="000008BB" w:rsidRDefault="000008BB" w:rsidP="00624DB0">
      <w:pPr>
        <w:shd w:val="clear" w:color="auto" w:fill="FFFFFF"/>
        <w:jc w:val="both"/>
        <w:rPr>
          <w:rFonts w:eastAsia="Times New Roman" w:cs="Times New Roman"/>
          <w:color w:val="1A1A1A"/>
          <w:sz w:val="24"/>
          <w:szCs w:val="24"/>
          <w:lang w:eastAsia="ru-RU"/>
        </w:rPr>
      </w:pPr>
      <w:r w:rsidRPr="000008BB">
        <w:rPr>
          <w:rFonts w:eastAsia="Times New Roman" w:cs="Times New Roman"/>
          <w:color w:val="1A1A1A"/>
          <w:sz w:val="24"/>
          <w:szCs w:val="24"/>
          <w:lang w:eastAsia="ru-RU"/>
        </w:rPr>
        <w:t xml:space="preserve">36-49 лет – </w:t>
      </w:r>
      <w:r w:rsidR="00A713B9">
        <w:rPr>
          <w:rFonts w:eastAsia="Times New Roman" w:cs="Times New Roman"/>
          <w:color w:val="1A1A1A"/>
          <w:sz w:val="24"/>
          <w:szCs w:val="24"/>
          <w:lang w:eastAsia="ru-RU"/>
        </w:rPr>
        <w:t>9</w:t>
      </w:r>
      <w:r w:rsidRPr="000008BB">
        <w:rPr>
          <w:rFonts w:eastAsia="Times New Roman" w:cs="Times New Roman"/>
          <w:color w:val="1A1A1A"/>
          <w:sz w:val="24"/>
          <w:szCs w:val="24"/>
          <w:lang w:eastAsia="ru-RU"/>
        </w:rPr>
        <w:t xml:space="preserve"> человек, из них </w:t>
      </w:r>
      <w:r w:rsidR="00A713B9">
        <w:rPr>
          <w:rFonts w:eastAsia="Times New Roman" w:cs="Times New Roman"/>
          <w:color w:val="1A1A1A"/>
          <w:sz w:val="24"/>
          <w:szCs w:val="24"/>
          <w:lang w:eastAsia="ru-RU"/>
        </w:rPr>
        <w:t>9</w:t>
      </w:r>
      <w:r w:rsidRPr="000008BB">
        <w:rPr>
          <w:rFonts w:eastAsia="Times New Roman" w:cs="Times New Roman"/>
          <w:color w:val="1A1A1A"/>
          <w:sz w:val="24"/>
          <w:szCs w:val="24"/>
          <w:lang w:eastAsia="ru-RU"/>
        </w:rPr>
        <w:t xml:space="preserve"> женщин, </w:t>
      </w:r>
      <w:r>
        <w:rPr>
          <w:rFonts w:eastAsia="Times New Roman" w:cs="Times New Roman"/>
          <w:color w:val="1A1A1A"/>
          <w:sz w:val="24"/>
          <w:szCs w:val="24"/>
          <w:lang w:eastAsia="ru-RU"/>
        </w:rPr>
        <w:t>0</w:t>
      </w:r>
      <w:r w:rsidRPr="000008BB">
        <w:rPr>
          <w:rFonts w:eastAsia="Times New Roman" w:cs="Times New Roman"/>
          <w:color w:val="1A1A1A"/>
          <w:sz w:val="24"/>
          <w:szCs w:val="24"/>
          <w:lang w:eastAsia="ru-RU"/>
        </w:rPr>
        <w:t xml:space="preserve"> мужчин;</w:t>
      </w:r>
    </w:p>
    <w:p w14:paraId="02A42FC4" w14:textId="002341CA" w:rsidR="000008BB" w:rsidRPr="000008BB" w:rsidRDefault="000008BB" w:rsidP="00624DB0">
      <w:pPr>
        <w:shd w:val="clear" w:color="auto" w:fill="FFFFFF"/>
        <w:jc w:val="both"/>
        <w:rPr>
          <w:rFonts w:eastAsia="Times New Roman" w:cs="Times New Roman"/>
          <w:color w:val="1A1A1A"/>
          <w:sz w:val="24"/>
          <w:szCs w:val="24"/>
          <w:lang w:eastAsia="ru-RU"/>
        </w:rPr>
      </w:pPr>
      <w:r w:rsidRPr="000008BB">
        <w:rPr>
          <w:rFonts w:eastAsia="Times New Roman" w:cs="Times New Roman"/>
          <w:color w:val="1A1A1A"/>
          <w:sz w:val="24"/>
          <w:szCs w:val="24"/>
          <w:lang w:eastAsia="ru-RU"/>
        </w:rPr>
        <w:t>50-</w:t>
      </w:r>
      <w:r>
        <w:rPr>
          <w:rFonts w:eastAsia="Times New Roman" w:cs="Times New Roman"/>
          <w:color w:val="1A1A1A"/>
          <w:sz w:val="24"/>
          <w:szCs w:val="24"/>
          <w:lang w:eastAsia="ru-RU"/>
        </w:rPr>
        <w:t>75</w:t>
      </w:r>
      <w:r w:rsidRPr="000008BB">
        <w:rPr>
          <w:rFonts w:eastAsia="Times New Roman" w:cs="Times New Roman"/>
          <w:color w:val="1A1A1A"/>
          <w:sz w:val="24"/>
          <w:szCs w:val="24"/>
          <w:lang w:eastAsia="ru-RU"/>
        </w:rPr>
        <w:t xml:space="preserve"> лет – </w:t>
      </w:r>
      <w:r>
        <w:rPr>
          <w:rFonts w:eastAsia="Times New Roman" w:cs="Times New Roman"/>
          <w:color w:val="1A1A1A"/>
          <w:sz w:val="24"/>
          <w:szCs w:val="24"/>
          <w:lang w:eastAsia="ru-RU"/>
        </w:rPr>
        <w:t>1</w:t>
      </w:r>
      <w:r w:rsidR="00A713B9">
        <w:rPr>
          <w:rFonts w:eastAsia="Times New Roman" w:cs="Times New Roman"/>
          <w:color w:val="1A1A1A"/>
          <w:sz w:val="24"/>
          <w:szCs w:val="24"/>
          <w:lang w:eastAsia="ru-RU"/>
        </w:rPr>
        <w:t>6</w:t>
      </w:r>
      <w:r w:rsidRPr="000008BB">
        <w:rPr>
          <w:rFonts w:eastAsia="Times New Roman" w:cs="Times New Roman"/>
          <w:color w:val="1A1A1A"/>
          <w:sz w:val="24"/>
          <w:szCs w:val="24"/>
          <w:lang w:eastAsia="ru-RU"/>
        </w:rPr>
        <w:t xml:space="preserve"> женщин.</w:t>
      </w:r>
    </w:p>
    <w:p w14:paraId="6FC936C3" w14:textId="77777777" w:rsidR="000008BB" w:rsidRPr="000008BB" w:rsidRDefault="000008BB" w:rsidP="00624DB0">
      <w:pPr>
        <w:shd w:val="clear" w:color="auto" w:fill="FFFFFF"/>
        <w:jc w:val="both"/>
        <w:rPr>
          <w:rFonts w:eastAsia="Times New Roman" w:cs="Times New Roman"/>
          <w:color w:val="1A1A1A"/>
          <w:sz w:val="24"/>
          <w:szCs w:val="24"/>
          <w:lang w:eastAsia="ru-RU"/>
        </w:rPr>
      </w:pPr>
      <w:r w:rsidRPr="000008BB">
        <w:rPr>
          <w:rFonts w:eastAsia="Times New Roman" w:cs="Times New Roman"/>
          <w:color w:val="1A1A1A"/>
          <w:sz w:val="24"/>
          <w:szCs w:val="24"/>
          <w:lang w:eastAsia="ru-RU"/>
        </w:rPr>
        <w:t>Таким образом, мы видим, что наиболее активное участие приняли респонденты в</w:t>
      </w:r>
    </w:p>
    <w:p w14:paraId="1546B867" w14:textId="167990D7" w:rsidR="000008BB" w:rsidRPr="000008BB" w:rsidRDefault="000008BB" w:rsidP="00624DB0">
      <w:pPr>
        <w:shd w:val="clear" w:color="auto" w:fill="FFFFFF"/>
        <w:jc w:val="both"/>
        <w:rPr>
          <w:rFonts w:eastAsia="Times New Roman" w:cs="Times New Roman"/>
          <w:color w:val="1A1A1A"/>
          <w:sz w:val="24"/>
          <w:szCs w:val="24"/>
          <w:lang w:eastAsia="ru-RU"/>
        </w:rPr>
      </w:pPr>
      <w:r w:rsidRPr="000008BB">
        <w:rPr>
          <w:rFonts w:eastAsia="Times New Roman" w:cs="Times New Roman"/>
          <w:color w:val="1A1A1A"/>
          <w:sz w:val="24"/>
          <w:szCs w:val="24"/>
          <w:lang w:eastAsia="ru-RU"/>
        </w:rPr>
        <w:t xml:space="preserve">промежутке от </w:t>
      </w:r>
      <w:r>
        <w:rPr>
          <w:rFonts w:eastAsia="Times New Roman" w:cs="Times New Roman"/>
          <w:color w:val="1A1A1A"/>
          <w:sz w:val="24"/>
          <w:szCs w:val="24"/>
          <w:lang w:eastAsia="ru-RU"/>
        </w:rPr>
        <w:t>50</w:t>
      </w:r>
      <w:r w:rsidRPr="000008BB">
        <w:rPr>
          <w:rFonts w:eastAsia="Times New Roman" w:cs="Times New Roman"/>
          <w:color w:val="1A1A1A"/>
          <w:sz w:val="24"/>
          <w:szCs w:val="24"/>
          <w:lang w:eastAsia="ru-RU"/>
        </w:rPr>
        <w:t xml:space="preserve"> до </w:t>
      </w:r>
      <w:r>
        <w:rPr>
          <w:rFonts w:eastAsia="Times New Roman" w:cs="Times New Roman"/>
          <w:color w:val="1A1A1A"/>
          <w:sz w:val="24"/>
          <w:szCs w:val="24"/>
          <w:lang w:eastAsia="ru-RU"/>
        </w:rPr>
        <w:t>75</w:t>
      </w:r>
      <w:r w:rsidRPr="000008BB">
        <w:rPr>
          <w:rFonts w:eastAsia="Times New Roman" w:cs="Times New Roman"/>
          <w:color w:val="1A1A1A"/>
          <w:sz w:val="24"/>
          <w:szCs w:val="24"/>
          <w:lang w:eastAsia="ru-RU"/>
        </w:rPr>
        <w:t xml:space="preserve"> лет.</w:t>
      </w:r>
    </w:p>
    <w:p w14:paraId="5461AE65" w14:textId="6639C41A" w:rsidR="000008BB" w:rsidRPr="000008BB" w:rsidRDefault="000008BB" w:rsidP="00624DB0">
      <w:pPr>
        <w:shd w:val="clear" w:color="auto" w:fill="FFFFFF"/>
        <w:jc w:val="both"/>
        <w:rPr>
          <w:rFonts w:eastAsia="Times New Roman" w:cs="Times New Roman"/>
          <w:color w:val="1A1A1A"/>
          <w:sz w:val="24"/>
          <w:szCs w:val="24"/>
          <w:lang w:eastAsia="ru-RU"/>
        </w:rPr>
      </w:pPr>
      <w:r w:rsidRPr="000008BB">
        <w:rPr>
          <w:rFonts w:eastAsia="Times New Roman" w:cs="Times New Roman"/>
          <w:color w:val="1A1A1A"/>
          <w:sz w:val="24"/>
          <w:szCs w:val="24"/>
          <w:lang w:eastAsia="ru-RU"/>
        </w:rPr>
        <w:t xml:space="preserve">Все респонденты однозначно ответили, что у них есть желание посещать наш </w:t>
      </w:r>
      <w:r>
        <w:rPr>
          <w:rFonts w:eastAsia="Times New Roman" w:cs="Times New Roman"/>
          <w:color w:val="1A1A1A"/>
          <w:sz w:val="24"/>
          <w:szCs w:val="24"/>
          <w:lang w:eastAsia="ru-RU"/>
        </w:rPr>
        <w:t>к</w:t>
      </w:r>
      <w:r w:rsidRPr="000008BB">
        <w:rPr>
          <w:rFonts w:eastAsia="Times New Roman" w:cs="Times New Roman"/>
          <w:color w:val="1A1A1A"/>
          <w:sz w:val="24"/>
          <w:szCs w:val="24"/>
          <w:lang w:eastAsia="ru-RU"/>
        </w:rPr>
        <w:t>ультур</w:t>
      </w:r>
      <w:r>
        <w:rPr>
          <w:rFonts w:eastAsia="Times New Roman" w:cs="Times New Roman"/>
          <w:color w:val="1A1A1A"/>
          <w:sz w:val="24"/>
          <w:szCs w:val="24"/>
          <w:lang w:eastAsia="ru-RU"/>
        </w:rPr>
        <w:t>но-</w:t>
      </w:r>
      <w:r w:rsidRPr="000008BB">
        <w:rPr>
          <w:rFonts w:eastAsia="Times New Roman" w:cs="Times New Roman"/>
          <w:color w:val="1A1A1A"/>
          <w:sz w:val="24"/>
          <w:szCs w:val="24"/>
          <w:lang w:eastAsia="ru-RU"/>
        </w:rPr>
        <w:t>досуг</w:t>
      </w:r>
      <w:r>
        <w:rPr>
          <w:rFonts w:eastAsia="Times New Roman" w:cs="Times New Roman"/>
          <w:color w:val="1A1A1A"/>
          <w:sz w:val="24"/>
          <w:szCs w:val="24"/>
          <w:lang w:eastAsia="ru-RU"/>
        </w:rPr>
        <w:t>овый центр</w:t>
      </w:r>
      <w:r w:rsidRPr="000008BB">
        <w:rPr>
          <w:rFonts w:eastAsia="Times New Roman" w:cs="Times New Roman"/>
          <w:color w:val="1A1A1A"/>
          <w:sz w:val="24"/>
          <w:szCs w:val="24"/>
          <w:lang w:eastAsia="ru-RU"/>
        </w:rPr>
        <w:t>.</w:t>
      </w:r>
    </w:p>
    <w:p w14:paraId="4F67B436" w14:textId="7E1695A4" w:rsidR="000008BB" w:rsidRPr="000008BB" w:rsidRDefault="000008BB" w:rsidP="00624DB0">
      <w:pPr>
        <w:shd w:val="clear" w:color="auto" w:fill="FFFFFF"/>
        <w:jc w:val="both"/>
        <w:rPr>
          <w:rFonts w:eastAsia="Times New Roman" w:cs="Times New Roman"/>
          <w:color w:val="1A1A1A"/>
          <w:sz w:val="24"/>
          <w:szCs w:val="24"/>
          <w:lang w:eastAsia="ru-RU"/>
        </w:rPr>
      </w:pPr>
      <w:r w:rsidRPr="000008BB">
        <w:rPr>
          <w:rFonts w:eastAsia="Times New Roman" w:cs="Times New Roman"/>
          <w:color w:val="1A1A1A"/>
          <w:sz w:val="24"/>
          <w:szCs w:val="24"/>
          <w:lang w:eastAsia="ru-RU"/>
        </w:rPr>
        <w:t>На вопрос «Чем может быть интересен наш</w:t>
      </w:r>
      <w:r>
        <w:rPr>
          <w:rFonts w:eastAsia="Times New Roman" w:cs="Times New Roman"/>
          <w:color w:val="1A1A1A"/>
          <w:sz w:val="24"/>
          <w:szCs w:val="24"/>
          <w:lang w:eastAsia="ru-RU"/>
        </w:rPr>
        <w:t xml:space="preserve"> КДЦ</w:t>
      </w:r>
      <w:r w:rsidRPr="000008BB">
        <w:rPr>
          <w:rFonts w:eastAsia="Times New Roman" w:cs="Times New Roman"/>
          <w:color w:val="1A1A1A"/>
          <w:sz w:val="24"/>
          <w:szCs w:val="24"/>
          <w:lang w:eastAsia="ru-RU"/>
        </w:rPr>
        <w:t xml:space="preserve"> можно было выбрать несколько</w:t>
      </w:r>
      <w:r>
        <w:rPr>
          <w:rFonts w:eastAsia="Times New Roman" w:cs="Times New Roman"/>
          <w:color w:val="1A1A1A"/>
          <w:sz w:val="24"/>
          <w:szCs w:val="24"/>
          <w:lang w:eastAsia="ru-RU"/>
        </w:rPr>
        <w:t xml:space="preserve"> </w:t>
      </w:r>
      <w:r w:rsidRPr="000008BB">
        <w:rPr>
          <w:rFonts w:eastAsia="Times New Roman" w:cs="Times New Roman"/>
          <w:color w:val="1A1A1A"/>
          <w:sz w:val="24"/>
          <w:szCs w:val="24"/>
          <w:lang w:eastAsia="ru-RU"/>
        </w:rPr>
        <w:t>ответов</w:t>
      </w:r>
      <w:r>
        <w:rPr>
          <w:rFonts w:eastAsia="Times New Roman" w:cs="Times New Roman"/>
          <w:color w:val="1A1A1A"/>
          <w:sz w:val="24"/>
          <w:szCs w:val="24"/>
          <w:lang w:eastAsia="ru-RU"/>
        </w:rPr>
        <w:t>:</w:t>
      </w:r>
    </w:p>
    <w:p w14:paraId="420F7855" w14:textId="6E1347E1" w:rsidR="000008BB" w:rsidRPr="000008BB" w:rsidRDefault="000008BB" w:rsidP="00624DB0">
      <w:pPr>
        <w:shd w:val="clear" w:color="auto" w:fill="FFFFFF"/>
        <w:jc w:val="both"/>
        <w:rPr>
          <w:rFonts w:eastAsia="Times New Roman" w:cs="Times New Roman"/>
          <w:color w:val="1A1A1A"/>
          <w:sz w:val="24"/>
          <w:szCs w:val="24"/>
          <w:lang w:eastAsia="ru-RU"/>
        </w:rPr>
      </w:pPr>
      <w:r w:rsidRPr="000008BB">
        <w:rPr>
          <w:rFonts w:eastAsia="Times New Roman" w:cs="Times New Roman"/>
          <w:color w:val="1A1A1A"/>
          <w:sz w:val="24"/>
          <w:szCs w:val="24"/>
          <w:lang w:eastAsia="ru-RU"/>
        </w:rPr>
        <w:t xml:space="preserve">- Посещение </w:t>
      </w:r>
      <w:r>
        <w:rPr>
          <w:rFonts w:eastAsia="Times New Roman" w:cs="Times New Roman"/>
          <w:color w:val="1A1A1A"/>
          <w:sz w:val="24"/>
          <w:szCs w:val="24"/>
          <w:lang w:eastAsia="ru-RU"/>
        </w:rPr>
        <w:t>КДЦ</w:t>
      </w:r>
      <w:r w:rsidRPr="000008BB">
        <w:rPr>
          <w:rFonts w:eastAsia="Times New Roman" w:cs="Times New Roman"/>
          <w:color w:val="1A1A1A"/>
          <w:sz w:val="24"/>
          <w:szCs w:val="24"/>
          <w:lang w:eastAsia="ru-RU"/>
        </w:rPr>
        <w:t xml:space="preserve"> отвлекает меня от повседневных забот, поднимает</w:t>
      </w:r>
      <w:r>
        <w:rPr>
          <w:rFonts w:eastAsia="Times New Roman" w:cs="Times New Roman"/>
          <w:color w:val="1A1A1A"/>
          <w:sz w:val="24"/>
          <w:szCs w:val="24"/>
          <w:lang w:eastAsia="ru-RU"/>
        </w:rPr>
        <w:t xml:space="preserve"> </w:t>
      </w:r>
      <w:r w:rsidRPr="000008BB">
        <w:rPr>
          <w:rFonts w:eastAsia="Times New Roman" w:cs="Times New Roman"/>
          <w:color w:val="1A1A1A"/>
          <w:sz w:val="24"/>
          <w:szCs w:val="24"/>
          <w:lang w:eastAsia="ru-RU"/>
        </w:rPr>
        <w:t>настроение выбрали 22 человека.</w:t>
      </w:r>
    </w:p>
    <w:p w14:paraId="66882054" w14:textId="77777777" w:rsidR="000008BB" w:rsidRPr="000008BB" w:rsidRDefault="000008BB" w:rsidP="00624DB0">
      <w:pPr>
        <w:shd w:val="clear" w:color="auto" w:fill="FFFFFF"/>
        <w:jc w:val="both"/>
        <w:rPr>
          <w:rFonts w:eastAsia="Times New Roman" w:cs="Times New Roman"/>
          <w:color w:val="1A1A1A"/>
          <w:sz w:val="24"/>
          <w:szCs w:val="24"/>
          <w:lang w:eastAsia="ru-RU"/>
        </w:rPr>
      </w:pPr>
      <w:r w:rsidRPr="000008BB">
        <w:rPr>
          <w:rFonts w:eastAsia="Times New Roman" w:cs="Times New Roman"/>
          <w:color w:val="1A1A1A"/>
          <w:sz w:val="24"/>
          <w:szCs w:val="24"/>
          <w:lang w:eastAsia="ru-RU"/>
        </w:rPr>
        <w:t>- Возможность реализовать свои творческие способности – 16 человек.</w:t>
      </w:r>
    </w:p>
    <w:p w14:paraId="0F4D3359" w14:textId="77777777" w:rsidR="000008BB" w:rsidRPr="000008BB" w:rsidRDefault="000008BB" w:rsidP="00624DB0">
      <w:pPr>
        <w:shd w:val="clear" w:color="auto" w:fill="FFFFFF"/>
        <w:jc w:val="both"/>
        <w:rPr>
          <w:rFonts w:eastAsia="Times New Roman" w:cs="Times New Roman"/>
          <w:color w:val="1A1A1A"/>
          <w:sz w:val="24"/>
          <w:szCs w:val="24"/>
          <w:lang w:eastAsia="ru-RU"/>
        </w:rPr>
      </w:pPr>
      <w:r w:rsidRPr="000008BB">
        <w:rPr>
          <w:rFonts w:eastAsia="Times New Roman" w:cs="Times New Roman"/>
          <w:color w:val="1A1A1A"/>
          <w:sz w:val="24"/>
          <w:szCs w:val="24"/>
          <w:lang w:eastAsia="ru-RU"/>
        </w:rPr>
        <w:t>- Общение с друзьями, расширение круга знакомств – 11 человек.</w:t>
      </w:r>
    </w:p>
    <w:p w14:paraId="1FB7A856" w14:textId="77777777" w:rsidR="000008BB" w:rsidRPr="000008BB" w:rsidRDefault="000008BB" w:rsidP="00624DB0">
      <w:pPr>
        <w:shd w:val="clear" w:color="auto" w:fill="FFFFFF"/>
        <w:jc w:val="both"/>
        <w:rPr>
          <w:rFonts w:eastAsia="Times New Roman" w:cs="Times New Roman"/>
          <w:color w:val="1A1A1A"/>
          <w:sz w:val="24"/>
          <w:szCs w:val="24"/>
          <w:lang w:eastAsia="ru-RU"/>
        </w:rPr>
      </w:pPr>
      <w:r w:rsidRPr="000008BB">
        <w:rPr>
          <w:rFonts w:eastAsia="Times New Roman" w:cs="Times New Roman"/>
          <w:color w:val="1A1A1A"/>
          <w:sz w:val="24"/>
          <w:szCs w:val="24"/>
          <w:lang w:eastAsia="ru-RU"/>
        </w:rPr>
        <w:t>- С пользой провести свободное время – 9 человек.</w:t>
      </w:r>
    </w:p>
    <w:p w14:paraId="63C1BE43" w14:textId="77777777" w:rsidR="000008BB" w:rsidRPr="000008BB" w:rsidRDefault="000008BB" w:rsidP="00624DB0">
      <w:pPr>
        <w:shd w:val="clear" w:color="auto" w:fill="FFFFFF"/>
        <w:jc w:val="both"/>
        <w:rPr>
          <w:rFonts w:eastAsia="Times New Roman" w:cs="Times New Roman"/>
          <w:color w:val="1A1A1A"/>
          <w:sz w:val="24"/>
          <w:szCs w:val="24"/>
          <w:lang w:eastAsia="ru-RU"/>
        </w:rPr>
      </w:pPr>
      <w:r w:rsidRPr="000008BB">
        <w:rPr>
          <w:rFonts w:eastAsia="Times New Roman" w:cs="Times New Roman"/>
          <w:color w:val="1A1A1A"/>
          <w:sz w:val="24"/>
          <w:szCs w:val="24"/>
          <w:lang w:eastAsia="ru-RU"/>
        </w:rPr>
        <w:t>- Заниматься в клубных формированиях – 4 человека.</w:t>
      </w:r>
    </w:p>
    <w:p w14:paraId="1AACF412" w14:textId="77777777" w:rsidR="000008BB" w:rsidRPr="000008BB" w:rsidRDefault="000008BB" w:rsidP="00624DB0">
      <w:pPr>
        <w:shd w:val="clear" w:color="auto" w:fill="FFFFFF"/>
        <w:jc w:val="both"/>
        <w:rPr>
          <w:rFonts w:eastAsia="Times New Roman" w:cs="Times New Roman"/>
          <w:color w:val="1A1A1A"/>
          <w:sz w:val="24"/>
          <w:szCs w:val="24"/>
          <w:lang w:eastAsia="ru-RU"/>
        </w:rPr>
      </w:pPr>
      <w:r w:rsidRPr="000008BB">
        <w:rPr>
          <w:rFonts w:eastAsia="Times New Roman" w:cs="Times New Roman"/>
          <w:color w:val="1A1A1A"/>
          <w:sz w:val="24"/>
          <w:szCs w:val="24"/>
          <w:lang w:eastAsia="ru-RU"/>
        </w:rPr>
        <w:t>- Занятия в творческих кружках помогает мне в учебе (работе) – 2 человека.</w:t>
      </w:r>
    </w:p>
    <w:p w14:paraId="27B25301" w14:textId="268EE146" w:rsidR="000008BB" w:rsidRPr="000008BB" w:rsidRDefault="002773FE" w:rsidP="00624DB0">
      <w:pPr>
        <w:shd w:val="clear" w:color="auto" w:fill="FFFFFF"/>
        <w:jc w:val="both"/>
        <w:rPr>
          <w:rFonts w:eastAsia="Times New Roman" w:cs="Times New Roman"/>
          <w:color w:val="1A1A1A"/>
          <w:sz w:val="24"/>
          <w:szCs w:val="24"/>
          <w:lang w:eastAsia="ru-RU"/>
        </w:rPr>
      </w:pPr>
      <w:r>
        <w:rPr>
          <w:rFonts w:eastAsia="Times New Roman" w:cs="Times New Roman"/>
          <w:color w:val="1A1A1A"/>
          <w:sz w:val="24"/>
          <w:szCs w:val="24"/>
          <w:lang w:eastAsia="ru-RU"/>
        </w:rPr>
        <w:t xml:space="preserve">     </w:t>
      </w:r>
      <w:r w:rsidR="000008BB" w:rsidRPr="000008BB">
        <w:rPr>
          <w:rFonts w:eastAsia="Times New Roman" w:cs="Times New Roman"/>
          <w:color w:val="1A1A1A"/>
          <w:sz w:val="24"/>
          <w:szCs w:val="24"/>
          <w:lang w:eastAsia="ru-RU"/>
        </w:rPr>
        <w:t xml:space="preserve">Исходя из этого, можно сделать вывод, что </w:t>
      </w:r>
      <w:r w:rsidR="000008BB">
        <w:rPr>
          <w:rFonts w:eastAsia="Times New Roman" w:cs="Times New Roman"/>
          <w:color w:val="1A1A1A"/>
          <w:sz w:val="24"/>
          <w:szCs w:val="24"/>
          <w:lang w:eastAsia="ru-RU"/>
        </w:rPr>
        <w:t>КДЦ</w:t>
      </w:r>
      <w:r w:rsidR="000008BB" w:rsidRPr="000008BB">
        <w:rPr>
          <w:rFonts w:eastAsia="Times New Roman" w:cs="Times New Roman"/>
          <w:color w:val="1A1A1A"/>
          <w:sz w:val="24"/>
          <w:szCs w:val="24"/>
          <w:lang w:eastAsia="ru-RU"/>
        </w:rPr>
        <w:t xml:space="preserve"> помогает жителям отвлечься от</w:t>
      </w:r>
      <w:r w:rsidR="000008BB">
        <w:rPr>
          <w:rFonts w:eastAsia="Times New Roman" w:cs="Times New Roman"/>
          <w:color w:val="1A1A1A"/>
          <w:sz w:val="24"/>
          <w:szCs w:val="24"/>
          <w:lang w:eastAsia="ru-RU"/>
        </w:rPr>
        <w:t xml:space="preserve"> </w:t>
      </w:r>
      <w:r w:rsidR="000008BB" w:rsidRPr="000008BB">
        <w:rPr>
          <w:rFonts w:eastAsia="Times New Roman" w:cs="Times New Roman"/>
          <w:color w:val="1A1A1A"/>
          <w:sz w:val="24"/>
          <w:szCs w:val="24"/>
          <w:lang w:eastAsia="ru-RU"/>
        </w:rPr>
        <w:t>забот, общаться и реализовывать свои творческие способности.</w:t>
      </w:r>
      <w:r w:rsidR="000008BB">
        <w:rPr>
          <w:rFonts w:eastAsia="Times New Roman" w:cs="Times New Roman"/>
          <w:color w:val="1A1A1A"/>
          <w:sz w:val="24"/>
          <w:szCs w:val="24"/>
          <w:lang w:eastAsia="ru-RU"/>
        </w:rPr>
        <w:t xml:space="preserve"> </w:t>
      </w:r>
      <w:r w:rsidR="000008BB" w:rsidRPr="000008BB">
        <w:rPr>
          <w:rFonts w:eastAsia="Times New Roman" w:cs="Times New Roman"/>
          <w:color w:val="1A1A1A"/>
          <w:sz w:val="24"/>
          <w:szCs w:val="24"/>
          <w:lang w:eastAsia="ru-RU"/>
        </w:rPr>
        <w:t>Большинство анкетируемых нашли подходящие им коллективы, утвердительно</w:t>
      </w:r>
      <w:r w:rsidR="000008BB">
        <w:rPr>
          <w:rFonts w:eastAsia="Times New Roman" w:cs="Times New Roman"/>
          <w:color w:val="1A1A1A"/>
          <w:sz w:val="24"/>
          <w:szCs w:val="24"/>
          <w:lang w:eastAsia="ru-RU"/>
        </w:rPr>
        <w:t xml:space="preserve"> </w:t>
      </w:r>
      <w:r w:rsidR="000008BB" w:rsidRPr="000008BB">
        <w:rPr>
          <w:rFonts w:eastAsia="Times New Roman" w:cs="Times New Roman"/>
          <w:color w:val="1A1A1A"/>
          <w:sz w:val="24"/>
          <w:szCs w:val="24"/>
          <w:lang w:eastAsia="ru-RU"/>
        </w:rPr>
        <w:t>ответили 28 человек. Ответ вызвал трудность у пятерых респондентов. Не нашли занятие</w:t>
      </w:r>
      <w:r w:rsidR="000008BB">
        <w:rPr>
          <w:rFonts w:eastAsia="Times New Roman" w:cs="Times New Roman"/>
          <w:color w:val="1A1A1A"/>
          <w:sz w:val="24"/>
          <w:szCs w:val="24"/>
          <w:lang w:eastAsia="ru-RU"/>
        </w:rPr>
        <w:t xml:space="preserve"> </w:t>
      </w:r>
      <w:r w:rsidR="000008BB" w:rsidRPr="000008BB">
        <w:rPr>
          <w:rFonts w:eastAsia="Times New Roman" w:cs="Times New Roman"/>
          <w:color w:val="1A1A1A"/>
          <w:sz w:val="24"/>
          <w:szCs w:val="24"/>
          <w:lang w:eastAsia="ru-RU"/>
        </w:rPr>
        <w:t>по интересам 5 человек.</w:t>
      </w:r>
    </w:p>
    <w:p w14:paraId="754C7317" w14:textId="26D15C9D" w:rsidR="000008BB" w:rsidRPr="000008BB" w:rsidRDefault="002773FE" w:rsidP="00624DB0">
      <w:pPr>
        <w:shd w:val="clear" w:color="auto" w:fill="FFFFFF"/>
        <w:jc w:val="both"/>
        <w:rPr>
          <w:rFonts w:eastAsia="Times New Roman" w:cs="Times New Roman"/>
          <w:color w:val="1A1A1A"/>
          <w:sz w:val="24"/>
          <w:szCs w:val="24"/>
          <w:lang w:eastAsia="ru-RU"/>
        </w:rPr>
      </w:pPr>
      <w:r>
        <w:rPr>
          <w:rFonts w:eastAsia="Times New Roman" w:cs="Times New Roman"/>
          <w:color w:val="1A1A1A"/>
          <w:sz w:val="24"/>
          <w:szCs w:val="24"/>
          <w:lang w:eastAsia="ru-RU"/>
        </w:rPr>
        <w:t xml:space="preserve">     </w:t>
      </w:r>
      <w:r w:rsidR="000008BB" w:rsidRPr="000008BB">
        <w:rPr>
          <w:rFonts w:eastAsia="Times New Roman" w:cs="Times New Roman"/>
          <w:color w:val="1A1A1A"/>
          <w:sz w:val="24"/>
          <w:szCs w:val="24"/>
          <w:lang w:eastAsia="ru-RU"/>
        </w:rPr>
        <w:t xml:space="preserve">Из числа опрашиваемых 16 человек занимаются в коллективах </w:t>
      </w:r>
      <w:r>
        <w:rPr>
          <w:rFonts w:eastAsia="Times New Roman" w:cs="Times New Roman"/>
          <w:color w:val="1A1A1A"/>
          <w:sz w:val="24"/>
          <w:szCs w:val="24"/>
          <w:lang w:eastAsia="ru-RU"/>
        </w:rPr>
        <w:t>КДЦ</w:t>
      </w:r>
      <w:r w:rsidR="000008BB" w:rsidRPr="000008BB">
        <w:rPr>
          <w:rFonts w:eastAsia="Times New Roman" w:cs="Times New Roman"/>
          <w:color w:val="1A1A1A"/>
          <w:sz w:val="24"/>
          <w:szCs w:val="24"/>
          <w:lang w:eastAsia="ru-RU"/>
        </w:rPr>
        <w:t>, 8 человек</w:t>
      </w:r>
      <w:r>
        <w:rPr>
          <w:rFonts w:eastAsia="Times New Roman" w:cs="Times New Roman"/>
          <w:color w:val="1A1A1A"/>
          <w:sz w:val="24"/>
          <w:szCs w:val="24"/>
          <w:lang w:eastAsia="ru-RU"/>
        </w:rPr>
        <w:t xml:space="preserve"> </w:t>
      </w:r>
      <w:r w:rsidR="000008BB" w:rsidRPr="000008BB">
        <w:rPr>
          <w:rFonts w:eastAsia="Times New Roman" w:cs="Times New Roman"/>
          <w:color w:val="1A1A1A"/>
          <w:sz w:val="24"/>
          <w:szCs w:val="24"/>
          <w:lang w:eastAsia="ru-RU"/>
        </w:rPr>
        <w:t>занимались раньше, сейчас нет, и 14 человек не занимаются ни в каких коллективах или</w:t>
      </w:r>
      <w:r>
        <w:rPr>
          <w:rFonts w:eastAsia="Times New Roman" w:cs="Times New Roman"/>
          <w:color w:val="1A1A1A"/>
          <w:sz w:val="24"/>
          <w:szCs w:val="24"/>
          <w:lang w:eastAsia="ru-RU"/>
        </w:rPr>
        <w:t xml:space="preserve"> </w:t>
      </w:r>
      <w:r w:rsidR="000008BB" w:rsidRPr="000008BB">
        <w:rPr>
          <w:rFonts w:eastAsia="Times New Roman" w:cs="Times New Roman"/>
          <w:color w:val="1A1A1A"/>
          <w:sz w:val="24"/>
          <w:szCs w:val="24"/>
          <w:lang w:eastAsia="ru-RU"/>
        </w:rPr>
        <w:t>клубных формированиях.</w:t>
      </w:r>
    </w:p>
    <w:p w14:paraId="3ADE79C6" w14:textId="7C5407E6" w:rsidR="000008BB" w:rsidRPr="000008BB" w:rsidRDefault="000008BB" w:rsidP="00624DB0">
      <w:pPr>
        <w:shd w:val="clear" w:color="auto" w:fill="FFFFFF"/>
        <w:jc w:val="both"/>
        <w:rPr>
          <w:rFonts w:eastAsia="Times New Roman" w:cs="Times New Roman"/>
          <w:color w:val="1A1A1A"/>
          <w:sz w:val="24"/>
          <w:szCs w:val="24"/>
          <w:lang w:eastAsia="ru-RU"/>
        </w:rPr>
      </w:pPr>
      <w:r w:rsidRPr="000008BB">
        <w:rPr>
          <w:rFonts w:eastAsia="Times New Roman" w:cs="Times New Roman"/>
          <w:color w:val="1A1A1A"/>
          <w:sz w:val="24"/>
          <w:szCs w:val="24"/>
          <w:lang w:eastAsia="ru-RU"/>
        </w:rPr>
        <w:t>Причиной неучастия в клубных формированиях 13 человек отметили</w:t>
      </w:r>
      <w:r w:rsidR="002773FE">
        <w:rPr>
          <w:rFonts w:eastAsia="Times New Roman" w:cs="Times New Roman"/>
          <w:color w:val="1A1A1A"/>
          <w:sz w:val="24"/>
          <w:szCs w:val="24"/>
          <w:lang w:eastAsia="ru-RU"/>
        </w:rPr>
        <w:t xml:space="preserve"> </w:t>
      </w:r>
      <w:r w:rsidRPr="000008BB">
        <w:rPr>
          <w:rFonts w:eastAsia="Times New Roman" w:cs="Times New Roman"/>
          <w:color w:val="1A1A1A"/>
          <w:sz w:val="24"/>
          <w:szCs w:val="24"/>
          <w:lang w:eastAsia="ru-RU"/>
        </w:rPr>
        <w:t>отсутствие свободного времени; 4-х человек не заинтересовали предлагаемые услуги,</w:t>
      </w:r>
      <w:r w:rsidR="002773FE">
        <w:rPr>
          <w:rFonts w:eastAsia="Times New Roman" w:cs="Times New Roman"/>
          <w:color w:val="1A1A1A"/>
          <w:sz w:val="24"/>
          <w:szCs w:val="24"/>
          <w:lang w:eastAsia="ru-RU"/>
        </w:rPr>
        <w:t xml:space="preserve"> </w:t>
      </w:r>
      <w:r w:rsidRPr="000008BB">
        <w:rPr>
          <w:rFonts w:eastAsia="Times New Roman" w:cs="Times New Roman"/>
          <w:color w:val="1A1A1A"/>
          <w:sz w:val="24"/>
          <w:szCs w:val="24"/>
          <w:lang w:eastAsia="ru-RU"/>
        </w:rPr>
        <w:t>один считает, что есть дела поважнее. Остальным 20 респондентам ничего не мешает</w:t>
      </w:r>
      <w:r w:rsidR="002773FE">
        <w:rPr>
          <w:rFonts w:eastAsia="Times New Roman" w:cs="Times New Roman"/>
          <w:color w:val="1A1A1A"/>
          <w:sz w:val="24"/>
          <w:szCs w:val="24"/>
          <w:lang w:eastAsia="ru-RU"/>
        </w:rPr>
        <w:t xml:space="preserve"> </w:t>
      </w:r>
      <w:r w:rsidRPr="000008BB">
        <w:rPr>
          <w:rFonts w:eastAsia="Times New Roman" w:cs="Times New Roman"/>
          <w:color w:val="1A1A1A"/>
          <w:sz w:val="24"/>
          <w:szCs w:val="24"/>
          <w:lang w:eastAsia="ru-RU"/>
        </w:rPr>
        <w:t>заниматься творчеством.</w:t>
      </w:r>
    </w:p>
    <w:p w14:paraId="2E4F522A" w14:textId="39E82958" w:rsidR="000008BB" w:rsidRPr="000008BB" w:rsidRDefault="002773FE" w:rsidP="00624DB0">
      <w:pPr>
        <w:shd w:val="clear" w:color="auto" w:fill="FFFFFF"/>
        <w:jc w:val="both"/>
        <w:rPr>
          <w:rFonts w:eastAsia="Times New Roman" w:cs="Times New Roman"/>
          <w:color w:val="1A1A1A"/>
          <w:sz w:val="24"/>
          <w:szCs w:val="24"/>
          <w:lang w:eastAsia="ru-RU"/>
        </w:rPr>
      </w:pPr>
      <w:r>
        <w:rPr>
          <w:rFonts w:eastAsia="Times New Roman" w:cs="Times New Roman"/>
          <w:color w:val="1A1A1A"/>
          <w:sz w:val="24"/>
          <w:szCs w:val="24"/>
          <w:lang w:eastAsia="ru-RU"/>
        </w:rPr>
        <w:t xml:space="preserve">     </w:t>
      </w:r>
      <w:r w:rsidR="000008BB" w:rsidRPr="000008BB">
        <w:rPr>
          <w:rFonts w:eastAsia="Times New Roman" w:cs="Times New Roman"/>
          <w:color w:val="1A1A1A"/>
          <w:sz w:val="24"/>
          <w:szCs w:val="24"/>
          <w:lang w:eastAsia="ru-RU"/>
        </w:rPr>
        <w:t>На вопрос о выборе коллектива самодеятельного творчества также можно было</w:t>
      </w:r>
      <w:r>
        <w:rPr>
          <w:rFonts w:eastAsia="Times New Roman" w:cs="Times New Roman"/>
          <w:color w:val="1A1A1A"/>
          <w:sz w:val="24"/>
          <w:szCs w:val="24"/>
          <w:lang w:eastAsia="ru-RU"/>
        </w:rPr>
        <w:t xml:space="preserve"> </w:t>
      </w:r>
      <w:r w:rsidR="000008BB" w:rsidRPr="000008BB">
        <w:rPr>
          <w:rFonts w:eastAsia="Times New Roman" w:cs="Times New Roman"/>
          <w:color w:val="1A1A1A"/>
          <w:sz w:val="24"/>
          <w:szCs w:val="24"/>
          <w:lang w:eastAsia="ru-RU"/>
        </w:rPr>
        <w:t xml:space="preserve">выбрать несколько ответов. Наибольший интерес вызывают занятия </w:t>
      </w:r>
      <w:r>
        <w:rPr>
          <w:rFonts w:eastAsia="Times New Roman" w:cs="Times New Roman"/>
          <w:color w:val="1A1A1A"/>
          <w:sz w:val="24"/>
          <w:szCs w:val="24"/>
          <w:lang w:eastAsia="ru-RU"/>
        </w:rPr>
        <w:t xml:space="preserve">хоровым </w:t>
      </w:r>
      <w:r w:rsidR="000008BB" w:rsidRPr="000008BB">
        <w:rPr>
          <w:rFonts w:eastAsia="Times New Roman" w:cs="Times New Roman"/>
          <w:color w:val="1A1A1A"/>
          <w:sz w:val="24"/>
          <w:szCs w:val="24"/>
          <w:lang w:eastAsia="ru-RU"/>
        </w:rPr>
        <w:t>творчеством – 1</w:t>
      </w:r>
      <w:r>
        <w:rPr>
          <w:rFonts w:eastAsia="Times New Roman" w:cs="Times New Roman"/>
          <w:color w:val="1A1A1A"/>
          <w:sz w:val="24"/>
          <w:szCs w:val="24"/>
          <w:lang w:eastAsia="ru-RU"/>
        </w:rPr>
        <w:t>7</w:t>
      </w:r>
      <w:r w:rsidR="000008BB" w:rsidRPr="000008BB">
        <w:rPr>
          <w:rFonts w:eastAsia="Times New Roman" w:cs="Times New Roman"/>
          <w:color w:val="1A1A1A"/>
          <w:sz w:val="24"/>
          <w:szCs w:val="24"/>
          <w:lang w:eastAsia="ru-RU"/>
        </w:rPr>
        <w:t xml:space="preserve"> человек, 1</w:t>
      </w:r>
      <w:r>
        <w:rPr>
          <w:rFonts w:eastAsia="Times New Roman" w:cs="Times New Roman"/>
          <w:color w:val="1A1A1A"/>
          <w:sz w:val="24"/>
          <w:szCs w:val="24"/>
          <w:lang w:eastAsia="ru-RU"/>
        </w:rPr>
        <w:t>1</w:t>
      </w:r>
      <w:r w:rsidR="000008BB" w:rsidRPr="000008BB">
        <w:rPr>
          <w:rFonts w:eastAsia="Times New Roman" w:cs="Times New Roman"/>
          <w:color w:val="1A1A1A"/>
          <w:sz w:val="24"/>
          <w:szCs w:val="24"/>
          <w:lang w:eastAsia="ru-RU"/>
        </w:rPr>
        <w:t xml:space="preserve"> человек хотели бы</w:t>
      </w:r>
      <w:r>
        <w:rPr>
          <w:rFonts w:eastAsia="Times New Roman" w:cs="Times New Roman"/>
          <w:color w:val="1A1A1A"/>
          <w:sz w:val="24"/>
          <w:szCs w:val="24"/>
          <w:lang w:eastAsia="ru-RU"/>
        </w:rPr>
        <w:t xml:space="preserve"> </w:t>
      </w:r>
      <w:r w:rsidR="000008BB" w:rsidRPr="000008BB">
        <w:rPr>
          <w:rFonts w:eastAsia="Times New Roman" w:cs="Times New Roman"/>
          <w:color w:val="1A1A1A"/>
          <w:sz w:val="24"/>
          <w:szCs w:val="24"/>
          <w:lang w:eastAsia="ru-RU"/>
        </w:rPr>
        <w:t xml:space="preserve">заниматься декоративно-прикладных творчеством, </w:t>
      </w:r>
      <w:r>
        <w:rPr>
          <w:rFonts w:eastAsia="Times New Roman" w:cs="Times New Roman"/>
          <w:color w:val="1A1A1A"/>
          <w:sz w:val="24"/>
          <w:szCs w:val="24"/>
          <w:lang w:eastAsia="ru-RU"/>
        </w:rPr>
        <w:t xml:space="preserve">6 человек </w:t>
      </w:r>
      <w:r w:rsidRPr="000008BB">
        <w:rPr>
          <w:rFonts w:eastAsia="Times New Roman" w:cs="Times New Roman"/>
          <w:color w:val="1A1A1A"/>
          <w:sz w:val="24"/>
          <w:szCs w:val="24"/>
          <w:lang w:eastAsia="ru-RU"/>
        </w:rPr>
        <w:t xml:space="preserve">интересует театральное искусство, </w:t>
      </w:r>
      <w:r w:rsidR="000008BB" w:rsidRPr="000008BB">
        <w:rPr>
          <w:rFonts w:eastAsia="Times New Roman" w:cs="Times New Roman"/>
          <w:color w:val="1A1A1A"/>
          <w:sz w:val="24"/>
          <w:szCs w:val="24"/>
          <w:lang w:eastAsia="ru-RU"/>
        </w:rPr>
        <w:t xml:space="preserve">по </w:t>
      </w:r>
      <w:r w:rsidR="00A713B9">
        <w:rPr>
          <w:rFonts w:eastAsia="Times New Roman" w:cs="Times New Roman"/>
          <w:color w:val="1A1A1A"/>
          <w:sz w:val="24"/>
          <w:szCs w:val="24"/>
          <w:lang w:eastAsia="ru-RU"/>
        </w:rPr>
        <w:t>два</w:t>
      </w:r>
      <w:r w:rsidR="000008BB" w:rsidRPr="000008BB">
        <w:rPr>
          <w:rFonts w:eastAsia="Times New Roman" w:cs="Times New Roman"/>
          <w:color w:val="1A1A1A"/>
          <w:sz w:val="24"/>
          <w:szCs w:val="24"/>
          <w:lang w:eastAsia="ru-RU"/>
        </w:rPr>
        <w:t xml:space="preserve"> человека выбрали </w:t>
      </w:r>
      <w:r>
        <w:rPr>
          <w:rFonts w:eastAsia="Times New Roman" w:cs="Times New Roman"/>
          <w:color w:val="1A1A1A"/>
          <w:sz w:val="24"/>
          <w:szCs w:val="24"/>
          <w:lang w:eastAsia="ru-RU"/>
        </w:rPr>
        <w:t xml:space="preserve">хореографическое </w:t>
      </w:r>
      <w:r w:rsidR="000008BB" w:rsidRPr="000008BB">
        <w:rPr>
          <w:rFonts w:eastAsia="Times New Roman" w:cs="Times New Roman"/>
          <w:color w:val="1A1A1A"/>
          <w:sz w:val="24"/>
          <w:szCs w:val="24"/>
          <w:lang w:eastAsia="ru-RU"/>
        </w:rPr>
        <w:t xml:space="preserve">творчество, изобразительное искусство и студию художественного слова. </w:t>
      </w:r>
    </w:p>
    <w:p w14:paraId="1706AEAC" w14:textId="13FB1E72" w:rsidR="000008BB" w:rsidRPr="000008BB" w:rsidRDefault="002773FE" w:rsidP="00624DB0">
      <w:pPr>
        <w:shd w:val="clear" w:color="auto" w:fill="FFFFFF"/>
        <w:jc w:val="both"/>
        <w:rPr>
          <w:rFonts w:eastAsia="Times New Roman" w:cs="Times New Roman"/>
          <w:color w:val="1A1A1A"/>
          <w:sz w:val="24"/>
          <w:szCs w:val="24"/>
          <w:lang w:eastAsia="ru-RU"/>
        </w:rPr>
      </w:pPr>
      <w:r>
        <w:rPr>
          <w:rFonts w:eastAsia="Times New Roman" w:cs="Times New Roman"/>
          <w:color w:val="1A1A1A"/>
          <w:sz w:val="24"/>
          <w:szCs w:val="24"/>
          <w:lang w:eastAsia="ru-RU"/>
        </w:rPr>
        <w:t xml:space="preserve">     </w:t>
      </w:r>
      <w:r w:rsidR="000008BB" w:rsidRPr="000008BB">
        <w:rPr>
          <w:rFonts w:eastAsia="Times New Roman" w:cs="Times New Roman"/>
          <w:color w:val="1A1A1A"/>
          <w:sz w:val="24"/>
          <w:szCs w:val="24"/>
          <w:lang w:eastAsia="ru-RU"/>
        </w:rPr>
        <w:t xml:space="preserve">Таким образом, </w:t>
      </w:r>
      <w:r w:rsidR="00A713B9">
        <w:rPr>
          <w:rFonts w:eastAsia="Times New Roman" w:cs="Times New Roman"/>
          <w:color w:val="1A1A1A"/>
          <w:sz w:val="24"/>
          <w:szCs w:val="24"/>
          <w:lang w:eastAsia="ru-RU"/>
        </w:rPr>
        <w:t>культурно-досуговый центр</w:t>
      </w:r>
      <w:r w:rsidR="000008BB" w:rsidRPr="000008BB">
        <w:rPr>
          <w:rFonts w:eastAsia="Times New Roman" w:cs="Times New Roman"/>
          <w:color w:val="1A1A1A"/>
          <w:sz w:val="24"/>
          <w:szCs w:val="24"/>
          <w:lang w:eastAsia="ru-RU"/>
        </w:rPr>
        <w:t xml:space="preserve"> является той структурой, которая помогает</w:t>
      </w:r>
    </w:p>
    <w:p w14:paraId="04C4ABCD" w14:textId="5985410A" w:rsidR="000008BB" w:rsidRPr="000008BB" w:rsidRDefault="000008BB" w:rsidP="00624DB0">
      <w:pPr>
        <w:shd w:val="clear" w:color="auto" w:fill="FFFFFF"/>
        <w:jc w:val="both"/>
        <w:rPr>
          <w:rFonts w:eastAsia="Times New Roman" w:cs="Times New Roman"/>
          <w:color w:val="1A1A1A"/>
          <w:sz w:val="24"/>
          <w:szCs w:val="24"/>
          <w:lang w:eastAsia="ru-RU"/>
        </w:rPr>
      </w:pPr>
      <w:r w:rsidRPr="000008BB">
        <w:rPr>
          <w:rFonts w:eastAsia="Times New Roman" w:cs="Times New Roman"/>
          <w:color w:val="1A1A1A"/>
          <w:sz w:val="24"/>
          <w:szCs w:val="24"/>
          <w:lang w:eastAsia="ru-RU"/>
        </w:rPr>
        <w:t>жителям разнообразить свою жизнь, раскрыть свои творческие способности и дать</w:t>
      </w:r>
      <w:r w:rsidR="00A713B9">
        <w:rPr>
          <w:rFonts w:eastAsia="Times New Roman" w:cs="Times New Roman"/>
          <w:color w:val="1A1A1A"/>
          <w:sz w:val="24"/>
          <w:szCs w:val="24"/>
          <w:lang w:eastAsia="ru-RU"/>
        </w:rPr>
        <w:t xml:space="preserve"> </w:t>
      </w:r>
      <w:r w:rsidRPr="000008BB">
        <w:rPr>
          <w:rFonts w:eastAsia="Times New Roman" w:cs="Times New Roman"/>
          <w:color w:val="1A1A1A"/>
          <w:sz w:val="24"/>
          <w:szCs w:val="24"/>
          <w:lang w:eastAsia="ru-RU"/>
        </w:rPr>
        <w:t>возможность общения.</w:t>
      </w:r>
    </w:p>
    <w:p w14:paraId="65FB6FCE" w14:textId="7B5EEC8F" w:rsidR="006A7ECA" w:rsidRPr="00900230" w:rsidRDefault="006A7ECA" w:rsidP="006A7ECA">
      <w:pPr>
        <w:rPr>
          <w:b/>
          <w:bCs/>
          <w:sz w:val="24"/>
          <w:szCs w:val="24"/>
          <w:u w:val="single"/>
          <w:lang w:eastAsia="ru-RU"/>
        </w:rPr>
      </w:pPr>
      <w:r w:rsidRPr="00900230">
        <w:rPr>
          <w:b/>
          <w:bCs/>
          <w:sz w:val="24"/>
          <w:szCs w:val="24"/>
          <w:u w:val="single"/>
          <w:lang w:eastAsia="ru-RU"/>
        </w:rPr>
        <w:t>4.3. Количество изданных методических материалов и разработок культурно-</w:t>
      </w:r>
    </w:p>
    <w:p w14:paraId="79FD20E0" w14:textId="4DAD2EE3" w:rsidR="006A7ECA" w:rsidRPr="00900230" w:rsidRDefault="006A7ECA" w:rsidP="006A7ECA">
      <w:pPr>
        <w:rPr>
          <w:sz w:val="24"/>
          <w:szCs w:val="24"/>
          <w:lang w:eastAsia="ru-RU"/>
        </w:rPr>
      </w:pPr>
      <w:r w:rsidRPr="00900230">
        <w:rPr>
          <w:b/>
          <w:bCs/>
          <w:sz w:val="24"/>
          <w:szCs w:val="24"/>
          <w:u w:val="single"/>
          <w:lang w:eastAsia="ru-RU"/>
        </w:rPr>
        <w:t>досугового центра</w:t>
      </w:r>
      <w:r w:rsidR="00997F78">
        <w:rPr>
          <w:sz w:val="24"/>
          <w:szCs w:val="24"/>
          <w:lang w:eastAsia="ru-RU"/>
        </w:rPr>
        <w:t>.</w:t>
      </w:r>
    </w:p>
    <w:p w14:paraId="32BFA84B" w14:textId="020224B0" w:rsidR="00A809A5" w:rsidRDefault="00097534" w:rsidP="00624DB0">
      <w:pPr>
        <w:jc w:val="both"/>
        <w:rPr>
          <w:rFonts w:ascii="Roboto" w:hAnsi="Roboto"/>
          <w:color w:val="000000"/>
          <w:sz w:val="20"/>
          <w:szCs w:val="20"/>
          <w:shd w:val="clear" w:color="auto" w:fill="FFFFFF"/>
        </w:rPr>
      </w:pPr>
      <w:r w:rsidRPr="00900230">
        <w:rPr>
          <w:sz w:val="24"/>
          <w:szCs w:val="24"/>
          <w:lang w:eastAsia="ru-RU"/>
        </w:rPr>
        <w:t xml:space="preserve">    </w:t>
      </w:r>
      <w:r w:rsidR="00693E2A">
        <w:rPr>
          <w:sz w:val="24"/>
          <w:szCs w:val="24"/>
          <w:lang w:eastAsia="ru-RU"/>
        </w:rPr>
        <w:t xml:space="preserve"> </w:t>
      </w:r>
      <w:r w:rsidR="006A7ECA" w:rsidRPr="00900230">
        <w:rPr>
          <w:sz w:val="24"/>
          <w:szCs w:val="24"/>
          <w:lang w:eastAsia="ru-RU"/>
        </w:rPr>
        <w:t>В 202</w:t>
      </w:r>
      <w:r w:rsidR="001B20FF">
        <w:rPr>
          <w:sz w:val="24"/>
          <w:szCs w:val="24"/>
          <w:lang w:eastAsia="ru-RU"/>
        </w:rPr>
        <w:t>4</w:t>
      </w:r>
      <w:r w:rsidR="006A7ECA" w:rsidRPr="00900230">
        <w:rPr>
          <w:sz w:val="24"/>
          <w:szCs w:val="24"/>
          <w:lang w:eastAsia="ru-RU"/>
        </w:rPr>
        <w:t xml:space="preserve"> году </w:t>
      </w:r>
      <w:r w:rsidR="00997F78">
        <w:rPr>
          <w:sz w:val="24"/>
          <w:szCs w:val="24"/>
          <w:lang w:eastAsia="ru-RU"/>
        </w:rPr>
        <w:t xml:space="preserve">руководителем КЛО «Ровесники» </w:t>
      </w:r>
      <w:proofErr w:type="spellStart"/>
      <w:r w:rsidR="00997F78">
        <w:rPr>
          <w:sz w:val="24"/>
          <w:szCs w:val="24"/>
          <w:lang w:eastAsia="ru-RU"/>
        </w:rPr>
        <w:t>Сахацкой</w:t>
      </w:r>
      <w:proofErr w:type="spellEnd"/>
      <w:r w:rsidR="00997F78">
        <w:rPr>
          <w:sz w:val="24"/>
          <w:szCs w:val="24"/>
          <w:lang w:eastAsia="ru-RU"/>
        </w:rPr>
        <w:t xml:space="preserve"> Т.М. и активом КЛО </w:t>
      </w:r>
      <w:r w:rsidR="006A7ECA" w:rsidRPr="00900230">
        <w:rPr>
          <w:sz w:val="24"/>
          <w:szCs w:val="24"/>
          <w:lang w:eastAsia="ru-RU"/>
        </w:rPr>
        <w:t>был разработан буклет</w:t>
      </w:r>
      <w:r w:rsidR="00997F78">
        <w:rPr>
          <w:sz w:val="24"/>
          <w:szCs w:val="24"/>
          <w:lang w:eastAsia="ru-RU"/>
        </w:rPr>
        <w:t xml:space="preserve"> </w:t>
      </w:r>
      <w:r w:rsidR="00997F78" w:rsidRPr="00997F78">
        <w:rPr>
          <w:rFonts w:cs="Times New Roman"/>
          <w:sz w:val="24"/>
          <w:szCs w:val="24"/>
        </w:rPr>
        <w:t>«Живи настоящим -думай о будущем»</w:t>
      </w:r>
      <w:r w:rsidR="00997F78">
        <w:rPr>
          <w:rFonts w:cs="Times New Roman"/>
          <w:sz w:val="24"/>
          <w:szCs w:val="24"/>
        </w:rPr>
        <w:t>.</w:t>
      </w:r>
      <w:r w:rsidRPr="00997F78">
        <w:rPr>
          <w:rFonts w:ascii="Lora" w:hAnsi="Lora"/>
          <w:color w:val="262626"/>
          <w:sz w:val="24"/>
          <w:szCs w:val="24"/>
          <w:shd w:val="clear" w:color="auto" w:fill="FFFFFF"/>
        </w:rPr>
        <w:t> </w:t>
      </w:r>
      <w:r w:rsidR="00997F78" w:rsidRPr="00997F78">
        <w:rPr>
          <w:rFonts w:cs="Times New Roman"/>
          <w:sz w:val="24"/>
          <w:szCs w:val="24"/>
          <w:shd w:val="clear" w:color="auto" w:fill="FFFFFF"/>
        </w:rPr>
        <w:t>Авторы буклета показ</w:t>
      </w:r>
      <w:r w:rsidR="00997F78">
        <w:rPr>
          <w:rFonts w:cs="Times New Roman"/>
          <w:sz w:val="24"/>
          <w:szCs w:val="24"/>
          <w:shd w:val="clear" w:color="auto" w:fill="FFFFFF"/>
        </w:rPr>
        <w:t>али</w:t>
      </w:r>
      <w:r w:rsidR="00997F78" w:rsidRPr="00997F78">
        <w:rPr>
          <w:rFonts w:cs="Times New Roman"/>
          <w:sz w:val="24"/>
          <w:szCs w:val="24"/>
          <w:shd w:val="clear" w:color="auto" w:fill="FFFFFF"/>
        </w:rPr>
        <w:t xml:space="preserve"> важность здорового образа жизни для человека</w:t>
      </w:r>
      <w:r w:rsidR="00997F78">
        <w:rPr>
          <w:rFonts w:cs="Times New Roman"/>
          <w:sz w:val="24"/>
          <w:szCs w:val="24"/>
          <w:shd w:val="clear" w:color="auto" w:fill="FFFFFF"/>
        </w:rPr>
        <w:t xml:space="preserve"> </w:t>
      </w:r>
      <w:r w:rsidR="00997F78" w:rsidRPr="00997F78">
        <w:rPr>
          <w:rFonts w:cs="Times New Roman"/>
          <w:sz w:val="24"/>
          <w:szCs w:val="24"/>
          <w:shd w:val="clear" w:color="auto" w:fill="FFFFFF"/>
        </w:rPr>
        <w:t>акцентиру</w:t>
      </w:r>
      <w:r w:rsidR="00997F78">
        <w:rPr>
          <w:rFonts w:cs="Times New Roman"/>
          <w:sz w:val="24"/>
          <w:szCs w:val="24"/>
          <w:shd w:val="clear" w:color="auto" w:fill="FFFFFF"/>
        </w:rPr>
        <w:t>я</w:t>
      </w:r>
      <w:r w:rsidR="00997F78" w:rsidRPr="00997F78">
        <w:rPr>
          <w:rFonts w:cs="Times New Roman"/>
          <w:sz w:val="24"/>
          <w:szCs w:val="24"/>
          <w:shd w:val="clear" w:color="auto" w:fill="FFFFFF"/>
        </w:rPr>
        <w:t xml:space="preserve"> внимание на том, что здоровье обеспечивает человеку долгую и активную жизнь, даёт возможность успешно решать и реализовывать самые трудные жизненные </w:t>
      </w:r>
      <w:r w:rsidR="00997F78" w:rsidRPr="00997F78">
        <w:rPr>
          <w:rFonts w:cs="Times New Roman"/>
          <w:sz w:val="24"/>
          <w:szCs w:val="24"/>
          <w:shd w:val="clear" w:color="auto" w:fill="FFFFFF"/>
        </w:rPr>
        <w:lastRenderedPageBreak/>
        <w:t>задачи.</w:t>
      </w:r>
      <w:r w:rsidR="00997F78">
        <w:rPr>
          <w:sz w:val="24"/>
          <w:szCs w:val="24"/>
        </w:rPr>
        <w:t xml:space="preserve"> «Буклет» принял участие в </w:t>
      </w:r>
      <w:r w:rsidR="00997F78">
        <w:rPr>
          <w:rFonts w:eastAsia="Times New Roman" w:cs="Times New Roman"/>
          <w:bCs/>
          <w:sz w:val="24"/>
          <w:szCs w:val="24"/>
          <w:lang w:eastAsia="ru-RU"/>
        </w:rPr>
        <w:t>к</w:t>
      </w:r>
      <w:r w:rsidR="001B20FF" w:rsidRPr="001B20FF">
        <w:rPr>
          <w:rFonts w:eastAsia="Times New Roman" w:cs="Times New Roman"/>
          <w:bCs/>
          <w:sz w:val="24"/>
          <w:szCs w:val="24"/>
          <w:lang w:eastAsia="ru-RU"/>
        </w:rPr>
        <w:t>раево</w:t>
      </w:r>
      <w:r w:rsidR="00997F78">
        <w:rPr>
          <w:rFonts w:eastAsia="Times New Roman" w:cs="Times New Roman"/>
          <w:bCs/>
          <w:sz w:val="24"/>
          <w:szCs w:val="24"/>
          <w:lang w:eastAsia="ru-RU"/>
        </w:rPr>
        <w:t>м</w:t>
      </w:r>
      <w:r w:rsidR="001B20FF" w:rsidRPr="001B20FF">
        <w:rPr>
          <w:rFonts w:eastAsia="Times New Roman" w:cs="Times New Roman"/>
          <w:bCs/>
          <w:sz w:val="24"/>
          <w:szCs w:val="24"/>
          <w:lang w:eastAsia="ru-RU"/>
        </w:rPr>
        <w:t xml:space="preserve"> конкурс</w:t>
      </w:r>
      <w:r w:rsidR="00997F78">
        <w:rPr>
          <w:rFonts w:eastAsia="Times New Roman" w:cs="Times New Roman"/>
          <w:bCs/>
          <w:sz w:val="24"/>
          <w:szCs w:val="24"/>
          <w:lang w:eastAsia="ru-RU"/>
        </w:rPr>
        <w:t>е</w:t>
      </w:r>
      <w:r w:rsidR="001B20FF" w:rsidRPr="001B20FF">
        <w:rPr>
          <w:rFonts w:eastAsia="Times New Roman" w:cs="Times New Roman"/>
          <w:bCs/>
          <w:sz w:val="24"/>
          <w:szCs w:val="24"/>
          <w:lang w:eastAsia="ru-RU"/>
        </w:rPr>
        <w:t xml:space="preserve"> антинаркотических плакатов, рисунков, граффити и буклетов</w:t>
      </w:r>
      <w:r w:rsidR="00693E2A">
        <w:rPr>
          <w:rFonts w:eastAsia="Times New Roman" w:cs="Times New Roman"/>
          <w:bCs/>
          <w:sz w:val="24"/>
          <w:szCs w:val="24"/>
          <w:lang w:eastAsia="ru-RU"/>
        </w:rPr>
        <w:t xml:space="preserve">, </w:t>
      </w:r>
      <w:r w:rsidR="001B20FF" w:rsidRPr="001B20FF">
        <w:rPr>
          <w:rFonts w:eastAsia="Times New Roman" w:cs="Times New Roman"/>
          <w:bCs/>
          <w:sz w:val="24"/>
          <w:szCs w:val="24"/>
          <w:lang w:eastAsia="ru-RU"/>
        </w:rPr>
        <w:t>направленных на пропаганду здорового образа жизни «Твое ВРЕМЯ»</w:t>
      </w:r>
      <w:r w:rsidR="00997F78">
        <w:rPr>
          <w:rFonts w:eastAsia="Times New Roman" w:cs="Times New Roman"/>
          <w:bCs/>
          <w:sz w:val="24"/>
          <w:szCs w:val="24"/>
          <w:lang w:eastAsia="ru-RU"/>
        </w:rPr>
        <w:t>.</w:t>
      </w:r>
      <w:r w:rsidR="00A809A5" w:rsidRPr="00A809A5">
        <w:rPr>
          <w:rFonts w:ascii="Roboto" w:hAnsi="Roboto"/>
          <w:color w:val="000000"/>
          <w:sz w:val="20"/>
          <w:szCs w:val="20"/>
          <w:shd w:val="clear" w:color="auto" w:fill="FFFFFF"/>
        </w:rPr>
        <w:t xml:space="preserve"> </w:t>
      </w:r>
    </w:p>
    <w:p w14:paraId="0F5F45CA" w14:textId="14B38CFA" w:rsidR="00A809A5" w:rsidRPr="00EB070B" w:rsidRDefault="00A809A5" w:rsidP="00624DB0">
      <w:pPr>
        <w:jc w:val="both"/>
        <w:rPr>
          <w:rFonts w:cs="Times New Roman"/>
          <w:color w:val="000000"/>
          <w:sz w:val="24"/>
          <w:szCs w:val="24"/>
          <w:shd w:val="clear" w:color="auto" w:fill="FFFFFF"/>
        </w:rPr>
      </w:pPr>
      <w:r>
        <w:rPr>
          <w:rFonts w:ascii="Roboto" w:hAnsi="Roboto"/>
          <w:color w:val="000000"/>
          <w:sz w:val="20"/>
          <w:szCs w:val="20"/>
          <w:shd w:val="clear" w:color="auto" w:fill="FFFFFF"/>
        </w:rPr>
        <w:t xml:space="preserve">     </w:t>
      </w:r>
      <w:r w:rsidRPr="00A809A5">
        <w:rPr>
          <w:rFonts w:cs="Times New Roman"/>
          <w:color w:val="000000"/>
          <w:sz w:val="24"/>
          <w:szCs w:val="24"/>
          <w:shd w:val="clear" w:color="auto" w:fill="FFFFFF"/>
        </w:rPr>
        <w:t>В рамках Безопасности детства, сотрудник</w:t>
      </w:r>
      <w:r>
        <w:rPr>
          <w:rFonts w:cs="Times New Roman"/>
          <w:color w:val="000000"/>
          <w:sz w:val="24"/>
          <w:szCs w:val="24"/>
          <w:shd w:val="clear" w:color="auto" w:fill="FFFFFF"/>
        </w:rPr>
        <w:t>и</w:t>
      </w:r>
      <w:r w:rsidRPr="00A809A5">
        <w:rPr>
          <w:rFonts w:cs="Times New Roman"/>
          <w:color w:val="000000"/>
          <w:sz w:val="24"/>
          <w:szCs w:val="24"/>
          <w:shd w:val="clear" w:color="auto" w:fill="FFFFFF"/>
        </w:rPr>
        <w:t xml:space="preserve"> </w:t>
      </w:r>
      <w:r>
        <w:rPr>
          <w:rFonts w:cs="Times New Roman"/>
          <w:color w:val="000000"/>
          <w:sz w:val="24"/>
          <w:szCs w:val="24"/>
          <w:shd w:val="clear" w:color="auto" w:fill="FFFFFF"/>
        </w:rPr>
        <w:t>КДЦ</w:t>
      </w:r>
      <w:r w:rsidRPr="00A809A5">
        <w:rPr>
          <w:rFonts w:cs="Times New Roman"/>
          <w:color w:val="000000"/>
          <w:sz w:val="24"/>
          <w:szCs w:val="24"/>
          <w:shd w:val="clear" w:color="auto" w:fill="FFFFFF"/>
        </w:rPr>
        <w:t xml:space="preserve"> </w:t>
      </w:r>
      <w:r>
        <w:rPr>
          <w:rFonts w:cs="Times New Roman"/>
          <w:color w:val="000000"/>
          <w:sz w:val="24"/>
          <w:szCs w:val="24"/>
          <w:shd w:val="clear" w:color="auto" w:fill="FFFFFF"/>
        </w:rPr>
        <w:t>провели</w:t>
      </w:r>
      <w:r w:rsidRPr="00A809A5">
        <w:rPr>
          <w:rFonts w:cs="Times New Roman"/>
          <w:color w:val="000000"/>
          <w:sz w:val="24"/>
          <w:szCs w:val="24"/>
          <w:shd w:val="clear" w:color="auto" w:fill="FFFFFF"/>
        </w:rPr>
        <w:t xml:space="preserve"> акци</w:t>
      </w:r>
      <w:r>
        <w:rPr>
          <w:rFonts w:cs="Times New Roman"/>
          <w:color w:val="000000"/>
          <w:sz w:val="24"/>
          <w:szCs w:val="24"/>
          <w:shd w:val="clear" w:color="auto" w:fill="FFFFFF"/>
        </w:rPr>
        <w:t xml:space="preserve">ю </w:t>
      </w:r>
      <w:r w:rsidRPr="00A809A5">
        <w:rPr>
          <w:rFonts w:cs="Times New Roman"/>
          <w:color w:val="000000"/>
          <w:sz w:val="24"/>
          <w:szCs w:val="24"/>
          <w:shd w:val="clear" w:color="auto" w:fill="FFFFFF"/>
        </w:rPr>
        <w:t>по раздаче буклетов «Азбука безопасности пешехода» среди школьников.</w:t>
      </w:r>
      <w:r w:rsidR="009541D7">
        <w:rPr>
          <w:sz w:val="24"/>
          <w:szCs w:val="24"/>
        </w:rPr>
        <w:t xml:space="preserve"> </w:t>
      </w:r>
      <w:r>
        <w:rPr>
          <w:sz w:val="24"/>
          <w:szCs w:val="24"/>
        </w:rPr>
        <w:t>С н</w:t>
      </w:r>
      <w:r w:rsidRPr="00A809A5">
        <w:rPr>
          <w:sz w:val="24"/>
          <w:szCs w:val="24"/>
        </w:rPr>
        <w:t>аступ</w:t>
      </w:r>
      <w:r>
        <w:rPr>
          <w:sz w:val="24"/>
          <w:szCs w:val="24"/>
        </w:rPr>
        <w:t>лением</w:t>
      </w:r>
      <w:r w:rsidRPr="00A809A5">
        <w:rPr>
          <w:sz w:val="24"/>
          <w:szCs w:val="24"/>
        </w:rPr>
        <w:t xml:space="preserve"> пор</w:t>
      </w:r>
      <w:r>
        <w:rPr>
          <w:sz w:val="24"/>
          <w:szCs w:val="24"/>
        </w:rPr>
        <w:t>ы</w:t>
      </w:r>
      <w:r w:rsidRPr="00A809A5">
        <w:rPr>
          <w:sz w:val="24"/>
          <w:szCs w:val="24"/>
        </w:rPr>
        <w:t>, когда у</w:t>
      </w:r>
      <w:r>
        <w:rPr>
          <w:sz w:val="24"/>
          <w:szCs w:val="24"/>
        </w:rPr>
        <w:t xml:space="preserve"> детей</w:t>
      </w:r>
      <w:r w:rsidRPr="00A809A5">
        <w:rPr>
          <w:sz w:val="24"/>
          <w:szCs w:val="24"/>
        </w:rPr>
        <w:t xml:space="preserve"> появл</w:t>
      </w:r>
      <w:r>
        <w:rPr>
          <w:sz w:val="24"/>
          <w:szCs w:val="24"/>
        </w:rPr>
        <w:t>яется</w:t>
      </w:r>
      <w:r w:rsidRPr="00A809A5">
        <w:rPr>
          <w:sz w:val="24"/>
          <w:szCs w:val="24"/>
        </w:rPr>
        <w:t xml:space="preserve"> достаточно времени для отдыха, развлечений, общения с друзьями напоминаем, что и во время каникул не стоит забывать правила личной безопасности.</w:t>
      </w:r>
      <w:r>
        <w:rPr>
          <w:sz w:val="24"/>
          <w:szCs w:val="24"/>
        </w:rPr>
        <w:t xml:space="preserve"> На профилактических мероприятиях детям раздают </w:t>
      </w:r>
      <w:r w:rsidRPr="00A809A5">
        <w:rPr>
          <w:sz w:val="24"/>
          <w:szCs w:val="24"/>
        </w:rPr>
        <w:t>буклет</w:t>
      </w:r>
      <w:r>
        <w:rPr>
          <w:sz w:val="24"/>
          <w:szCs w:val="24"/>
        </w:rPr>
        <w:t>ы</w:t>
      </w:r>
      <w:r w:rsidRPr="00A809A5">
        <w:rPr>
          <w:sz w:val="24"/>
          <w:szCs w:val="24"/>
        </w:rPr>
        <w:t xml:space="preserve"> </w:t>
      </w:r>
      <w:r>
        <w:rPr>
          <w:sz w:val="24"/>
          <w:szCs w:val="24"/>
        </w:rPr>
        <w:t>«</w:t>
      </w:r>
      <w:r w:rsidRPr="00A809A5">
        <w:rPr>
          <w:sz w:val="24"/>
          <w:szCs w:val="24"/>
        </w:rPr>
        <w:t>Безопасность во время каникул</w:t>
      </w:r>
      <w:r>
        <w:rPr>
          <w:sz w:val="24"/>
          <w:szCs w:val="24"/>
        </w:rPr>
        <w:t>»</w:t>
      </w:r>
      <w:r w:rsidRPr="00A809A5">
        <w:rPr>
          <w:sz w:val="24"/>
          <w:szCs w:val="24"/>
        </w:rPr>
        <w:t>.</w:t>
      </w:r>
    </w:p>
    <w:p w14:paraId="5AB13E42" w14:textId="5059B67F" w:rsidR="00A809A5" w:rsidRDefault="00A809A5" w:rsidP="00624DB0">
      <w:pPr>
        <w:jc w:val="both"/>
        <w:rPr>
          <w:rFonts w:cs="Times New Roman"/>
          <w:sz w:val="24"/>
          <w:szCs w:val="24"/>
          <w:shd w:val="clear" w:color="auto" w:fill="FFFFFF"/>
        </w:rPr>
      </w:pPr>
      <w:r>
        <w:rPr>
          <w:rFonts w:cs="Times New Roman"/>
          <w:color w:val="2E2F33"/>
          <w:sz w:val="24"/>
          <w:szCs w:val="24"/>
          <w:shd w:val="clear" w:color="auto" w:fill="FFFFFF"/>
        </w:rPr>
        <w:t xml:space="preserve"> </w:t>
      </w:r>
      <w:r w:rsidRPr="009541D7">
        <w:rPr>
          <w:sz w:val="24"/>
          <w:szCs w:val="24"/>
        </w:rPr>
        <w:t xml:space="preserve"> </w:t>
      </w:r>
      <w:r w:rsidR="009541D7">
        <w:rPr>
          <w:sz w:val="24"/>
          <w:szCs w:val="24"/>
        </w:rPr>
        <w:t xml:space="preserve">   В</w:t>
      </w:r>
      <w:r w:rsidR="009541D7" w:rsidRPr="009541D7">
        <w:rPr>
          <w:sz w:val="24"/>
          <w:szCs w:val="24"/>
        </w:rPr>
        <w:t xml:space="preserve"> рамках акции профилактики экстремизма </w:t>
      </w:r>
      <w:r w:rsidR="009541D7">
        <w:rPr>
          <w:sz w:val="24"/>
          <w:szCs w:val="24"/>
        </w:rPr>
        <w:t xml:space="preserve">работники КДЦ </w:t>
      </w:r>
      <w:r w:rsidR="009541D7" w:rsidRPr="009541D7">
        <w:rPr>
          <w:sz w:val="24"/>
          <w:szCs w:val="24"/>
        </w:rPr>
        <w:t>организовали раздачу взрослым и детям</w:t>
      </w:r>
      <w:r w:rsidR="009541D7">
        <w:rPr>
          <w:rFonts w:ascii="Arial" w:hAnsi="Arial" w:cs="Arial"/>
          <w:color w:val="2E2F33"/>
          <w:sz w:val="21"/>
          <w:szCs w:val="21"/>
          <w:shd w:val="clear" w:color="auto" w:fill="FFFFFF"/>
        </w:rPr>
        <w:t xml:space="preserve"> </w:t>
      </w:r>
      <w:r w:rsidRPr="009541D7">
        <w:rPr>
          <w:rFonts w:cs="Times New Roman"/>
          <w:sz w:val="24"/>
          <w:szCs w:val="24"/>
          <w:shd w:val="clear" w:color="auto" w:fill="FFFFFF"/>
        </w:rPr>
        <w:t>буклетов и памяток с информацией о негативном отношения к радикальным объединениям и движениям, а также по вопросам ответственности за разжигание межнациональной розни, религиозного фанатизма, национальной расовой нетерпимости, напомнив об ответственности, предусмотренной за совершение преступлений экстремистской направленности.</w:t>
      </w:r>
    </w:p>
    <w:p w14:paraId="235190E0" w14:textId="77777777" w:rsidR="00693E2A" w:rsidRPr="00693E2A" w:rsidRDefault="009541D7" w:rsidP="00624DB0">
      <w:pPr>
        <w:pStyle w:val="15"/>
        <w:spacing w:line="276" w:lineRule="auto"/>
        <w:jc w:val="both"/>
        <w:rPr>
          <w:rFonts w:ascii="Times New Roman" w:hAnsi="Times New Roman"/>
          <w:sz w:val="24"/>
          <w:szCs w:val="24"/>
        </w:rPr>
      </w:pPr>
      <w:r>
        <w:rPr>
          <w:rFonts w:ascii="Times New Roman" w:hAnsi="Times New Roman"/>
          <w:sz w:val="24"/>
          <w:szCs w:val="24"/>
        </w:rPr>
        <w:t xml:space="preserve">     </w:t>
      </w:r>
      <w:r w:rsidR="00693E2A" w:rsidRPr="00693E2A">
        <w:rPr>
          <w:rFonts w:ascii="Times New Roman" w:hAnsi="Times New Roman"/>
          <w:sz w:val="24"/>
          <w:szCs w:val="24"/>
        </w:rPr>
        <w:t>В рамках мероприятий по борьбе с терроризмом проводятся а</w:t>
      </w:r>
      <w:r w:rsidRPr="00693E2A">
        <w:rPr>
          <w:rFonts w:ascii="Times New Roman" w:hAnsi="Times New Roman"/>
          <w:sz w:val="24"/>
          <w:szCs w:val="24"/>
        </w:rPr>
        <w:t>кци</w:t>
      </w:r>
      <w:r w:rsidR="00693E2A" w:rsidRPr="00693E2A">
        <w:rPr>
          <w:rFonts w:ascii="Times New Roman" w:hAnsi="Times New Roman"/>
          <w:sz w:val="24"/>
          <w:szCs w:val="24"/>
        </w:rPr>
        <w:t>и</w:t>
      </w:r>
      <w:r w:rsidRPr="00693E2A">
        <w:rPr>
          <w:rFonts w:ascii="Times New Roman" w:hAnsi="Times New Roman"/>
          <w:sz w:val="24"/>
          <w:szCs w:val="24"/>
        </w:rPr>
        <w:t xml:space="preserve"> по раздаче буклетов «Памятка по антитеррору». В памятках можно найти информацию о том, что делать, если вас взяли в заложники или похитили, правила поведения и рекомендации, которых нужно придерживаться, как поступить, если нашли подозрительный предмет.</w:t>
      </w:r>
      <w:r w:rsidR="00693E2A" w:rsidRPr="00693E2A">
        <w:rPr>
          <w:rFonts w:ascii="Times New Roman" w:hAnsi="Times New Roman"/>
          <w:sz w:val="24"/>
          <w:szCs w:val="24"/>
        </w:rPr>
        <w:t xml:space="preserve"> </w:t>
      </w:r>
      <w:r w:rsidRPr="00693E2A">
        <w:rPr>
          <w:rFonts w:ascii="Times New Roman" w:hAnsi="Times New Roman"/>
          <w:sz w:val="24"/>
          <w:szCs w:val="24"/>
        </w:rPr>
        <w:t>Данн</w:t>
      </w:r>
      <w:r w:rsidR="00693E2A" w:rsidRPr="00693E2A">
        <w:rPr>
          <w:rFonts w:ascii="Times New Roman" w:hAnsi="Times New Roman"/>
          <w:sz w:val="24"/>
          <w:szCs w:val="24"/>
        </w:rPr>
        <w:t>ые</w:t>
      </w:r>
      <w:r w:rsidRPr="00693E2A">
        <w:rPr>
          <w:rFonts w:ascii="Times New Roman" w:hAnsi="Times New Roman"/>
          <w:sz w:val="24"/>
          <w:szCs w:val="24"/>
        </w:rPr>
        <w:t xml:space="preserve"> акци</w:t>
      </w:r>
      <w:r w:rsidR="00693E2A" w:rsidRPr="00693E2A">
        <w:rPr>
          <w:rFonts w:ascii="Times New Roman" w:hAnsi="Times New Roman"/>
          <w:sz w:val="24"/>
          <w:szCs w:val="24"/>
        </w:rPr>
        <w:t>и</w:t>
      </w:r>
      <w:r w:rsidRPr="00693E2A">
        <w:rPr>
          <w:rFonts w:ascii="Times New Roman" w:hAnsi="Times New Roman"/>
          <w:sz w:val="24"/>
          <w:szCs w:val="24"/>
        </w:rPr>
        <w:t xml:space="preserve"> пров</w:t>
      </w:r>
      <w:r w:rsidR="00693E2A" w:rsidRPr="00693E2A">
        <w:rPr>
          <w:rFonts w:ascii="Times New Roman" w:hAnsi="Times New Roman"/>
          <w:sz w:val="24"/>
          <w:szCs w:val="24"/>
        </w:rPr>
        <w:t>одятся</w:t>
      </w:r>
      <w:r w:rsidRPr="00693E2A">
        <w:rPr>
          <w:rFonts w:ascii="Times New Roman" w:hAnsi="Times New Roman"/>
          <w:sz w:val="24"/>
          <w:szCs w:val="24"/>
        </w:rPr>
        <w:t xml:space="preserve"> для того, чтобы ребята понимали, что жизнь любого человека является ценностью и не должна стать предметом торга для террористов.</w:t>
      </w:r>
    </w:p>
    <w:p w14:paraId="18B706AF" w14:textId="6C06F81E" w:rsidR="009541D7" w:rsidRPr="00693E2A" w:rsidRDefault="00693E2A" w:rsidP="00624DB0">
      <w:pPr>
        <w:pStyle w:val="15"/>
        <w:spacing w:line="276" w:lineRule="auto"/>
        <w:jc w:val="both"/>
        <w:rPr>
          <w:rFonts w:ascii="Times New Roman" w:hAnsi="Times New Roman"/>
          <w:sz w:val="24"/>
          <w:szCs w:val="24"/>
        </w:rPr>
      </w:pPr>
      <w:r>
        <w:rPr>
          <w:rFonts w:ascii="Times New Roman" w:hAnsi="Times New Roman"/>
          <w:sz w:val="24"/>
          <w:szCs w:val="24"/>
        </w:rPr>
        <w:t xml:space="preserve">     </w:t>
      </w:r>
      <w:r w:rsidR="009541D7" w:rsidRPr="00693E2A">
        <w:rPr>
          <w:rFonts w:ascii="Times New Roman" w:hAnsi="Times New Roman"/>
          <w:sz w:val="24"/>
          <w:szCs w:val="24"/>
        </w:rPr>
        <w:t>Сотрудники Дома культуры совместно с активистами КЛО «Ровесники» проводят раздачу памяток и буклетов, пропагандирующих здоровый образ жизни. Они приз</w:t>
      </w:r>
      <w:r>
        <w:rPr>
          <w:rFonts w:ascii="Times New Roman" w:hAnsi="Times New Roman"/>
          <w:sz w:val="24"/>
          <w:szCs w:val="24"/>
        </w:rPr>
        <w:t>ы</w:t>
      </w:r>
      <w:r w:rsidR="009541D7" w:rsidRPr="00693E2A">
        <w:rPr>
          <w:rFonts w:ascii="Times New Roman" w:hAnsi="Times New Roman"/>
          <w:sz w:val="24"/>
          <w:szCs w:val="24"/>
        </w:rPr>
        <w:t>вают молодежь, опираясь на активную жизненную позицию и живое общение со сверстниками, выбирать жизнь, беречь свое здоровье, вести здоровый образ жизни, учиться противостоять трудностям и в трудных жизненных ситуациях уметь пользоваться «Телефонами доверия».</w:t>
      </w:r>
    </w:p>
    <w:p w14:paraId="1F61DFD8" w14:textId="2ACCC02F" w:rsidR="00097534" w:rsidRPr="00900230" w:rsidRDefault="00097534" w:rsidP="001B20FF">
      <w:pPr>
        <w:rPr>
          <w:b/>
          <w:bCs/>
          <w:sz w:val="24"/>
          <w:szCs w:val="24"/>
          <w:u w:val="single"/>
        </w:rPr>
      </w:pPr>
      <w:r w:rsidRPr="00900230">
        <w:rPr>
          <w:b/>
          <w:bCs/>
          <w:sz w:val="24"/>
          <w:szCs w:val="24"/>
          <w:u w:val="single"/>
        </w:rPr>
        <w:t>5. Изучение с</w:t>
      </w:r>
      <w:r w:rsidR="00A809A5">
        <w:rPr>
          <w:b/>
          <w:bCs/>
          <w:sz w:val="24"/>
          <w:szCs w:val="24"/>
          <w:u w:val="single"/>
        </w:rPr>
        <w:t>о</w:t>
      </w:r>
      <w:r w:rsidRPr="00900230">
        <w:rPr>
          <w:b/>
          <w:bCs/>
          <w:sz w:val="24"/>
          <w:szCs w:val="24"/>
          <w:u w:val="single"/>
        </w:rPr>
        <w:t>циально - культурной ситуации в муниципальном образовании:</w:t>
      </w:r>
    </w:p>
    <w:p w14:paraId="10ACB066" w14:textId="77777777" w:rsidR="00CE4B8A" w:rsidRPr="00900230" w:rsidRDefault="00CE4B8A" w:rsidP="00624DB0">
      <w:pPr>
        <w:jc w:val="both"/>
        <w:rPr>
          <w:sz w:val="24"/>
          <w:szCs w:val="24"/>
          <w:lang w:eastAsia="ru-RU"/>
        </w:rPr>
      </w:pPr>
      <w:r>
        <w:rPr>
          <w:rFonts w:cs="Times New Roman"/>
          <w:sz w:val="24"/>
          <w:szCs w:val="24"/>
          <w:lang w:eastAsia="ru-RU"/>
        </w:rPr>
        <w:t xml:space="preserve">     </w:t>
      </w:r>
      <w:r w:rsidRPr="00900230">
        <w:rPr>
          <w:sz w:val="24"/>
          <w:szCs w:val="24"/>
          <w:lang w:eastAsia="ru-RU"/>
        </w:rPr>
        <w:t>Социально-культурное обслуживание села связано с особенностями сельского образа жизни, уровня духовной культуры сельского населения. Специалисты МКУК «</w:t>
      </w:r>
      <w:proofErr w:type="spellStart"/>
      <w:r w:rsidRPr="00900230">
        <w:rPr>
          <w:sz w:val="24"/>
          <w:szCs w:val="24"/>
          <w:lang w:eastAsia="ru-RU"/>
        </w:rPr>
        <w:t>Незамаевский</w:t>
      </w:r>
      <w:proofErr w:type="spellEnd"/>
      <w:r w:rsidRPr="00900230">
        <w:rPr>
          <w:sz w:val="24"/>
          <w:szCs w:val="24"/>
          <w:lang w:eastAsia="ru-RU"/>
        </w:rPr>
        <w:t xml:space="preserve"> КДЦ» в целях удовлетворения потребностей различных категорий</w:t>
      </w:r>
      <w:r>
        <w:rPr>
          <w:sz w:val="24"/>
          <w:szCs w:val="24"/>
          <w:lang w:eastAsia="ru-RU"/>
        </w:rPr>
        <w:t xml:space="preserve"> </w:t>
      </w:r>
      <w:r w:rsidRPr="00900230">
        <w:rPr>
          <w:sz w:val="24"/>
          <w:szCs w:val="24"/>
          <w:lang w:eastAsia="ru-RU"/>
        </w:rPr>
        <w:t>населения в сфере досуга изучают исторические корни, национальный состав населения, возрастные категории. Используется наиболее распространенный вид исследования – анкетирование.</w:t>
      </w:r>
    </w:p>
    <w:p w14:paraId="09A527EF" w14:textId="77777777" w:rsidR="00CE4B8A" w:rsidRDefault="00CE4B8A" w:rsidP="00624DB0">
      <w:pPr>
        <w:shd w:val="clear" w:color="auto" w:fill="FFFFFF"/>
        <w:jc w:val="both"/>
        <w:rPr>
          <w:b/>
          <w:bCs/>
          <w:sz w:val="24"/>
          <w:szCs w:val="24"/>
          <w:lang w:eastAsia="ru-RU"/>
        </w:rPr>
      </w:pPr>
      <w:r w:rsidRPr="00900230">
        <w:rPr>
          <w:sz w:val="24"/>
          <w:szCs w:val="24"/>
          <w:lang w:eastAsia="ru-RU"/>
        </w:rPr>
        <w:t xml:space="preserve">   Всего на территории </w:t>
      </w:r>
      <w:proofErr w:type="spellStart"/>
      <w:r w:rsidRPr="00900230">
        <w:rPr>
          <w:sz w:val="24"/>
          <w:szCs w:val="24"/>
          <w:lang w:eastAsia="ru-RU"/>
        </w:rPr>
        <w:t>Незамаевского</w:t>
      </w:r>
      <w:proofErr w:type="spellEnd"/>
      <w:r w:rsidRPr="00900230">
        <w:rPr>
          <w:sz w:val="24"/>
          <w:szCs w:val="24"/>
          <w:lang w:eastAsia="ru-RU"/>
        </w:rPr>
        <w:t xml:space="preserve"> сельского поселения зарегистрировано </w:t>
      </w:r>
      <w:r w:rsidRPr="00900230">
        <w:rPr>
          <w:b/>
          <w:bCs/>
          <w:sz w:val="24"/>
          <w:szCs w:val="24"/>
          <w:lang w:eastAsia="ru-RU"/>
        </w:rPr>
        <w:t>1646 человек.</w:t>
      </w:r>
      <w:r>
        <w:rPr>
          <w:b/>
          <w:bCs/>
          <w:sz w:val="24"/>
          <w:szCs w:val="24"/>
          <w:lang w:eastAsia="ru-RU"/>
        </w:rPr>
        <w:t xml:space="preserve"> </w:t>
      </w:r>
    </w:p>
    <w:p w14:paraId="470D1249" w14:textId="4FF01824" w:rsidR="00F112AB" w:rsidRPr="00F112AB" w:rsidRDefault="00F112AB" w:rsidP="00624DB0">
      <w:pPr>
        <w:shd w:val="clear" w:color="auto" w:fill="FFFFFF"/>
        <w:jc w:val="both"/>
        <w:rPr>
          <w:rFonts w:eastAsia="Times New Roman" w:cs="Times New Roman"/>
          <w:color w:val="1A1A1A"/>
          <w:sz w:val="24"/>
          <w:szCs w:val="24"/>
          <w:lang w:eastAsia="ru-RU"/>
        </w:rPr>
      </w:pPr>
      <w:r w:rsidRPr="00F112AB">
        <w:rPr>
          <w:rFonts w:eastAsia="Times New Roman" w:cs="Times New Roman"/>
          <w:color w:val="1A1A1A"/>
          <w:sz w:val="24"/>
          <w:szCs w:val="24"/>
          <w:lang w:eastAsia="ru-RU"/>
        </w:rPr>
        <w:t>По результатам опросов и анкетирования самыми популярными и</w:t>
      </w:r>
      <w:r w:rsidRPr="00CE4B8A">
        <w:rPr>
          <w:rFonts w:eastAsia="Times New Roman" w:cs="Times New Roman"/>
          <w:color w:val="1A1A1A"/>
          <w:sz w:val="24"/>
          <w:szCs w:val="24"/>
          <w:lang w:eastAsia="ru-RU"/>
        </w:rPr>
        <w:t xml:space="preserve"> </w:t>
      </w:r>
      <w:r w:rsidRPr="00F112AB">
        <w:rPr>
          <w:rFonts w:eastAsia="Times New Roman" w:cs="Times New Roman"/>
          <w:color w:val="1A1A1A"/>
          <w:sz w:val="24"/>
          <w:szCs w:val="24"/>
          <w:lang w:eastAsia="ru-RU"/>
        </w:rPr>
        <w:t xml:space="preserve">массово посещаемыми населением мероприятиями являются проводимые </w:t>
      </w:r>
      <w:r w:rsidRPr="00CE4B8A">
        <w:rPr>
          <w:rFonts w:eastAsia="Times New Roman" w:cs="Times New Roman"/>
          <w:color w:val="1A1A1A"/>
          <w:sz w:val="24"/>
          <w:szCs w:val="24"/>
          <w:lang w:eastAsia="ru-RU"/>
        </w:rPr>
        <w:t>концертные программы</w:t>
      </w:r>
      <w:r w:rsidR="00CE4B8A" w:rsidRPr="00CE4B8A">
        <w:rPr>
          <w:rFonts w:eastAsia="Times New Roman" w:cs="Times New Roman"/>
          <w:color w:val="1A1A1A"/>
          <w:sz w:val="24"/>
          <w:szCs w:val="24"/>
          <w:lang w:eastAsia="ru-RU"/>
        </w:rPr>
        <w:t xml:space="preserve">, театрализованные представления для детей, </w:t>
      </w:r>
      <w:r w:rsidR="00EB070B">
        <w:rPr>
          <w:rFonts w:eastAsia="Times New Roman" w:cs="Times New Roman"/>
          <w:color w:val="1A1A1A"/>
          <w:sz w:val="24"/>
          <w:szCs w:val="24"/>
          <w:lang w:eastAsia="ru-RU"/>
        </w:rPr>
        <w:t xml:space="preserve">митинги патриотической направленности, </w:t>
      </w:r>
      <w:r w:rsidR="00CE4B8A" w:rsidRPr="00CE4B8A">
        <w:rPr>
          <w:rFonts w:eastAsia="Times New Roman" w:cs="Times New Roman"/>
          <w:color w:val="1A1A1A"/>
          <w:sz w:val="24"/>
          <w:szCs w:val="24"/>
          <w:lang w:eastAsia="ru-RU"/>
        </w:rPr>
        <w:t>мероприятия посвященные Дню Победы в ВОВ</w:t>
      </w:r>
      <w:r w:rsidR="00CE4B8A">
        <w:rPr>
          <w:rFonts w:eastAsia="Times New Roman" w:cs="Times New Roman"/>
          <w:color w:val="1A1A1A"/>
          <w:sz w:val="24"/>
          <w:szCs w:val="24"/>
          <w:lang w:eastAsia="ru-RU"/>
        </w:rPr>
        <w:t xml:space="preserve"> </w:t>
      </w:r>
      <w:r w:rsidR="00CE4B8A" w:rsidRPr="00CE4B8A">
        <w:rPr>
          <w:rFonts w:eastAsia="Times New Roman" w:cs="Times New Roman"/>
          <w:color w:val="1A1A1A"/>
          <w:sz w:val="24"/>
          <w:szCs w:val="24"/>
          <w:lang w:eastAsia="ru-RU"/>
        </w:rPr>
        <w:t>(8-9 мая)</w:t>
      </w:r>
      <w:r w:rsidR="00CE4B8A">
        <w:rPr>
          <w:rFonts w:eastAsia="Times New Roman" w:cs="Times New Roman"/>
          <w:color w:val="1A1A1A"/>
          <w:sz w:val="24"/>
          <w:szCs w:val="24"/>
          <w:lang w:eastAsia="ru-RU"/>
        </w:rPr>
        <w:t>.</w:t>
      </w:r>
    </w:p>
    <w:p w14:paraId="075C11B0" w14:textId="224FF4CD" w:rsidR="00B06893" w:rsidRPr="00820258" w:rsidRDefault="00B06893" w:rsidP="00B06893">
      <w:pPr>
        <w:spacing w:line="240" w:lineRule="auto"/>
        <w:jc w:val="both"/>
        <w:rPr>
          <w:b/>
          <w:bCs/>
          <w:sz w:val="24"/>
          <w:szCs w:val="24"/>
        </w:rPr>
      </w:pPr>
      <w:r w:rsidRPr="00820258">
        <w:rPr>
          <w:b/>
          <w:bCs/>
          <w:sz w:val="24"/>
          <w:szCs w:val="24"/>
        </w:rPr>
        <w:t>6. Деятельность специалистов учреждения культуры в свете Государственных программ Краснодарского края.</w:t>
      </w:r>
    </w:p>
    <w:p w14:paraId="70A834C1" w14:textId="706F2A52" w:rsidR="00F025C4" w:rsidRPr="00820258" w:rsidRDefault="0036415D" w:rsidP="00D8576B">
      <w:pPr>
        <w:contextualSpacing/>
        <w:jc w:val="both"/>
        <w:rPr>
          <w:rFonts w:cs="Times New Roman"/>
          <w:sz w:val="24"/>
          <w:szCs w:val="24"/>
          <w:u w:val="single"/>
        </w:rPr>
      </w:pPr>
      <w:r w:rsidRPr="00820258">
        <w:rPr>
          <w:b/>
          <w:bCs/>
          <w:sz w:val="24"/>
          <w:szCs w:val="24"/>
          <w:u w:val="single"/>
        </w:rPr>
        <w:t>6.</w:t>
      </w:r>
      <w:r w:rsidR="00B06893" w:rsidRPr="00820258">
        <w:rPr>
          <w:b/>
          <w:bCs/>
          <w:sz w:val="24"/>
          <w:szCs w:val="24"/>
          <w:u w:val="single"/>
        </w:rPr>
        <w:t>1</w:t>
      </w:r>
      <w:r w:rsidRPr="00820258">
        <w:rPr>
          <w:b/>
          <w:bCs/>
          <w:sz w:val="24"/>
          <w:szCs w:val="24"/>
          <w:u w:val="single"/>
        </w:rPr>
        <w:t xml:space="preserve"> </w:t>
      </w:r>
      <w:r w:rsidR="005724C7" w:rsidRPr="00820258">
        <w:rPr>
          <w:b/>
          <w:bCs/>
          <w:sz w:val="24"/>
          <w:szCs w:val="24"/>
          <w:u w:val="single"/>
        </w:rPr>
        <w:t>«О мерах по профилактике безнадзорности и правонарушений несовершеннолетних в Краснодарском крае».</w:t>
      </w:r>
      <w:r w:rsidR="005724C7" w:rsidRPr="00820258">
        <w:rPr>
          <w:rFonts w:cs="Times New Roman"/>
          <w:sz w:val="24"/>
          <w:szCs w:val="24"/>
          <w:u w:val="single"/>
        </w:rPr>
        <w:t xml:space="preserve"> </w:t>
      </w:r>
    </w:p>
    <w:p w14:paraId="4FC9210B" w14:textId="4981BEE3" w:rsidR="0074080A" w:rsidRPr="00AB2648" w:rsidRDefault="00D8576B" w:rsidP="00624DB0">
      <w:pPr>
        <w:pStyle w:val="15"/>
        <w:spacing w:line="276" w:lineRule="auto"/>
        <w:jc w:val="both"/>
        <w:rPr>
          <w:rFonts w:ascii="Times New Roman" w:hAnsi="Times New Roman"/>
          <w:sz w:val="24"/>
          <w:szCs w:val="24"/>
        </w:rPr>
      </w:pPr>
      <w:r w:rsidRPr="00EA1AFC">
        <w:t xml:space="preserve">     </w:t>
      </w:r>
      <w:r w:rsidR="00B26E27" w:rsidRPr="00EA1AFC">
        <w:t xml:space="preserve">  </w:t>
      </w:r>
      <w:r w:rsidRPr="00EA1AFC">
        <w:t xml:space="preserve"> </w:t>
      </w:r>
      <w:r w:rsidR="00EA1AFC" w:rsidRPr="00AB2648">
        <w:rPr>
          <w:rFonts w:ascii="Times New Roman" w:hAnsi="Times New Roman"/>
          <w:sz w:val="24"/>
          <w:szCs w:val="24"/>
        </w:rPr>
        <w:t>Основная часть мероприятий в учреждениях культуры по профилактике безнадзорности и правонарушений несовершеннолетних направлена на создание условий по доступу подрастающего поколения к культурным ценностям для их гармоничного духовного развития и отвлечения от социально–негативных явлений. Мероприятия включают в себя различные формы: профилактические беседы,</w:t>
      </w:r>
      <w:r w:rsidR="00797AB2">
        <w:rPr>
          <w:rFonts w:ascii="Times New Roman" w:hAnsi="Times New Roman"/>
          <w:sz w:val="24"/>
          <w:szCs w:val="24"/>
        </w:rPr>
        <w:t xml:space="preserve"> </w:t>
      </w:r>
      <w:r w:rsidR="00EA1AFC" w:rsidRPr="00AB2648">
        <w:rPr>
          <w:rFonts w:ascii="Times New Roman" w:hAnsi="Times New Roman"/>
          <w:sz w:val="24"/>
          <w:szCs w:val="24"/>
        </w:rPr>
        <w:t xml:space="preserve">лекции по профилактике социально-негативных явлений, анкетирование, тренинги, профилактические акции, выпуск буклетов, оформление информационных стендов и выставок. </w:t>
      </w:r>
      <w:r w:rsidR="0074080A" w:rsidRPr="00AB2648">
        <w:rPr>
          <w:rFonts w:ascii="Times New Roman" w:hAnsi="Times New Roman"/>
          <w:sz w:val="24"/>
          <w:szCs w:val="24"/>
        </w:rPr>
        <w:t>Сохраняются и такие формы профилактических мероприятий, как круглый стол, часы нравственности, бесед</w:t>
      </w:r>
      <w:r w:rsidR="00A8485F" w:rsidRPr="00AB2648">
        <w:rPr>
          <w:rFonts w:ascii="Times New Roman" w:hAnsi="Times New Roman"/>
          <w:sz w:val="24"/>
          <w:szCs w:val="24"/>
        </w:rPr>
        <w:t>ы</w:t>
      </w:r>
      <w:r w:rsidR="0074080A" w:rsidRPr="00AB2648">
        <w:rPr>
          <w:rFonts w:ascii="Times New Roman" w:hAnsi="Times New Roman"/>
          <w:sz w:val="24"/>
          <w:szCs w:val="24"/>
        </w:rPr>
        <w:t xml:space="preserve"> с детьми, подростками и молодежью о здоровом образе жизни, </w:t>
      </w:r>
      <w:proofErr w:type="gramStart"/>
      <w:r w:rsidR="0074080A" w:rsidRPr="00AB2648">
        <w:rPr>
          <w:rFonts w:ascii="Times New Roman" w:hAnsi="Times New Roman"/>
          <w:sz w:val="24"/>
          <w:szCs w:val="24"/>
        </w:rPr>
        <w:t>мероприятия</w:t>
      </w:r>
      <w:proofErr w:type="gramEnd"/>
      <w:r w:rsidR="00A8485F" w:rsidRPr="00AB2648">
        <w:rPr>
          <w:rFonts w:ascii="Times New Roman" w:hAnsi="Times New Roman"/>
          <w:sz w:val="24"/>
          <w:szCs w:val="24"/>
        </w:rPr>
        <w:t xml:space="preserve"> </w:t>
      </w:r>
      <w:r w:rsidR="0074080A" w:rsidRPr="00AB2648">
        <w:rPr>
          <w:rFonts w:ascii="Times New Roman" w:hAnsi="Times New Roman"/>
          <w:sz w:val="24"/>
          <w:szCs w:val="24"/>
        </w:rPr>
        <w:t>направленные на формирование законопослушного поведения несовершеннолетних, работа творческих</w:t>
      </w:r>
      <w:r w:rsidR="00A8485F" w:rsidRPr="00AB2648">
        <w:rPr>
          <w:rFonts w:ascii="Times New Roman" w:hAnsi="Times New Roman"/>
          <w:sz w:val="24"/>
          <w:szCs w:val="24"/>
        </w:rPr>
        <w:t xml:space="preserve"> </w:t>
      </w:r>
      <w:r w:rsidR="0074080A" w:rsidRPr="00AB2648">
        <w:rPr>
          <w:rFonts w:ascii="Times New Roman" w:hAnsi="Times New Roman"/>
          <w:sz w:val="24"/>
          <w:szCs w:val="24"/>
        </w:rPr>
        <w:t>коллективов и объединений, направленная на изучение, сохранение и развитие традиционной народной культуры.</w:t>
      </w:r>
    </w:p>
    <w:p w14:paraId="59AA2D89" w14:textId="23FF146E" w:rsidR="00AB2648" w:rsidRPr="00AB2648" w:rsidRDefault="00A8485F" w:rsidP="00624DB0">
      <w:pPr>
        <w:pStyle w:val="15"/>
        <w:spacing w:line="276" w:lineRule="auto"/>
        <w:jc w:val="both"/>
        <w:rPr>
          <w:rFonts w:ascii="Times New Roman" w:hAnsi="Times New Roman"/>
          <w:sz w:val="24"/>
          <w:szCs w:val="24"/>
        </w:rPr>
      </w:pPr>
      <w:r w:rsidRPr="00AB2648">
        <w:rPr>
          <w:rFonts w:ascii="Times New Roman" w:hAnsi="Times New Roman"/>
          <w:sz w:val="24"/>
          <w:szCs w:val="24"/>
        </w:rPr>
        <w:lastRenderedPageBreak/>
        <w:t xml:space="preserve">     </w:t>
      </w:r>
      <w:r w:rsidR="00797AB2" w:rsidRPr="00AB2648">
        <w:rPr>
          <w:rFonts w:ascii="Times New Roman" w:hAnsi="Times New Roman"/>
          <w:color w:val="000000"/>
          <w:sz w:val="24"/>
          <w:szCs w:val="24"/>
        </w:rPr>
        <w:t>Для привлечения внимания и пропаганде Закона Краснодарского края № 1539-КЗ «О мерах по профилактике безнадзорности и правонарушений несовершеннолетних в Краснодарском крае» в КДЦ оформлен тематический стенд</w:t>
      </w:r>
      <w:r w:rsidR="00797AB2">
        <w:rPr>
          <w:rFonts w:ascii="Times New Roman" w:hAnsi="Times New Roman"/>
          <w:color w:val="000000"/>
          <w:sz w:val="24"/>
          <w:szCs w:val="24"/>
        </w:rPr>
        <w:t xml:space="preserve"> </w:t>
      </w:r>
      <w:r w:rsidR="00797AB2" w:rsidRPr="00AB2648">
        <w:rPr>
          <w:rFonts w:ascii="Times New Roman" w:hAnsi="Times New Roman"/>
          <w:sz w:val="24"/>
          <w:szCs w:val="24"/>
        </w:rPr>
        <w:t>«Координационная комиссия по профилактике правонарушений и преступлений информирует</w:t>
      </w:r>
      <w:r w:rsidR="00197A52">
        <w:rPr>
          <w:rFonts w:ascii="Times New Roman" w:hAnsi="Times New Roman"/>
          <w:sz w:val="24"/>
          <w:szCs w:val="24"/>
        </w:rPr>
        <w:t xml:space="preserve">». </w:t>
      </w:r>
      <w:r w:rsidR="00AB2648" w:rsidRPr="00AB2648">
        <w:rPr>
          <w:rFonts w:ascii="Times New Roman" w:hAnsi="Times New Roman"/>
          <w:sz w:val="24"/>
          <w:szCs w:val="24"/>
        </w:rPr>
        <w:t>На стенде размещена информация об основных приоритетах Закона №1539, времени, регламентирующем пребывание несовершеннолетних в общественных местах без родителей</w:t>
      </w:r>
      <w:r w:rsidR="00797AB2">
        <w:rPr>
          <w:rFonts w:ascii="Times New Roman" w:hAnsi="Times New Roman"/>
          <w:sz w:val="24"/>
          <w:szCs w:val="24"/>
        </w:rPr>
        <w:t xml:space="preserve">, расписание работы коллективов и КЛО, памятка для родителей. </w:t>
      </w:r>
      <w:r w:rsidR="00AB2648" w:rsidRPr="00AB2648">
        <w:rPr>
          <w:rFonts w:ascii="Times New Roman" w:hAnsi="Times New Roman"/>
          <w:sz w:val="24"/>
          <w:szCs w:val="24"/>
        </w:rPr>
        <w:t>Информаци</w:t>
      </w:r>
      <w:r w:rsidR="00797AB2">
        <w:rPr>
          <w:rFonts w:ascii="Times New Roman" w:hAnsi="Times New Roman"/>
          <w:sz w:val="24"/>
          <w:szCs w:val="24"/>
        </w:rPr>
        <w:t>я</w:t>
      </w:r>
      <w:r w:rsidR="00AB2648" w:rsidRPr="00AB2648">
        <w:rPr>
          <w:rFonts w:ascii="Times New Roman" w:hAnsi="Times New Roman"/>
          <w:sz w:val="24"/>
          <w:szCs w:val="24"/>
        </w:rPr>
        <w:t xml:space="preserve"> о проведении мероприятий размещаются на официальном сайте МКУК «</w:t>
      </w:r>
      <w:proofErr w:type="spellStart"/>
      <w:r w:rsidR="00AB2648" w:rsidRPr="00AB2648">
        <w:rPr>
          <w:rFonts w:ascii="Times New Roman" w:hAnsi="Times New Roman"/>
          <w:sz w:val="24"/>
          <w:szCs w:val="24"/>
        </w:rPr>
        <w:t>Незамаевский</w:t>
      </w:r>
      <w:proofErr w:type="spellEnd"/>
      <w:r w:rsidR="00AB2648" w:rsidRPr="00AB2648">
        <w:rPr>
          <w:rFonts w:ascii="Times New Roman" w:hAnsi="Times New Roman"/>
          <w:sz w:val="24"/>
          <w:szCs w:val="24"/>
        </w:rPr>
        <w:t xml:space="preserve"> КДЦ», </w:t>
      </w:r>
      <w:bookmarkStart w:id="2" w:name="_Hlk189568459"/>
      <w:r w:rsidR="00AB2648" w:rsidRPr="00AB2648">
        <w:rPr>
          <w:rFonts w:ascii="Times New Roman" w:hAnsi="Times New Roman"/>
          <w:sz w:val="24"/>
          <w:szCs w:val="24"/>
        </w:rPr>
        <w:t>на сайтах учреждения</w:t>
      </w:r>
      <w:r w:rsidR="00797AB2">
        <w:rPr>
          <w:rFonts w:ascii="Times New Roman" w:hAnsi="Times New Roman"/>
          <w:sz w:val="24"/>
          <w:szCs w:val="24"/>
        </w:rPr>
        <w:t xml:space="preserve"> ВКонтакте и Одноклассники</w:t>
      </w:r>
      <w:r w:rsidR="00AB2648" w:rsidRPr="00AB2648">
        <w:rPr>
          <w:rFonts w:ascii="Times New Roman" w:hAnsi="Times New Roman"/>
          <w:sz w:val="24"/>
          <w:szCs w:val="24"/>
        </w:rPr>
        <w:t xml:space="preserve">. </w:t>
      </w:r>
    </w:p>
    <w:bookmarkEnd w:id="2"/>
    <w:p w14:paraId="2331E1B8" w14:textId="52283323" w:rsidR="00B26E27" w:rsidRPr="00AB2648" w:rsidRDefault="00AB2648" w:rsidP="00624DB0">
      <w:pPr>
        <w:pStyle w:val="15"/>
        <w:spacing w:line="276" w:lineRule="auto"/>
        <w:jc w:val="both"/>
        <w:rPr>
          <w:rFonts w:ascii="Times New Roman" w:hAnsi="Times New Roman"/>
          <w:sz w:val="24"/>
          <w:szCs w:val="24"/>
        </w:rPr>
      </w:pPr>
      <w:r w:rsidRPr="00AB2648">
        <w:rPr>
          <w:rFonts w:ascii="Times New Roman" w:hAnsi="Times New Roman"/>
          <w:sz w:val="24"/>
          <w:szCs w:val="24"/>
        </w:rPr>
        <w:t xml:space="preserve">     </w:t>
      </w:r>
      <w:r w:rsidR="00B26E27" w:rsidRPr="00AB2648">
        <w:rPr>
          <w:rFonts w:ascii="Times New Roman" w:hAnsi="Times New Roman"/>
          <w:sz w:val="24"/>
          <w:szCs w:val="24"/>
        </w:rPr>
        <w:t>В МКУК «</w:t>
      </w:r>
      <w:proofErr w:type="spellStart"/>
      <w:r w:rsidR="00B26E27" w:rsidRPr="00AB2648">
        <w:rPr>
          <w:rFonts w:ascii="Times New Roman" w:hAnsi="Times New Roman"/>
          <w:sz w:val="24"/>
          <w:szCs w:val="24"/>
        </w:rPr>
        <w:t>Незамаевский</w:t>
      </w:r>
      <w:proofErr w:type="spellEnd"/>
      <w:r w:rsidR="00B26E27" w:rsidRPr="00AB2648">
        <w:rPr>
          <w:rFonts w:ascii="Times New Roman" w:hAnsi="Times New Roman"/>
          <w:sz w:val="24"/>
          <w:szCs w:val="24"/>
        </w:rPr>
        <w:t xml:space="preserve"> КДЦ» создана база данных подростков, состоящих на школьном профилактическом учете. С ними ведется планомерная работа. Эти дети посещают клубно- любительские объединения: «Ровесники», «Память», «Феникс».</w:t>
      </w:r>
      <w:r w:rsidR="00B26E27" w:rsidRPr="00AB2648">
        <w:rPr>
          <w:rFonts w:ascii="Times New Roman" w:hAnsi="Times New Roman"/>
          <w:sz w:val="24"/>
          <w:szCs w:val="24"/>
          <w:shd w:val="clear" w:color="auto" w:fill="FFFFFF"/>
        </w:rPr>
        <w:t xml:space="preserve"> Ежемесячно с детьми и подростками «группы риска» специалисты КДЦ проводят </w:t>
      </w:r>
      <w:r w:rsidR="00B26E27" w:rsidRPr="00AB2648">
        <w:rPr>
          <w:rFonts w:ascii="Times New Roman" w:hAnsi="Times New Roman"/>
          <w:sz w:val="24"/>
          <w:szCs w:val="24"/>
        </w:rPr>
        <w:t>занятия познавательного цикла, направленные на здоровый образ жизни, развлекательные и игровые программы</w:t>
      </w:r>
      <w:r w:rsidR="00B26E27" w:rsidRPr="00AB2648">
        <w:rPr>
          <w:rFonts w:ascii="Times New Roman" w:hAnsi="Times New Roman"/>
          <w:color w:val="000000"/>
          <w:sz w:val="24"/>
          <w:szCs w:val="24"/>
        </w:rPr>
        <w:t xml:space="preserve">, для них создан план мероприятий и к каждому имеется свой подход.  </w:t>
      </w:r>
      <w:r w:rsidR="00B26E27" w:rsidRPr="00AB2648">
        <w:rPr>
          <w:rFonts w:ascii="Times New Roman" w:hAnsi="Times New Roman"/>
          <w:sz w:val="24"/>
          <w:szCs w:val="24"/>
          <w:shd w:val="clear" w:color="auto" w:fill="FFFFFF"/>
        </w:rPr>
        <w:t>В работе с этой категорией населения для работников культуры существует очень важная установка – не выделять их из основной массы детей, стараться вовлекать во все проводимые мероприятия. </w:t>
      </w:r>
    </w:p>
    <w:p w14:paraId="45169633" w14:textId="229B9448" w:rsidR="005D5886" w:rsidRPr="00AB2648" w:rsidRDefault="00B26E27" w:rsidP="00624DB0">
      <w:pPr>
        <w:pStyle w:val="15"/>
        <w:spacing w:line="276" w:lineRule="auto"/>
        <w:jc w:val="both"/>
        <w:rPr>
          <w:rFonts w:ascii="Times New Roman" w:hAnsi="Times New Roman"/>
          <w:sz w:val="24"/>
          <w:szCs w:val="24"/>
          <w:shd w:val="clear" w:color="auto" w:fill="FFFFFF"/>
        </w:rPr>
      </w:pPr>
      <w:r w:rsidRPr="00AB2648">
        <w:rPr>
          <w:rFonts w:ascii="Times New Roman" w:hAnsi="Times New Roman"/>
          <w:sz w:val="24"/>
          <w:szCs w:val="24"/>
          <w:shd w:val="clear" w:color="auto" w:fill="FFFFFF"/>
        </w:rPr>
        <w:t xml:space="preserve">       </w:t>
      </w:r>
      <w:r w:rsidR="005D5886" w:rsidRPr="00AB2648">
        <w:rPr>
          <w:rFonts w:ascii="Times New Roman" w:hAnsi="Times New Roman"/>
          <w:sz w:val="24"/>
          <w:szCs w:val="24"/>
          <w:shd w:val="clear" w:color="auto" w:fill="FFFFFF"/>
        </w:rPr>
        <w:t xml:space="preserve">На основании постановления комиссии по делам несовершеннолетних и защите их прав при администрации муниципального образования Новопокровский район </w:t>
      </w:r>
      <w:proofErr w:type="gramStart"/>
      <w:r w:rsidR="005D5886" w:rsidRPr="00AB2648">
        <w:rPr>
          <w:rFonts w:ascii="Times New Roman" w:hAnsi="Times New Roman"/>
          <w:sz w:val="24"/>
          <w:szCs w:val="24"/>
          <w:shd w:val="clear" w:color="auto" w:fill="FFFFFF"/>
        </w:rPr>
        <w:t>№  05</w:t>
      </w:r>
      <w:proofErr w:type="gramEnd"/>
      <w:r w:rsidR="005D5886" w:rsidRPr="00AB2648">
        <w:rPr>
          <w:rFonts w:ascii="Times New Roman" w:hAnsi="Times New Roman"/>
          <w:sz w:val="24"/>
          <w:szCs w:val="24"/>
          <w:shd w:val="clear" w:color="auto" w:fill="FFFFFF"/>
        </w:rPr>
        <w:t xml:space="preserve">/05-п от 21.02.2024г. «О снятии с профилактического учета семьи» семья Булавка Ю.Г. </w:t>
      </w:r>
      <w:r w:rsidR="005D5886" w:rsidRPr="00AB2648">
        <w:rPr>
          <w:rFonts w:ascii="Times New Roman" w:hAnsi="Times New Roman"/>
          <w:sz w:val="24"/>
          <w:szCs w:val="24"/>
        </w:rPr>
        <w:t>снята с профилактического учета.</w:t>
      </w:r>
    </w:p>
    <w:p w14:paraId="56DFDFFF" w14:textId="48A84C1A" w:rsidR="005D5886" w:rsidRPr="00AB2648" w:rsidRDefault="005D5886" w:rsidP="00624DB0">
      <w:pPr>
        <w:pStyle w:val="15"/>
        <w:spacing w:line="276" w:lineRule="auto"/>
        <w:jc w:val="both"/>
        <w:rPr>
          <w:rFonts w:ascii="Times New Roman" w:hAnsi="Times New Roman"/>
          <w:sz w:val="24"/>
          <w:szCs w:val="24"/>
        </w:rPr>
      </w:pPr>
      <w:r w:rsidRPr="00AB2648">
        <w:rPr>
          <w:rFonts w:ascii="Times New Roman" w:hAnsi="Times New Roman"/>
          <w:sz w:val="24"/>
          <w:szCs w:val="24"/>
        </w:rPr>
        <w:t xml:space="preserve">      На текущий момент на учете ОПДН от </w:t>
      </w:r>
      <w:r w:rsidRPr="00AB2648">
        <w:rPr>
          <w:rFonts w:ascii="Times New Roman" w:hAnsi="Times New Roman"/>
          <w:bCs/>
          <w:sz w:val="24"/>
          <w:szCs w:val="24"/>
        </w:rPr>
        <w:t>16.10.2024г.</w:t>
      </w:r>
      <w:r w:rsidRPr="00AB2648">
        <w:rPr>
          <w:rFonts w:ascii="Times New Roman" w:hAnsi="Times New Roman"/>
          <w:sz w:val="24"/>
          <w:szCs w:val="24"/>
        </w:rPr>
        <w:t xml:space="preserve"> состоит</w:t>
      </w:r>
      <w:r w:rsidRPr="00AB2648">
        <w:rPr>
          <w:rFonts w:ascii="Times New Roman" w:hAnsi="Times New Roman"/>
          <w:b/>
          <w:sz w:val="24"/>
          <w:szCs w:val="24"/>
        </w:rPr>
        <w:t xml:space="preserve"> </w:t>
      </w:r>
      <w:r w:rsidRPr="00AB2648">
        <w:rPr>
          <w:rFonts w:ascii="Times New Roman" w:hAnsi="Times New Roman"/>
          <w:bCs/>
          <w:sz w:val="24"/>
          <w:szCs w:val="24"/>
        </w:rPr>
        <w:t>Бондарчук Ростислав Александрович (26.11.2007г.р.)</w:t>
      </w:r>
      <w:r w:rsidRPr="00AB2648">
        <w:rPr>
          <w:rFonts w:ascii="Times New Roman" w:hAnsi="Times New Roman"/>
          <w:sz w:val="24"/>
          <w:szCs w:val="24"/>
        </w:rPr>
        <w:t xml:space="preserve"> На подростка заведена личная учетная карточка, составлен план работы. Ростислав приглашен в КЛО «Ровесники». Ежемесячно ответственным специалистом по работе с несовершеннолетним составляются отчеты о посещаемости им мероприятий. Также </w:t>
      </w:r>
      <w:proofErr w:type="gramStart"/>
      <w:r w:rsidRPr="00AB2648">
        <w:rPr>
          <w:rFonts w:ascii="Times New Roman" w:hAnsi="Times New Roman"/>
          <w:sz w:val="24"/>
          <w:szCs w:val="24"/>
        </w:rPr>
        <w:t>с  подростком</w:t>
      </w:r>
      <w:proofErr w:type="gramEnd"/>
      <w:r w:rsidRPr="00AB2648">
        <w:rPr>
          <w:rFonts w:ascii="Times New Roman" w:hAnsi="Times New Roman"/>
          <w:sz w:val="24"/>
          <w:szCs w:val="24"/>
        </w:rPr>
        <w:t xml:space="preserve"> специалисты КДЦ ведут индивидуальную работу, посещают  на дому.</w:t>
      </w:r>
    </w:p>
    <w:p w14:paraId="6393F215" w14:textId="30ED9C17" w:rsidR="005D5886" w:rsidRPr="00AB2648" w:rsidRDefault="005D5886" w:rsidP="00624DB0">
      <w:pPr>
        <w:pStyle w:val="15"/>
        <w:spacing w:line="276" w:lineRule="auto"/>
        <w:jc w:val="both"/>
        <w:rPr>
          <w:rFonts w:ascii="Times New Roman" w:hAnsi="Times New Roman"/>
          <w:sz w:val="24"/>
          <w:szCs w:val="24"/>
        </w:rPr>
      </w:pPr>
      <w:r w:rsidRPr="00AB2648">
        <w:rPr>
          <w:rFonts w:ascii="Times New Roman" w:hAnsi="Times New Roman"/>
          <w:b/>
          <w:sz w:val="24"/>
          <w:szCs w:val="24"/>
          <w:lang w:bidi="en-US"/>
        </w:rPr>
        <w:t xml:space="preserve">   </w:t>
      </w:r>
      <w:r w:rsidR="00B26E27" w:rsidRPr="00AB2648">
        <w:rPr>
          <w:rFonts w:ascii="Times New Roman" w:hAnsi="Times New Roman"/>
          <w:b/>
          <w:sz w:val="24"/>
          <w:szCs w:val="24"/>
          <w:lang w:bidi="en-US"/>
        </w:rPr>
        <w:t xml:space="preserve">   </w:t>
      </w:r>
      <w:r w:rsidRPr="00AB2648">
        <w:rPr>
          <w:rFonts w:ascii="Times New Roman" w:hAnsi="Times New Roman"/>
          <w:color w:val="000000"/>
          <w:sz w:val="24"/>
          <w:szCs w:val="24"/>
          <w:shd w:val="clear" w:color="auto" w:fill="FFFFFF"/>
        </w:rPr>
        <w:t xml:space="preserve">Во время летних каникул очень важно не забывать о безопасности, сохранении жизни и здоровья, а </w:t>
      </w:r>
      <w:proofErr w:type="gramStart"/>
      <w:r w:rsidRPr="00AB2648">
        <w:rPr>
          <w:rFonts w:ascii="Times New Roman" w:hAnsi="Times New Roman"/>
          <w:color w:val="000000"/>
          <w:sz w:val="24"/>
          <w:szCs w:val="24"/>
          <w:shd w:val="clear" w:color="auto" w:fill="FFFFFF"/>
        </w:rPr>
        <w:t>так же</w:t>
      </w:r>
      <w:proofErr w:type="gramEnd"/>
      <w:r w:rsidRPr="00AB2648">
        <w:rPr>
          <w:rFonts w:ascii="Times New Roman" w:hAnsi="Times New Roman"/>
          <w:color w:val="000000"/>
          <w:sz w:val="24"/>
          <w:szCs w:val="24"/>
          <w:shd w:val="clear" w:color="auto" w:fill="FFFFFF"/>
        </w:rPr>
        <w:t xml:space="preserve"> о соблюдении Закона №1539-КЗ. </w:t>
      </w:r>
      <w:r w:rsidRPr="00AB2648">
        <w:rPr>
          <w:rFonts w:ascii="Times New Roman" w:hAnsi="Times New Roman"/>
          <w:b/>
          <w:color w:val="000000"/>
          <w:sz w:val="24"/>
          <w:szCs w:val="24"/>
          <w:shd w:val="clear" w:color="auto" w:fill="FFFFFF"/>
        </w:rPr>
        <w:t>«Закон не отдыхает – нас летом охраняет»</w:t>
      </w:r>
      <w:r w:rsidR="00B26E27" w:rsidRPr="00AB2648">
        <w:rPr>
          <w:rFonts w:ascii="Times New Roman" w:hAnsi="Times New Roman"/>
          <w:b/>
          <w:color w:val="000000"/>
          <w:sz w:val="24"/>
          <w:szCs w:val="24"/>
          <w:shd w:val="clear" w:color="auto" w:fill="FFFFFF"/>
        </w:rPr>
        <w:t xml:space="preserve"> </w:t>
      </w:r>
      <w:r w:rsidR="00B26E27" w:rsidRPr="00AB2648">
        <w:rPr>
          <w:rFonts w:ascii="Times New Roman" w:hAnsi="Times New Roman"/>
          <w:bCs/>
          <w:color w:val="000000"/>
          <w:sz w:val="24"/>
          <w:szCs w:val="24"/>
          <w:shd w:val="clear" w:color="auto" w:fill="FFFFFF"/>
        </w:rPr>
        <w:t>-</w:t>
      </w:r>
      <w:r w:rsidRPr="00AB2648">
        <w:rPr>
          <w:rFonts w:ascii="Times New Roman" w:hAnsi="Times New Roman"/>
          <w:bCs/>
          <w:sz w:val="24"/>
          <w:szCs w:val="24"/>
        </w:rPr>
        <w:t>так называлось лекционное мероприятие, посвященное дню рождения детского закона</w:t>
      </w:r>
      <w:r w:rsidRPr="00AB2648">
        <w:rPr>
          <w:rFonts w:ascii="Times New Roman" w:hAnsi="Times New Roman"/>
          <w:bCs/>
          <w:color w:val="000000"/>
          <w:sz w:val="24"/>
          <w:szCs w:val="24"/>
          <w:shd w:val="clear" w:color="auto" w:fill="FFFFFF"/>
        </w:rPr>
        <w:t>.</w:t>
      </w:r>
      <w:r w:rsidRPr="00AB2648">
        <w:rPr>
          <w:rFonts w:ascii="Times New Roman" w:hAnsi="Times New Roman"/>
          <w:bCs/>
          <w:color w:val="000000"/>
          <w:sz w:val="24"/>
          <w:szCs w:val="24"/>
        </w:rPr>
        <w:br/>
      </w:r>
      <w:r w:rsidRPr="00AB2648">
        <w:rPr>
          <w:rFonts w:ascii="Times New Roman" w:hAnsi="Times New Roman"/>
          <w:color w:val="000000"/>
          <w:sz w:val="24"/>
          <w:szCs w:val="24"/>
          <w:shd w:val="clear" w:color="auto" w:fill="FFFFFF"/>
        </w:rPr>
        <w:t> </w:t>
      </w:r>
      <w:r w:rsidR="00B26E27" w:rsidRPr="00AB2648">
        <w:rPr>
          <w:rFonts w:ascii="Times New Roman" w:hAnsi="Times New Roman"/>
          <w:color w:val="000000"/>
          <w:sz w:val="24"/>
          <w:szCs w:val="24"/>
          <w:shd w:val="clear" w:color="auto" w:fill="FFFFFF"/>
        </w:rPr>
        <w:t xml:space="preserve">     </w:t>
      </w:r>
      <w:r w:rsidRPr="00AB2648">
        <w:rPr>
          <w:rFonts w:ascii="Times New Roman" w:hAnsi="Times New Roman"/>
          <w:color w:val="000000"/>
          <w:sz w:val="24"/>
          <w:szCs w:val="24"/>
          <w:shd w:val="clear" w:color="auto" w:fill="FFFFFF"/>
        </w:rPr>
        <w:t>Мероприятие началось с беседы о том, зачем был принят этот закон и далее были рассмотрены основные положения Закона №15 39-КЗ: до которого часа по закону можно находиться детям в общественных местах, к чему приводит нарушение закона, ребятам объяснили, что значит: «несовершеннолетний», «безнадзорный», «беспризорный». </w:t>
      </w:r>
      <w:proofErr w:type="gramStart"/>
      <w:r w:rsidRPr="00AB2648">
        <w:rPr>
          <w:rFonts w:ascii="Times New Roman" w:hAnsi="Times New Roman"/>
          <w:sz w:val="24"/>
          <w:szCs w:val="24"/>
          <w:shd w:val="clear" w:color="auto" w:fill="FFFFFF"/>
        </w:rPr>
        <w:t>Рассмотрели  ситуации</w:t>
      </w:r>
      <w:proofErr w:type="gramEnd"/>
      <w:r w:rsidRPr="00AB2648">
        <w:rPr>
          <w:rFonts w:ascii="Times New Roman" w:hAnsi="Times New Roman"/>
          <w:sz w:val="24"/>
          <w:szCs w:val="24"/>
          <w:shd w:val="clear" w:color="auto" w:fill="FFFFFF"/>
        </w:rPr>
        <w:t>, в которых закон может быть нарушен. Понимание своих прав, гарантированных этим законом, и обязанностей, связанных с его соблюдением, поможет молодым людям стать более самостоятельными и ответственными, а также научит их уважать закон и использовать свой потенциал на благо общества. В завершении мероприятия ребята ответили на вопросы, проверяющие их знание закона, пообещали помнить об этом законе и не нарушать его.</w:t>
      </w:r>
    </w:p>
    <w:p w14:paraId="3DBAEB57" w14:textId="0FCD6A4C" w:rsidR="005D5886" w:rsidRPr="00AB2648" w:rsidRDefault="005D5886" w:rsidP="00624DB0">
      <w:pPr>
        <w:pStyle w:val="15"/>
        <w:spacing w:line="276" w:lineRule="auto"/>
        <w:jc w:val="both"/>
        <w:rPr>
          <w:rFonts w:ascii="Times New Roman" w:hAnsi="Times New Roman"/>
          <w:sz w:val="24"/>
          <w:szCs w:val="24"/>
        </w:rPr>
      </w:pPr>
      <w:r w:rsidRPr="00AB2648">
        <w:rPr>
          <w:rFonts w:ascii="Times New Roman" w:hAnsi="Times New Roman"/>
          <w:b/>
          <w:bCs/>
          <w:sz w:val="24"/>
          <w:szCs w:val="24"/>
        </w:rPr>
        <w:t xml:space="preserve">    </w:t>
      </w:r>
      <w:r w:rsidR="00B26E27" w:rsidRPr="00AB2648">
        <w:rPr>
          <w:rFonts w:ascii="Times New Roman" w:hAnsi="Times New Roman"/>
          <w:sz w:val="24"/>
          <w:szCs w:val="24"/>
        </w:rPr>
        <w:t>В</w:t>
      </w:r>
      <w:r w:rsidRPr="00AB2648">
        <w:rPr>
          <w:rFonts w:ascii="Times New Roman" w:hAnsi="Times New Roman"/>
          <w:sz w:val="24"/>
          <w:szCs w:val="24"/>
        </w:rPr>
        <w:t xml:space="preserve"> </w:t>
      </w:r>
      <w:r w:rsidR="00B26E27" w:rsidRPr="00AB2648">
        <w:rPr>
          <w:rFonts w:ascii="Times New Roman" w:hAnsi="Times New Roman"/>
          <w:sz w:val="24"/>
          <w:szCs w:val="24"/>
        </w:rPr>
        <w:t>б</w:t>
      </w:r>
      <w:r w:rsidRPr="00AB2648">
        <w:rPr>
          <w:rFonts w:ascii="Times New Roman" w:hAnsi="Times New Roman"/>
          <w:sz w:val="24"/>
          <w:szCs w:val="24"/>
        </w:rPr>
        <w:t>есед</w:t>
      </w:r>
      <w:r w:rsidR="00B26E27" w:rsidRPr="00AB2648">
        <w:rPr>
          <w:rFonts w:ascii="Times New Roman" w:hAnsi="Times New Roman"/>
          <w:sz w:val="24"/>
          <w:szCs w:val="24"/>
        </w:rPr>
        <w:t>е</w:t>
      </w:r>
      <w:r w:rsidRPr="00AB2648">
        <w:rPr>
          <w:rFonts w:ascii="Times New Roman" w:hAnsi="Times New Roman"/>
          <w:kern w:val="3"/>
          <w:sz w:val="24"/>
          <w:szCs w:val="24"/>
        </w:rPr>
        <w:t xml:space="preserve"> «</w:t>
      </w:r>
      <w:r w:rsidRPr="00AB2648">
        <w:rPr>
          <w:rFonts w:ascii="Times New Roman" w:hAnsi="Times New Roman"/>
          <w:b/>
          <w:bCs/>
          <w:kern w:val="3"/>
          <w:sz w:val="24"/>
          <w:szCs w:val="24"/>
        </w:rPr>
        <w:t>Закон 1539 КЗ учим, знаем, исполняем»</w:t>
      </w:r>
      <w:r w:rsidRPr="00AB2648">
        <w:rPr>
          <w:rFonts w:ascii="Times New Roman" w:hAnsi="Times New Roman"/>
          <w:sz w:val="24"/>
          <w:szCs w:val="24"/>
          <w:shd w:val="clear" w:color="auto" w:fill="FFFFFF"/>
        </w:rPr>
        <w:t xml:space="preserve"> </w:t>
      </w:r>
      <w:r w:rsidR="00B26E27" w:rsidRPr="00AB2648">
        <w:rPr>
          <w:rFonts w:ascii="Times New Roman" w:hAnsi="Times New Roman"/>
          <w:sz w:val="24"/>
          <w:szCs w:val="24"/>
          <w:shd w:val="clear" w:color="auto" w:fill="FFFFFF"/>
        </w:rPr>
        <w:t>р</w:t>
      </w:r>
      <w:r w:rsidRPr="00AB2648">
        <w:rPr>
          <w:rFonts w:ascii="Times New Roman" w:hAnsi="Times New Roman"/>
          <w:sz w:val="24"/>
          <w:szCs w:val="24"/>
          <w:shd w:val="clear" w:color="auto" w:fill="FFFFFF"/>
        </w:rPr>
        <w:t xml:space="preserve">ебята узнали, что закон - это правила, которые устанавливает государство для всех граждан, а закон Краснодарского края 1539, который был принят в 2008 году, направлен на защиту детей от негативных влияний улицы и предотвращение преступлений среди несовершеннолетних. </w:t>
      </w:r>
      <w:r w:rsidRPr="00AB2648">
        <w:rPr>
          <w:rFonts w:ascii="Times New Roman" w:hAnsi="Times New Roman"/>
          <w:color w:val="2E2F33"/>
          <w:sz w:val="24"/>
          <w:szCs w:val="24"/>
          <w:shd w:val="clear" w:color="auto" w:fill="FFFFFF"/>
        </w:rPr>
        <w:t>Дети поняли, что закон защищает их интересы и помогает им оставаться в безопасности.</w:t>
      </w:r>
      <w:r w:rsidRPr="00AB2648">
        <w:rPr>
          <w:rFonts w:ascii="Times New Roman" w:hAnsi="Times New Roman"/>
          <w:sz w:val="24"/>
          <w:szCs w:val="24"/>
        </w:rPr>
        <w:t xml:space="preserve"> </w:t>
      </w:r>
      <w:r w:rsidRPr="00AB2648">
        <w:rPr>
          <w:rFonts w:ascii="Times New Roman" w:hAnsi="Times New Roman"/>
          <w:color w:val="000000"/>
          <w:sz w:val="24"/>
          <w:szCs w:val="24"/>
        </w:rPr>
        <w:t xml:space="preserve">В дни летних каникул данная тема не остаётся без внимания, для детей летней досуговой площадки «Радуга» на тему Закона была </w:t>
      </w:r>
      <w:proofErr w:type="gramStart"/>
      <w:r w:rsidRPr="00AB2648">
        <w:rPr>
          <w:rFonts w:ascii="Times New Roman" w:hAnsi="Times New Roman"/>
          <w:color w:val="000000"/>
          <w:sz w:val="24"/>
          <w:szCs w:val="24"/>
        </w:rPr>
        <w:t xml:space="preserve">проведена  </w:t>
      </w:r>
      <w:r w:rsidRPr="00AB2648">
        <w:rPr>
          <w:rFonts w:ascii="Times New Roman" w:hAnsi="Times New Roman"/>
          <w:b/>
          <w:bCs/>
          <w:color w:val="000000"/>
          <w:sz w:val="24"/>
          <w:szCs w:val="24"/>
        </w:rPr>
        <w:t>беседа</w:t>
      </w:r>
      <w:proofErr w:type="gramEnd"/>
      <w:r w:rsidRPr="00AB2648">
        <w:rPr>
          <w:rFonts w:ascii="Times New Roman" w:hAnsi="Times New Roman"/>
          <w:b/>
          <w:bCs/>
          <w:color w:val="000000"/>
          <w:sz w:val="24"/>
          <w:szCs w:val="24"/>
        </w:rPr>
        <w:t> «Всё о Законе 1539-КЗ, или как сохранить детство»</w:t>
      </w:r>
      <w:r w:rsidRPr="00AB2648">
        <w:rPr>
          <w:rFonts w:ascii="Times New Roman" w:hAnsi="Times New Roman"/>
          <w:color w:val="000000"/>
          <w:sz w:val="24"/>
          <w:szCs w:val="24"/>
        </w:rPr>
        <w:t>, напоминающая ребятам о важности соблюдения Закона не только в учебное время, но и в дни каникул.</w:t>
      </w:r>
      <w:r w:rsidRPr="00AB2648">
        <w:rPr>
          <w:rFonts w:ascii="Times New Roman" w:hAnsi="Times New Roman"/>
          <w:sz w:val="24"/>
          <w:szCs w:val="24"/>
        </w:rPr>
        <w:t xml:space="preserve">  </w:t>
      </w:r>
    </w:p>
    <w:p w14:paraId="3595B8C0" w14:textId="3EA7F6A9" w:rsidR="005D5886" w:rsidRPr="00AB2648" w:rsidRDefault="005D5886" w:rsidP="00624DB0">
      <w:pPr>
        <w:pStyle w:val="15"/>
        <w:spacing w:line="276" w:lineRule="auto"/>
        <w:jc w:val="both"/>
        <w:rPr>
          <w:rFonts w:ascii="Times New Roman" w:hAnsi="Times New Roman"/>
          <w:sz w:val="24"/>
          <w:szCs w:val="24"/>
          <w:shd w:val="clear" w:color="auto" w:fill="FFFFFF"/>
        </w:rPr>
      </w:pPr>
      <w:r w:rsidRPr="00AB2648">
        <w:rPr>
          <w:rFonts w:ascii="Times New Roman" w:hAnsi="Times New Roman"/>
          <w:sz w:val="24"/>
          <w:szCs w:val="24"/>
        </w:rPr>
        <w:t xml:space="preserve">   </w:t>
      </w:r>
      <w:r w:rsidR="00AB2648">
        <w:rPr>
          <w:rFonts w:ascii="Times New Roman" w:hAnsi="Times New Roman"/>
          <w:sz w:val="24"/>
          <w:szCs w:val="24"/>
        </w:rPr>
        <w:t xml:space="preserve">  </w:t>
      </w:r>
      <w:proofErr w:type="gramStart"/>
      <w:r w:rsidRPr="00AB2648">
        <w:rPr>
          <w:rFonts w:ascii="Times New Roman" w:hAnsi="Times New Roman"/>
          <w:sz w:val="24"/>
          <w:szCs w:val="24"/>
        </w:rPr>
        <w:t>В  период</w:t>
      </w:r>
      <w:proofErr w:type="gramEnd"/>
      <w:r w:rsidRPr="00AB2648">
        <w:rPr>
          <w:rFonts w:ascii="Times New Roman" w:hAnsi="Times New Roman"/>
          <w:sz w:val="24"/>
          <w:szCs w:val="24"/>
        </w:rPr>
        <w:t xml:space="preserve"> проведения Дня правовой помощи детям, прошёл </w:t>
      </w:r>
      <w:r w:rsidRPr="00AB2648">
        <w:rPr>
          <w:rFonts w:ascii="Times New Roman" w:hAnsi="Times New Roman"/>
          <w:b/>
          <w:sz w:val="24"/>
          <w:szCs w:val="24"/>
        </w:rPr>
        <w:t xml:space="preserve">познавательный час «Все мы вправе знать о праве».  </w:t>
      </w:r>
      <w:r w:rsidRPr="00AB2648">
        <w:rPr>
          <w:rFonts w:ascii="Times New Roman" w:hAnsi="Times New Roman"/>
          <w:sz w:val="24"/>
          <w:szCs w:val="24"/>
          <w:shd w:val="clear" w:color="auto" w:fill="FFFFFF"/>
        </w:rPr>
        <w:t xml:space="preserve">Ребята узнали, об основном документе государства, где записаны законы, определяющие жизнь нашей страны, права и обязанности её граждан. </w:t>
      </w:r>
      <w:proofErr w:type="gramStart"/>
      <w:r w:rsidRPr="00AB2648">
        <w:rPr>
          <w:rFonts w:ascii="Times New Roman" w:hAnsi="Times New Roman"/>
          <w:sz w:val="24"/>
          <w:szCs w:val="24"/>
          <w:shd w:val="clear" w:color="auto" w:fill="FFFFFF"/>
        </w:rPr>
        <w:t>Рассказ  ведущих</w:t>
      </w:r>
      <w:proofErr w:type="gramEnd"/>
      <w:r w:rsidRPr="00AB2648">
        <w:rPr>
          <w:rFonts w:ascii="Times New Roman" w:hAnsi="Times New Roman"/>
          <w:sz w:val="24"/>
          <w:szCs w:val="24"/>
          <w:shd w:val="clear" w:color="auto" w:fill="FFFFFF"/>
        </w:rPr>
        <w:t xml:space="preserve">  </w:t>
      </w:r>
      <w:r w:rsidRPr="00AB2648">
        <w:rPr>
          <w:rFonts w:ascii="Times New Roman" w:hAnsi="Times New Roman"/>
          <w:sz w:val="24"/>
          <w:szCs w:val="24"/>
          <w:shd w:val="clear" w:color="auto" w:fill="FFFFFF"/>
        </w:rPr>
        <w:lastRenderedPageBreak/>
        <w:t xml:space="preserve">сопровождался показом тематической презентации и видеороликов.  Затем </w:t>
      </w:r>
      <w:proofErr w:type="gramStart"/>
      <w:r w:rsidRPr="00AB2648">
        <w:rPr>
          <w:rFonts w:ascii="Times New Roman" w:hAnsi="Times New Roman"/>
          <w:sz w:val="24"/>
          <w:szCs w:val="24"/>
          <w:shd w:val="clear" w:color="auto" w:fill="FFFFFF"/>
        </w:rPr>
        <w:t>ребята  отправились</w:t>
      </w:r>
      <w:proofErr w:type="gramEnd"/>
      <w:r w:rsidRPr="00AB2648">
        <w:rPr>
          <w:rFonts w:ascii="Times New Roman" w:hAnsi="Times New Roman"/>
          <w:sz w:val="24"/>
          <w:szCs w:val="24"/>
          <w:shd w:val="clear" w:color="auto" w:fill="FFFFFF"/>
        </w:rPr>
        <w:t xml:space="preserve"> в путешествие по стране «</w:t>
      </w:r>
      <w:proofErr w:type="spellStart"/>
      <w:r w:rsidRPr="00AB2648">
        <w:rPr>
          <w:rFonts w:ascii="Times New Roman" w:hAnsi="Times New Roman"/>
          <w:sz w:val="24"/>
          <w:szCs w:val="24"/>
          <w:shd w:val="clear" w:color="auto" w:fill="FFFFFF"/>
        </w:rPr>
        <w:t>Правознайке</w:t>
      </w:r>
      <w:proofErr w:type="spellEnd"/>
      <w:r w:rsidRPr="00AB2648">
        <w:rPr>
          <w:rFonts w:ascii="Times New Roman" w:hAnsi="Times New Roman"/>
          <w:sz w:val="24"/>
          <w:szCs w:val="24"/>
          <w:shd w:val="clear" w:color="auto" w:fill="FFFFFF"/>
        </w:rPr>
        <w:t xml:space="preserve">», чтобы изучить свои права и обязанности на примерах литературных героев известных, и любимых произведений. Вспомнили, какое главное право было </w:t>
      </w:r>
      <w:proofErr w:type="gramStart"/>
      <w:r w:rsidRPr="00AB2648">
        <w:rPr>
          <w:rFonts w:ascii="Times New Roman" w:hAnsi="Times New Roman"/>
          <w:sz w:val="24"/>
          <w:szCs w:val="24"/>
          <w:shd w:val="clear" w:color="auto" w:fill="FFFFFF"/>
        </w:rPr>
        <w:t>нарушено  Карабасом</w:t>
      </w:r>
      <w:proofErr w:type="gramEnd"/>
      <w:r w:rsidRPr="00AB2648">
        <w:rPr>
          <w:rFonts w:ascii="Times New Roman" w:hAnsi="Times New Roman"/>
          <w:sz w:val="24"/>
          <w:szCs w:val="24"/>
          <w:shd w:val="clear" w:color="auto" w:fill="FFFFFF"/>
        </w:rPr>
        <w:t xml:space="preserve"> Барабасом  в сказке «Золотой ключик» (право на свободу и свободный труд),  кто из сказочных женщин пользовался правом на свободное перемещение на метле и  каким пра</w:t>
      </w:r>
      <w:r w:rsidRPr="00AB2648">
        <w:rPr>
          <w:rFonts w:ascii="Times New Roman" w:hAnsi="Times New Roman"/>
          <w:sz w:val="24"/>
          <w:szCs w:val="24"/>
          <w:shd w:val="clear" w:color="auto" w:fill="FFFFFF"/>
        </w:rPr>
        <w:softHyphen/>
        <w:t xml:space="preserve">вом не воспользовался Буратино, продав свою азбуку (бесплатное образование.) Ребята не только </w:t>
      </w:r>
      <w:proofErr w:type="gramStart"/>
      <w:r w:rsidRPr="00AB2648">
        <w:rPr>
          <w:rFonts w:ascii="Times New Roman" w:hAnsi="Times New Roman"/>
          <w:sz w:val="24"/>
          <w:szCs w:val="24"/>
          <w:shd w:val="clear" w:color="auto" w:fill="FFFFFF"/>
        </w:rPr>
        <w:t>получили  информацию</w:t>
      </w:r>
      <w:proofErr w:type="gramEnd"/>
      <w:r w:rsidRPr="00AB2648">
        <w:rPr>
          <w:rFonts w:ascii="Times New Roman" w:hAnsi="Times New Roman"/>
          <w:sz w:val="24"/>
          <w:szCs w:val="24"/>
          <w:shd w:val="clear" w:color="auto" w:fill="FFFFFF"/>
        </w:rPr>
        <w:t xml:space="preserve">, но и поучаствовали в блиц — опросе, в ходе, которого   определили  свой уровень правовых знаний. В завершение </w:t>
      </w:r>
      <w:proofErr w:type="gramStart"/>
      <w:r w:rsidRPr="00AB2648">
        <w:rPr>
          <w:rFonts w:ascii="Times New Roman" w:hAnsi="Times New Roman"/>
          <w:sz w:val="24"/>
          <w:szCs w:val="24"/>
          <w:shd w:val="clear" w:color="auto" w:fill="FFFFFF"/>
        </w:rPr>
        <w:t>мероприятия  ведущие</w:t>
      </w:r>
      <w:proofErr w:type="gramEnd"/>
      <w:r w:rsidRPr="00AB2648">
        <w:rPr>
          <w:rFonts w:ascii="Times New Roman" w:hAnsi="Times New Roman"/>
          <w:sz w:val="24"/>
          <w:szCs w:val="24"/>
          <w:shd w:val="clear" w:color="auto" w:fill="FFFFFF"/>
        </w:rPr>
        <w:t>  напомнили ребятам, что все мы разные, но одно у нас общее – это наши права и обязанности, и мы все в равной степени должны их выполнять. Вывод ребята сделали однозначный – не нарушай закон, пользуйся своими правами и не забывай про обязанности.</w:t>
      </w:r>
    </w:p>
    <w:p w14:paraId="13B9B805" w14:textId="56B5237D" w:rsidR="00F31A2D" w:rsidRPr="00AB2648" w:rsidRDefault="00F31A2D" w:rsidP="00624DB0">
      <w:pPr>
        <w:pStyle w:val="15"/>
        <w:spacing w:line="276" w:lineRule="auto"/>
        <w:jc w:val="both"/>
        <w:rPr>
          <w:rFonts w:ascii="Times New Roman" w:hAnsi="Times New Roman"/>
          <w:sz w:val="24"/>
          <w:szCs w:val="24"/>
          <w:shd w:val="clear" w:color="auto" w:fill="FFFFFF"/>
        </w:rPr>
      </w:pPr>
      <w:r w:rsidRPr="00AB2648">
        <w:rPr>
          <w:rFonts w:ascii="Times New Roman" w:hAnsi="Times New Roman"/>
          <w:sz w:val="24"/>
          <w:szCs w:val="24"/>
        </w:rPr>
        <w:t xml:space="preserve">      Подростковый и юношеский возраст — это возраст раздумий и тревог. В этот период возникает множество вопросов: «На что потратить свои силы и время?», «Что хорошо и что плохо?», «Как себя вести?»  Важно правильно себя вести, не поддаваться влиянию вредных привычек, избегать преступлений. </w:t>
      </w:r>
      <w:r w:rsidRPr="00AB2648">
        <w:rPr>
          <w:rFonts w:ascii="Times New Roman" w:hAnsi="Times New Roman"/>
          <w:sz w:val="24"/>
          <w:szCs w:val="24"/>
          <w:shd w:val="clear" w:color="auto" w:fill="FFFFFF"/>
        </w:rPr>
        <w:t xml:space="preserve">Ответить на все вопросы ребята смогли во время </w:t>
      </w:r>
      <w:r w:rsidRPr="00AB2648">
        <w:rPr>
          <w:rFonts w:ascii="Times New Roman" w:hAnsi="Times New Roman"/>
          <w:b/>
          <w:sz w:val="24"/>
          <w:szCs w:val="24"/>
          <w:shd w:val="clear" w:color="auto" w:fill="FFFFFF"/>
        </w:rPr>
        <w:t>игры-путешествия «Подростковый перекресток. Куда идти?»</w:t>
      </w:r>
      <w:r w:rsidRPr="00AB2648">
        <w:rPr>
          <w:rFonts w:ascii="Times New Roman" w:hAnsi="Times New Roman"/>
          <w:color w:val="1C1C1C"/>
          <w:sz w:val="24"/>
          <w:szCs w:val="24"/>
          <w:shd w:val="clear" w:color="auto" w:fill="FFFFFF"/>
        </w:rPr>
        <w:t xml:space="preserve"> </w:t>
      </w:r>
      <w:r w:rsidRPr="00AB2648">
        <w:rPr>
          <w:rFonts w:ascii="Times New Roman" w:hAnsi="Times New Roman"/>
          <w:sz w:val="24"/>
          <w:szCs w:val="24"/>
          <w:shd w:val="clear" w:color="auto" w:fill="FFFFFF"/>
        </w:rPr>
        <w:t>пройдя по станциям,</w:t>
      </w:r>
      <w:r w:rsidRPr="00AB2648">
        <w:rPr>
          <w:rFonts w:ascii="Times New Roman" w:hAnsi="Times New Roman"/>
          <w:sz w:val="24"/>
          <w:szCs w:val="24"/>
          <w:bdr w:val="none" w:sz="0" w:space="0" w:color="auto" w:frame="1"/>
          <w:shd w:val="clear" w:color="auto" w:fill="FFFFFF"/>
        </w:rPr>
        <w:t> </w:t>
      </w:r>
      <w:r w:rsidRPr="00AB2648">
        <w:rPr>
          <w:rFonts w:ascii="Times New Roman" w:hAnsi="Times New Roman"/>
          <w:sz w:val="24"/>
          <w:szCs w:val="24"/>
          <w:shd w:val="clear" w:color="auto" w:fill="FFFFFF"/>
        </w:rPr>
        <w:t>на которых разобрали проблемные жизненные ситуации, связанные с правонарушениями несовершеннолетних, с вредными привычками. В начале игры участники разгадали кроссворд, где ключевым словом является «Право», затем отправились по станциям. Первая станция «Страна правовых знаний». Здесь встретил   ребят Незнайка и вместе с ним разобрались, где в повседневной жизни они реализуют свои права, обязанности и за что несут ответственность.  Разбирая   повседневную ситуацию</w:t>
      </w:r>
      <w:proofErr w:type="gramStart"/>
      <w:r w:rsidRPr="00AB2648">
        <w:rPr>
          <w:rFonts w:ascii="Times New Roman" w:hAnsi="Times New Roman"/>
          <w:sz w:val="24"/>
          <w:szCs w:val="24"/>
          <w:shd w:val="clear" w:color="auto" w:fill="FFFFFF"/>
        </w:rPr>
        <w:t xml:space="preserve">   «</w:t>
      </w:r>
      <w:proofErr w:type="gramEnd"/>
      <w:r w:rsidRPr="00AB2648">
        <w:rPr>
          <w:rFonts w:ascii="Times New Roman" w:hAnsi="Times New Roman"/>
          <w:sz w:val="24"/>
          <w:szCs w:val="24"/>
          <w:shd w:val="clear" w:color="auto" w:fill="FFFFFF"/>
        </w:rPr>
        <w:t xml:space="preserve">Можно. Нельзя. Надо» пришли к выводу, если люди уважают права других людей, выполняют свои обязанности, значит, они чувствуют себя в безопасности. Но когда свобода одних нарушает интересы и права других, в обществе утверждаются беззаконие, беспорядок, несправедливость! Следующая станция «Азбука дорожных знаков». Здесь ребята узнали, что закон улиц и дорог, который называется «Правила дорожного движения», строгий. Он не прощает, если пешеход идет по улице, как ему вздумается, не соблюдая правил. Но, одновременно с этим, он охраняет людей от страшных несчастий, оберегает их жизнь, потому что есть четкие и строгие правила для водителей машин и пешеходов. Поэтому, только знание и соблюдение правил дорожного движения позволяет вам правильно вести себя на улице.  Затем ребята побывали на станции «Вредные привычки». Они узнали, что в табаке содержится никотин </w:t>
      </w:r>
      <w:proofErr w:type="gramStart"/>
      <w:r w:rsidRPr="00AB2648">
        <w:rPr>
          <w:rFonts w:ascii="Times New Roman" w:hAnsi="Times New Roman"/>
          <w:sz w:val="24"/>
          <w:szCs w:val="24"/>
          <w:shd w:val="clear" w:color="auto" w:fill="FFFFFF"/>
        </w:rPr>
        <w:t>- это</w:t>
      </w:r>
      <w:proofErr w:type="gramEnd"/>
      <w:r w:rsidRPr="00AB2648">
        <w:rPr>
          <w:rFonts w:ascii="Times New Roman" w:hAnsi="Times New Roman"/>
          <w:sz w:val="24"/>
          <w:szCs w:val="24"/>
          <w:shd w:val="clear" w:color="auto" w:fill="FFFFFF"/>
        </w:rPr>
        <w:t xml:space="preserve"> один из сильнейших ядов. Он всасывается даже через кожу. Поэтому табак вредно не только курить, но также нюхать. Люди, которые курят, гораздо чаще заболевают такими серьёзными заболеваниями, как рак и туберкулёз. Особенно опасно курение в детском возрасте. Дальше ребята остановились на станции «Азбука пожарной безопасности». Поиграли в такие игры, как «01 –примите вызов»</w:t>
      </w:r>
      <w:r w:rsidRPr="00AB2648">
        <w:rPr>
          <w:rFonts w:ascii="Times New Roman" w:hAnsi="Times New Roman"/>
          <w:b/>
          <w:bCs/>
          <w:sz w:val="24"/>
          <w:szCs w:val="24"/>
          <w:shd w:val="clear" w:color="auto" w:fill="FFFFFF"/>
        </w:rPr>
        <w:t>, </w:t>
      </w:r>
      <w:r w:rsidRPr="00AB2648">
        <w:rPr>
          <w:rFonts w:ascii="Times New Roman" w:hAnsi="Times New Roman"/>
          <w:sz w:val="24"/>
          <w:szCs w:val="24"/>
          <w:shd w:val="clear" w:color="auto" w:fill="FFFFFF"/>
        </w:rPr>
        <w:t xml:space="preserve">«Доскажи словечко». </w:t>
      </w:r>
    </w:p>
    <w:p w14:paraId="70490C9D" w14:textId="4BC17D32" w:rsidR="0074080A" w:rsidRPr="00AB2648" w:rsidRDefault="00A8485F" w:rsidP="00624DB0">
      <w:pPr>
        <w:pStyle w:val="15"/>
        <w:spacing w:line="276" w:lineRule="auto"/>
        <w:jc w:val="both"/>
        <w:rPr>
          <w:rFonts w:ascii="Times New Roman" w:hAnsi="Times New Roman"/>
          <w:sz w:val="24"/>
          <w:szCs w:val="24"/>
        </w:rPr>
      </w:pPr>
      <w:r w:rsidRPr="00AB2648">
        <w:rPr>
          <w:rFonts w:ascii="Times New Roman" w:hAnsi="Times New Roman"/>
          <w:sz w:val="24"/>
          <w:szCs w:val="24"/>
        </w:rPr>
        <w:t xml:space="preserve">     </w:t>
      </w:r>
      <w:r w:rsidR="0074080A" w:rsidRPr="00AB2648">
        <w:rPr>
          <w:rFonts w:ascii="Times New Roman" w:hAnsi="Times New Roman"/>
          <w:sz w:val="24"/>
          <w:szCs w:val="24"/>
        </w:rPr>
        <w:t>Такая организационная работа выполняет</w:t>
      </w:r>
      <w:r w:rsidRPr="00AB2648">
        <w:rPr>
          <w:rFonts w:ascii="Times New Roman" w:hAnsi="Times New Roman"/>
          <w:sz w:val="24"/>
          <w:szCs w:val="24"/>
        </w:rPr>
        <w:t xml:space="preserve"> </w:t>
      </w:r>
      <w:r w:rsidR="0074080A" w:rsidRPr="00AB2648">
        <w:rPr>
          <w:rFonts w:ascii="Times New Roman" w:hAnsi="Times New Roman"/>
          <w:sz w:val="24"/>
          <w:szCs w:val="24"/>
        </w:rPr>
        <w:t>важную социальную функцию - решает проблему занятости ребенка в свободное от</w:t>
      </w:r>
      <w:r w:rsidRPr="00AB2648">
        <w:rPr>
          <w:rFonts w:ascii="Times New Roman" w:hAnsi="Times New Roman"/>
          <w:sz w:val="24"/>
          <w:szCs w:val="24"/>
        </w:rPr>
        <w:t xml:space="preserve"> </w:t>
      </w:r>
      <w:r w:rsidR="0074080A" w:rsidRPr="00AB2648">
        <w:rPr>
          <w:rFonts w:ascii="Times New Roman" w:hAnsi="Times New Roman"/>
          <w:sz w:val="24"/>
          <w:szCs w:val="24"/>
        </w:rPr>
        <w:t>школьных занятий время, дает возможность детям реализовать свой творческий</w:t>
      </w:r>
      <w:r w:rsidRPr="00AB2648">
        <w:rPr>
          <w:rFonts w:ascii="Times New Roman" w:hAnsi="Times New Roman"/>
          <w:sz w:val="24"/>
          <w:szCs w:val="24"/>
        </w:rPr>
        <w:t xml:space="preserve"> </w:t>
      </w:r>
      <w:r w:rsidR="0074080A" w:rsidRPr="00AB2648">
        <w:rPr>
          <w:rFonts w:ascii="Times New Roman" w:hAnsi="Times New Roman"/>
          <w:sz w:val="24"/>
          <w:szCs w:val="24"/>
        </w:rPr>
        <w:t>потенциал, формирует будущий трудовой потенциал района, обеспечивает участие в</w:t>
      </w:r>
    </w:p>
    <w:p w14:paraId="0047C166" w14:textId="77777777" w:rsidR="00AB2648" w:rsidRDefault="0074080A" w:rsidP="00624DB0">
      <w:pPr>
        <w:pStyle w:val="15"/>
        <w:spacing w:line="276" w:lineRule="auto"/>
        <w:jc w:val="both"/>
        <w:rPr>
          <w:rFonts w:ascii="Times New Roman" w:hAnsi="Times New Roman"/>
          <w:sz w:val="24"/>
          <w:szCs w:val="24"/>
        </w:rPr>
      </w:pPr>
      <w:r w:rsidRPr="00AB2648">
        <w:rPr>
          <w:rFonts w:ascii="Times New Roman" w:hAnsi="Times New Roman"/>
          <w:sz w:val="24"/>
          <w:szCs w:val="24"/>
        </w:rPr>
        <w:t>организованном отдыхе, досуге и занятости несовершеннолетних.</w:t>
      </w:r>
    </w:p>
    <w:p w14:paraId="2D5BDF8D" w14:textId="77777777" w:rsidR="00DE453D" w:rsidRPr="00DE453D" w:rsidRDefault="00DE453D" w:rsidP="00624DB0">
      <w:pPr>
        <w:pStyle w:val="15"/>
        <w:spacing w:line="276" w:lineRule="auto"/>
        <w:jc w:val="both"/>
        <w:rPr>
          <w:rFonts w:ascii="Times New Roman" w:hAnsi="Times New Roman"/>
          <w:sz w:val="24"/>
          <w:szCs w:val="24"/>
        </w:rPr>
      </w:pPr>
      <w:r w:rsidRPr="00DE453D">
        <w:rPr>
          <w:b/>
          <w:szCs w:val="28"/>
        </w:rPr>
        <w:t xml:space="preserve">     </w:t>
      </w:r>
      <w:r w:rsidRPr="00DE453D">
        <w:rPr>
          <w:rFonts w:ascii="Times New Roman" w:hAnsi="Times New Roman"/>
          <w:b/>
          <w:sz w:val="24"/>
          <w:szCs w:val="24"/>
        </w:rPr>
        <w:t>20 ноября</w:t>
      </w:r>
      <w:r w:rsidRPr="00DE453D">
        <w:rPr>
          <w:rFonts w:ascii="Times New Roman" w:hAnsi="Times New Roman"/>
          <w:sz w:val="24"/>
          <w:szCs w:val="24"/>
        </w:rPr>
        <w:t xml:space="preserve"> отмечается Всемирный день ребенка. В этот день, более полувека назад – участники ООН приняли Декларацию о правах ребенка. Этот документ призван защитить права детей всего мира. </w:t>
      </w:r>
    </w:p>
    <w:p w14:paraId="389BF73E" w14:textId="77777777" w:rsidR="00DE453D" w:rsidRPr="00DE453D" w:rsidRDefault="00DE453D" w:rsidP="00624DB0">
      <w:pPr>
        <w:pStyle w:val="15"/>
        <w:spacing w:line="276" w:lineRule="auto"/>
        <w:jc w:val="both"/>
        <w:rPr>
          <w:rFonts w:ascii="Times New Roman" w:hAnsi="Times New Roman"/>
          <w:sz w:val="24"/>
          <w:szCs w:val="24"/>
        </w:rPr>
      </w:pPr>
      <w:r w:rsidRPr="00DE453D">
        <w:rPr>
          <w:rFonts w:ascii="Times New Roman" w:hAnsi="Times New Roman"/>
          <w:sz w:val="24"/>
          <w:szCs w:val="24"/>
        </w:rPr>
        <w:t xml:space="preserve">   В рамках Всемирного дня прав ребенка прошла </w:t>
      </w:r>
      <w:r w:rsidRPr="00DE453D">
        <w:rPr>
          <w:rFonts w:ascii="Times New Roman" w:hAnsi="Times New Roman"/>
          <w:b/>
          <w:sz w:val="24"/>
          <w:szCs w:val="24"/>
        </w:rPr>
        <w:t>игра-викторина «Правовое колесо».</w:t>
      </w:r>
      <w:r w:rsidRPr="00DE453D">
        <w:rPr>
          <w:rFonts w:ascii="Times New Roman" w:hAnsi="Times New Roman"/>
          <w:sz w:val="24"/>
          <w:szCs w:val="24"/>
        </w:rPr>
        <w:t xml:space="preserve"> Ведущая познакомила присутствующих с законами, защищающими права детей, вспомнили основные права детей, которые </w:t>
      </w:r>
      <w:proofErr w:type="gramStart"/>
      <w:r w:rsidRPr="00DE453D">
        <w:rPr>
          <w:rFonts w:ascii="Times New Roman" w:hAnsi="Times New Roman"/>
          <w:sz w:val="24"/>
          <w:szCs w:val="24"/>
        </w:rPr>
        <w:t>записаны  в</w:t>
      </w:r>
      <w:proofErr w:type="gramEnd"/>
      <w:r w:rsidRPr="00DE453D">
        <w:rPr>
          <w:rFonts w:ascii="Times New Roman" w:hAnsi="Times New Roman"/>
          <w:sz w:val="24"/>
          <w:szCs w:val="24"/>
        </w:rPr>
        <w:t xml:space="preserve"> Конвенции. Чтобы проверить полученные правовые знания, дети приняли участие в сказочной викторине «Кто из героев сказки лишен следующих прав» вспоминали сказки, в которых были нарушены права героев, на личную неприкосновенность, жизнь и свободу. С интересом выполняли задания: из букв составляли слова (конвенция, государство, жизнь, образование), </w:t>
      </w:r>
      <w:r w:rsidRPr="00DE453D">
        <w:rPr>
          <w:rFonts w:ascii="Times New Roman" w:hAnsi="Times New Roman"/>
          <w:sz w:val="24"/>
          <w:szCs w:val="24"/>
        </w:rPr>
        <w:lastRenderedPageBreak/>
        <w:t>отгадывали загадки, вспоминали правовые пословицы. Раскрыть тему помогла видео-презентация «Тебе о праве - право о тебе», на которой представлена юридическая и художественная литература. Все участники получили памятки «Мои права».</w:t>
      </w:r>
    </w:p>
    <w:p w14:paraId="1980A34F" w14:textId="0D322BC4" w:rsidR="006A367B" w:rsidRPr="00820258" w:rsidRDefault="00F025C4" w:rsidP="00AB2648">
      <w:pPr>
        <w:pStyle w:val="15"/>
        <w:spacing w:line="276" w:lineRule="auto"/>
        <w:rPr>
          <w:rFonts w:ascii="Times New Roman" w:hAnsi="Times New Roman"/>
          <w:sz w:val="24"/>
          <w:szCs w:val="24"/>
          <w:u w:val="single"/>
        </w:rPr>
      </w:pPr>
      <w:r w:rsidRPr="00820258">
        <w:rPr>
          <w:rFonts w:ascii="Times New Roman" w:eastAsia="Times New Roman" w:hAnsi="Times New Roman"/>
          <w:b/>
          <w:bCs/>
          <w:sz w:val="24"/>
          <w:szCs w:val="24"/>
          <w:u w:val="single"/>
        </w:rPr>
        <w:t>6.</w:t>
      </w:r>
      <w:r w:rsidR="00B06893" w:rsidRPr="00820258">
        <w:rPr>
          <w:rFonts w:ascii="Times New Roman" w:eastAsia="Times New Roman" w:hAnsi="Times New Roman"/>
          <w:b/>
          <w:bCs/>
          <w:sz w:val="24"/>
          <w:szCs w:val="24"/>
          <w:u w:val="single"/>
        </w:rPr>
        <w:t>2</w:t>
      </w:r>
      <w:r w:rsidRPr="00820258">
        <w:rPr>
          <w:rFonts w:ascii="Times New Roman" w:eastAsia="Times New Roman" w:hAnsi="Times New Roman"/>
          <w:b/>
          <w:bCs/>
          <w:sz w:val="24"/>
          <w:szCs w:val="24"/>
          <w:u w:val="single"/>
        </w:rPr>
        <w:t>.</w:t>
      </w:r>
      <w:r w:rsidR="00C803BD" w:rsidRPr="00820258">
        <w:rPr>
          <w:rFonts w:ascii="Times New Roman" w:eastAsia="Times New Roman" w:hAnsi="Times New Roman"/>
          <w:b/>
          <w:bCs/>
          <w:sz w:val="24"/>
          <w:szCs w:val="24"/>
          <w:u w:val="single"/>
        </w:rPr>
        <w:t xml:space="preserve"> </w:t>
      </w:r>
      <w:r w:rsidRPr="00820258">
        <w:rPr>
          <w:rFonts w:ascii="Times New Roman" w:hAnsi="Times New Roman"/>
          <w:b/>
          <w:bCs/>
          <w:sz w:val="24"/>
          <w:szCs w:val="24"/>
          <w:u w:val="single"/>
        </w:rPr>
        <w:t>«Развитие физической культуры и спорта»</w:t>
      </w:r>
      <w:r w:rsidR="007537E7" w:rsidRPr="00820258">
        <w:rPr>
          <w:rFonts w:ascii="Times New Roman" w:hAnsi="Times New Roman"/>
          <w:b/>
          <w:bCs/>
          <w:sz w:val="24"/>
          <w:szCs w:val="24"/>
          <w:u w:val="single"/>
        </w:rPr>
        <w:t>.</w:t>
      </w:r>
      <w:r w:rsidRPr="00820258">
        <w:rPr>
          <w:rFonts w:ascii="Times New Roman" w:hAnsi="Times New Roman"/>
          <w:b/>
          <w:bCs/>
          <w:sz w:val="24"/>
          <w:szCs w:val="24"/>
          <w:u w:val="single"/>
        </w:rPr>
        <w:t xml:space="preserve"> </w:t>
      </w:r>
    </w:p>
    <w:p w14:paraId="3A217255" w14:textId="3A564009" w:rsidR="006A367B" w:rsidRPr="001664C4" w:rsidRDefault="00E352F4" w:rsidP="00624DB0">
      <w:pPr>
        <w:pStyle w:val="15"/>
        <w:spacing w:line="276" w:lineRule="auto"/>
        <w:jc w:val="both"/>
        <w:rPr>
          <w:rFonts w:ascii="Times New Roman" w:hAnsi="Times New Roman"/>
          <w:sz w:val="24"/>
          <w:szCs w:val="24"/>
        </w:rPr>
      </w:pPr>
      <w:r w:rsidRPr="001664C4">
        <w:rPr>
          <w:rFonts w:ascii="Times New Roman" w:hAnsi="Times New Roman"/>
          <w:sz w:val="24"/>
          <w:szCs w:val="24"/>
        </w:rPr>
        <w:t xml:space="preserve">    </w:t>
      </w:r>
      <w:r w:rsidR="006D070C">
        <w:rPr>
          <w:rFonts w:ascii="Times New Roman" w:hAnsi="Times New Roman"/>
          <w:sz w:val="24"/>
          <w:szCs w:val="24"/>
        </w:rPr>
        <w:t xml:space="preserve"> </w:t>
      </w:r>
      <w:r w:rsidR="006A367B" w:rsidRPr="001664C4">
        <w:rPr>
          <w:rFonts w:ascii="Times New Roman" w:hAnsi="Times New Roman"/>
          <w:sz w:val="24"/>
          <w:szCs w:val="24"/>
        </w:rPr>
        <w:t>На сегодняшний день актуальным становится малоподвижный образ жизни. Многие предпочитают</w:t>
      </w:r>
    </w:p>
    <w:p w14:paraId="2C9BBA1F" w14:textId="277CF15B" w:rsidR="00E352F4" w:rsidRPr="001664C4" w:rsidRDefault="006A367B" w:rsidP="00624DB0">
      <w:pPr>
        <w:pStyle w:val="15"/>
        <w:spacing w:line="276" w:lineRule="auto"/>
        <w:jc w:val="both"/>
        <w:rPr>
          <w:rFonts w:ascii="Times New Roman" w:hAnsi="Times New Roman"/>
          <w:sz w:val="24"/>
          <w:szCs w:val="24"/>
        </w:rPr>
      </w:pPr>
      <w:r w:rsidRPr="001664C4">
        <w:rPr>
          <w:rFonts w:ascii="Times New Roman" w:hAnsi="Times New Roman"/>
          <w:sz w:val="24"/>
          <w:szCs w:val="24"/>
        </w:rPr>
        <w:t xml:space="preserve">занятиям физической культурой и спортом, пребывание в сети Интернет. </w:t>
      </w:r>
      <w:r w:rsidR="00E352F4" w:rsidRPr="001664C4">
        <w:rPr>
          <w:rFonts w:ascii="Times New Roman" w:hAnsi="Times New Roman"/>
          <w:color w:val="333333"/>
          <w:sz w:val="24"/>
          <w:szCs w:val="24"/>
          <w:shd w:val="clear" w:color="auto" w:fill="FFFFFF"/>
        </w:rPr>
        <w:t>Здоровье является бесценным даром природы, величайшей ценностью жизни человека, которая требует к себе бережного отношения. С ранних лет необходимо прививать желание заботиться о своем здоровье и бережно к нему относиться.</w:t>
      </w:r>
    </w:p>
    <w:p w14:paraId="5F87A325" w14:textId="28B509B6" w:rsidR="006D070C" w:rsidRPr="006D070C" w:rsidRDefault="00E352F4" w:rsidP="00624DB0">
      <w:pPr>
        <w:jc w:val="both"/>
        <w:rPr>
          <w:sz w:val="24"/>
          <w:szCs w:val="24"/>
        </w:rPr>
      </w:pPr>
      <w:r w:rsidRPr="001664C4">
        <w:rPr>
          <w:sz w:val="24"/>
          <w:szCs w:val="24"/>
        </w:rPr>
        <w:t xml:space="preserve">   </w:t>
      </w:r>
      <w:r w:rsidR="006A367B" w:rsidRPr="001664C4">
        <w:rPr>
          <w:sz w:val="24"/>
          <w:szCs w:val="24"/>
        </w:rPr>
        <w:t xml:space="preserve"> </w:t>
      </w:r>
      <w:r w:rsidR="006D070C">
        <w:rPr>
          <w:sz w:val="24"/>
          <w:szCs w:val="24"/>
        </w:rPr>
        <w:t xml:space="preserve"> </w:t>
      </w:r>
      <w:r w:rsidR="001664C4" w:rsidRPr="001664C4">
        <w:rPr>
          <w:sz w:val="24"/>
          <w:szCs w:val="24"/>
        </w:rPr>
        <w:t xml:space="preserve"> </w:t>
      </w:r>
      <w:r w:rsidR="006D070C" w:rsidRPr="006D070C">
        <w:rPr>
          <w:sz w:val="24"/>
          <w:szCs w:val="24"/>
        </w:rPr>
        <w:t>Всемирный день здоровья отмечается 7 апреля и является важным праздником для каждого, кто заботится о своём благополучии, здоровом теле и крепком духе, а также стремится к защите окружающей среды, что непосредственно влияет на укрепление здоровья общества в целом.</w:t>
      </w:r>
    </w:p>
    <w:p w14:paraId="1124EA0F" w14:textId="086F163E" w:rsidR="006D070C" w:rsidRPr="006D070C" w:rsidRDefault="006D070C" w:rsidP="00624DB0">
      <w:pPr>
        <w:jc w:val="both"/>
        <w:rPr>
          <w:sz w:val="24"/>
          <w:szCs w:val="24"/>
        </w:rPr>
      </w:pPr>
      <w:r>
        <w:rPr>
          <w:sz w:val="24"/>
          <w:szCs w:val="24"/>
        </w:rPr>
        <w:t xml:space="preserve">       </w:t>
      </w:r>
      <w:r w:rsidRPr="006D070C">
        <w:rPr>
          <w:sz w:val="24"/>
          <w:szCs w:val="24"/>
        </w:rPr>
        <w:t xml:space="preserve">В преддверии Дня здоровья прошла </w:t>
      </w:r>
      <w:r w:rsidRPr="006D070C">
        <w:rPr>
          <w:b/>
          <w:bCs/>
          <w:sz w:val="24"/>
          <w:szCs w:val="24"/>
        </w:rPr>
        <w:t>игра –эстафета «Молодецкие забавы</w:t>
      </w:r>
      <w:proofErr w:type="gramStart"/>
      <w:r w:rsidRPr="006D070C">
        <w:rPr>
          <w:b/>
          <w:bCs/>
          <w:sz w:val="24"/>
          <w:szCs w:val="24"/>
        </w:rPr>
        <w:t>»</w:t>
      </w:r>
      <w:r w:rsidRPr="006D070C">
        <w:rPr>
          <w:sz w:val="24"/>
          <w:szCs w:val="24"/>
        </w:rPr>
        <w:t xml:space="preserve"> ,</w:t>
      </w:r>
      <w:proofErr w:type="gramEnd"/>
      <w:r w:rsidRPr="006D070C">
        <w:rPr>
          <w:sz w:val="24"/>
          <w:szCs w:val="24"/>
        </w:rPr>
        <w:t xml:space="preserve"> направленное на укрепление здоровья детей, воспитание любви к физической культуре и спорту, чувства дружбы и сплочение детского коллектива, определение сильнейшей команды, развитие быстроты, силы, ловкости, патриотических качеств, проявляемых в активной спортивно-оздоровительной деятельности. Во время состязания дети переживали и болели за свою команду. Не было, не проигравших, не победивших, а победила, как всегда, Дружба.</w:t>
      </w:r>
    </w:p>
    <w:p w14:paraId="5033EC75" w14:textId="77777777" w:rsidR="006D070C" w:rsidRPr="006D070C" w:rsidRDefault="006D070C" w:rsidP="00624DB0">
      <w:pPr>
        <w:jc w:val="both"/>
        <w:rPr>
          <w:sz w:val="24"/>
          <w:szCs w:val="24"/>
        </w:rPr>
      </w:pPr>
      <w:r w:rsidRPr="006D070C">
        <w:rPr>
          <w:b/>
          <w:bCs/>
          <w:sz w:val="24"/>
          <w:szCs w:val="24"/>
        </w:rPr>
        <w:t xml:space="preserve">     Спортивный квест «Абсолютный чемпион»</w:t>
      </w:r>
      <w:r w:rsidRPr="006D070C">
        <w:rPr>
          <w:rFonts w:ascii="Roboto" w:hAnsi="Roboto"/>
          <w:color w:val="000000"/>
          <w:sz w:val="24"/>
          <w:szCs w:val="24"/>
          <w:shd w:val="clear" w:color="auto" w:fill="FFFFFF"/>
        </w:rPr>
        <w:t xml:space="preserve">. </w:t>
      </w:r>
      <w:r w:rsidRPr="006D070C">
        <w:rPr>
          <w:sz w:val="24"/>
          <w:szCs w:val="24"/>
        </w:rPr>
        <w:t>Командам были предложены занимательные игры и конкурсы, где они смогли проявить свои спортивные, умственные способности и навыки. Все этапы проходили в напряженной борьбе. Мальчишки и девчонки старались изо всех сил добиться победы для своей команды. Ребята проявили эрудированность в конкурсе «Летние и зимние олимпийские игры», сплоченность команды в эстафете «Гусеница». За каждое выполненное задание дети получали цветные кольца, необходимые для составления олимпийской эмблемы, что и стало финишем программы. В атмосфере царил смех, шум и веселье.</w:t>
      </w:r>
    </w:p>
    <w:p w14:paraId="73032861" w14:textId="07761033" w:rsidR="006D070C" w:rsidRPr="006D070C" w:rsidRDefault="006D070C" w:rsidP="00624DB0">
      <w:pPr>
        <w:jc w:val="both"/>
        <w:rPr>
          <w:sz w:val="24"/>
          <w:szCs w:val="24"/>
        </w:rPr>
      </w:pPr>
      <w:r w:rsidRPr="006D070C">
        <w:rPr>
          <w:b/>
          <w:bCs/>
          <w:sz w:val="24"/>
          <w:szCs w:val="24"/>
        </w:rPr>
        <w:t xml:space="preserve">    Литературно-оздоровительная викторина «Яблочко на ужин и врач не нужен</w:t>
      </w:r>
      <w:proofErr w:type="gramStart"/>
      <w:r w:rsidRPr="006D070C">
        <w:rPr>
          <w:b/>
          <w:bCs/>
          <w:sz w:val="24"/>
          <w:szCs w:val="24"/>
        </w:rPr>
        <w:t>»</w:t>
      </w:r>
      <w:r w:rsidRPr="006D070C">
        <w:rPr>
          <w:sz w:val="24"/>
          <w:szCs w:val="24"/>
        </w:rPr>
        <w:t xml:space="preserve"> .Ведущая</w:t>
      </w:r>
      <w:proofErr w:type="gramEnd"/>
      <w:r w:rsidRPr="006D070C">
        <w:rPr>
          <w:sz w:val="24"/>
          <w:szCs w:val="24"/>
        </w:rPr>
        <w:t xml:space="preserve"> рассказала участникам мероприятия о его целебных свойствах. Гости принимали участие в игре «Собери яблоки», отвечали на веселые вопросы, участвовали в конкурсе «Кулинарный аукцион». Мероприятие сопровождалось мультимедийной презентацией, звучали песни: «Яблоки медовые», «Я, я яблоки ела», старинная русская песня «Яблочко». В заключение литературно-оздоровительной программы гости пили чай с яблочным пирогом. В подарок подарен буклет «Яблочный денёк» с рецептами.</w:t>
      </w:r>
    </w:p>
    <w:p w14:paraId="62BF7AA1" w14:textId="0E4EFE14" w:rsidR="00E352F4" w:rsidRPr="001664C4" w:rsidRDefault="006D070C" w:rsidP="00624DB0">
      <w:pPr>
        <w:pStyle w:val="15"/>
        <w:spacing w:line="276" w:lineRule="auto"/>
        <w:jc w:val="both"/>
        <w:rPr>
          <w:rFonts w:ascii="Times New Roman" w:hAnsi="Times New Roman"/>
          <w:sz w:val="24"/>
          <w:szCs w:val="24"/>
        </w:rPr>
      </w:pPr>
      <w:r>
        <w:rPr>
          <w:rFonts w:ascii="Times New Roman" w:hAnsi="Times New Roman"/>
          <w:sz w:val="24"/>
          <w:szCs w:val="24"/>
        </w:rPr>
        <w:t xml:space="preserve">      </w:t>
      </w:r>
      <w:r w:rsidR="00E352F4" w:rsidRPr="001664C4">
        <w:rPr>
          <w:rFonts w:ascii="Times New Roman" w:hAnsi="Times New Roman"/>
          <w:sz w:val="24"/>
          <w:szCs w:val="24"/>
        </w:rPr>
        <w:t>День физкультурника в 2024 в России отмечался </w:t>
      </w:r>
      <w:r w:rsidR="00E352F4" w:rsidRPr="001664C4">
        <w:rPr>
          <w:rFonts w:ascii="Times New Roman" w:hAnsi="Times New Roman"/>
          <w:b/>
          <w:bCs/>
          <w:sz w:val="24"/>
          <w:szCs w:val="24"/>
        </w:rPr>
        <w:t>10 августа</w:t>
      </w:r>
      <w:r w:rsidR="00E352F4" w:rsidRPr="001664C4">
        <w:rPr>
          <w:rFonts w:ascii="Times New Roman" w:hAnsi="Times New Roman"/>
          <w:sz w:val="24"/>
          <w:szCs w:val="24"/>
        </w:rPr>
        <w:t>. Дата каждый год меняется, так как этот праздник традиционно отмечают во вторую субботу последнего летнего месяца. Это праздник всех, кто любит спорт – вне зависимости от профессии и возраста. Конечно, и наш Дом культуры не мог обойти стороной это событие</w:t>
      </w:r>
      <w:r w:rsidR="001664C4" w:rsidRPr="001664C4">
        <w:rPr>
          <w:rFonts w:ascii="Times New Roman" w:hAnsi="Times New Roman"/>
          <w:sz w:val="24"/>
          <w:szCs w:val="24"/>
        </w:rPr>
        <w:t>.</w:t>
      </w:r>
    </w:p>
    <w:p w14:paraId="09A28942" w14:textId="6149A204" w:rsidR="00E352F4" w:rsidRPr="001664C4" w:rsidRDefault="001664C4" w:rsidP="00624DB0">
      <w:pPr>
        <w:pStyle w:val="15"/>
        <w:spacing w:line="276" w:lineRule="auto"/>
        <w:jc w:val="both"/>
        <w:rPr>
          <w:rFonts w:ascii="Times New Roman" w:hAnsi="Times New Roman"/>
          <w:sz w:val="24"/>
          <w:szCs w:val="24"/>
        </w:rPr>
      </w:pPr>
      <w:r w:rsidRPr="001664C4">
        <w:rPr>
          <w:rFonts w:ascii="Times New Roman" w:hAnsi="Times New Roman"/>
          <w:sz w:val="24"/>
          <w:szCs w:val="24"/>
        </w:rPr>
        <w:t xml:space="preserve">     9</w:t>
      </w:r>
      <w:r w:rsidR="00E352F4" w:rsidRPr="001664C4">
        <w:rPr>
          <w:rFonts w:ascii="Times New Roman" w:hAnsi="Times New Roman"/>
          <w:sz w:val="24"/>
          <w:szCs w:val="24"/>
        </w:rPr>
        <w:t xml:space="preserve"> августа прошла спортивно-игровая программа «Спорт – это сила, спорт – это жизнь!». Целью этого мероприятия явилась пропаганда здорового образа жизни и приобщение детей к занятиям физкультурой и спортом.</w:t>
      </w:r>
      <w:r w:rsidRPr="001664C4">
        <w:rPr>
          <w:rFonts w:ascii="Times New Roman" w:hAnsi="Times New Roman"/>
          <w:sz w:val="24"/>
          <w:szCs w:val="24"/>
        </w:rPr>
        <w:t xml:space="preserve"> </w:t>
      </w:r>
      <w:r w:rsidR="00E352F4" w:rsidRPr="001664C4">
        <w:rPr>
          <w:rFonts w:ascii="Times New Roman" w:hAnsi="Times New Roman"/>
          <w:sz w:val="24"/>
          <w:szCs w:val="24"/>
        </w:rPr>
        <w:t>К участию были приглашены дети всех возрастных групп.</w:t>
      </w:r>
      <w:r w:rsidRPr="001664C4">
        <w:rPr>
          <w:rFonts w:ascii="Times New Roman" w:hAnsi="Times New Roman"/>
          <w:sz w:val="24"/>
          <w:szCs w:val="24"/>
        </w:rPr>
        <w:t xml:space="preserve"> </w:t>
      </w:r>
      <w:r w:rsidR="00E352F4" w:rsidRPr="001664C4">
        <w:rPr>
          <w:rFonts w:ascii="Times New Roman" w:hAnsi="Times New Roman"/>
          <w:sz w:val="24"/>
          <w:szCs w:val="24"/>
        </w:rPr>
        <w:t>В начале мероприятия дети сделали разминку. После разминки ребят ждали эстафеты на ловкость и скорость – «Извилистый бег», «Пройди и не урони», «Прыгни дальше», «Бег с мячами».</w:t>
      </w:r>
    </w:p>
    <w:p w14:paraId="4E2C14BA" w14:textId="08909541" w:rsidR="00E352F4" w:rsidRPr="001664C4" w:rsidRDefault="001664C4" w:rsidP="00624DB0">
      <w:pPr>
        <w:pStyle w:val="15"/>
        <w:spacing w:line="276" w:lineRule="auto"/>
        <w:jc w:val="both"/>
        <w:rPr>
          <w:rFonts w:ascii="Times New Roman" w:hAnsi="Times New Roman"/>
          <w:sz w:val="24"/>
          <w:szCs w:val="24"/>
        </w:rPr>
      </w:pPr>
      <w:r w:rsidRPr="001664C4">
        <w:rPr>
          <w:rFonts w:ascii="Times New Roman" w:hAnsi="Times New Roman"/>
          <w:sz w:val="24"/>
          <w:szCs w:val="24"/>
        </w:rPr>
        <w:t xml:space="preserve">     </w:t>
      </w:r>
      <w:r w:rsidR="00E352F4" w:rsidRPr="001664C4">
        <w:rPr>
          <w:rFonts w:ascii="Times New Roman" w:hAnsi="Times New Roman"/>
          <w:sz w:val="24"/>
          <w:szCs w:val="24"/>
        </w:rPr>
        <w:t>Мероприятие было насыщено двигательной активностью детей, смехом, радостью и весельем. В ходе мероприятия дети соревновались не только в быстроте и ловкости, но и проверили свою эрудицию, отгадывая спортивные загадки. Все этапы этого увлекательного соревнования проходили в напряженной борьбе, и все участники следили за ходом событий и очень переживали. Все старались изо всех сил прийти к финишу первыми. Никто из участников соревнований не почувствовал себя слабым или побежденным.</w:t>
      </w:r>
      <w:r w:rsidRPr="001664C4">
        <w:rPr>
          <w:rFonts w:ascii="Times New Roman" w:hAnsi="Times New Roman"/>
          <w:sz w:val="24"/>
          <w:szCs w:val="24"/>
        </w:rPr>
        <w:t xml:space="preserve"> </w:t>
      </w:r>
      <w:r w:rsidR="00E352F4" w:rsidRPr="001664C4">
        <w:rPr>
          <w:rFonts w:ascii="Times New Roman" w:hAnsi="Times New Roman"/>
          <w:sz w:val="24"/>
          <w:szCs w:val="24"/>
        </w:rPr>
        <w:t xml:space="preserve">Все участники получили большое удовольствие и массу впечатлений. </w:t>
      </w:r>
      <w:r w:rsidR="00E352F4" w:rsidRPr="001664C4">
        <w:rPr>
          <w:rFonts w:ascii="Times New Roman" w:hAnsi="Times New Roman"/>
          <w:sz w:val="24"/>
          <w:szCs w:val="24"/>
        </w:rPr>
        <w:lastRenderedPageBreak/>
        <w:t>Спортивные игры помогли детям поднять их соревновательный дух, умение действовать в команде, преодолевать трудности.</w:t>
      </w:r>
    </w:p>
    <w:p w14:paraId="030B0155" w14:textId="3BA41401" w:rsidR="006A367B" w:rsidRPr="001664C4" w:rsidRDefault="001664C4" w:rsidP="00624DB0">
      <w:pPr>
        <w:pStyle w:val="15"/>
        <w:spacing w:line="276" w:lineRule="auto"/>
        <w:jc w:val="both"/>
        <w:rPr>
          <w:rFonts w:ascii="Times New Roman" w:hAnsi="Times New Roman"/>
          <w:sz w:val="24"/>
          <w:szCs w:val="24"/>
        </w:rPr>
      </w:pPr>
      <w:r w:rsidRPr="001664C4">
        <w:rPr>
          <w:rFonts w:ascii="Times New Roman" w:hAnsi="Times New Roman"/>
          <w:sz w:val="24"/>
          <w:szCs w:val="24"/>
        </w:rPr>
        <w:t xml:space="preserve">    </w:t>
      </w:r>
      <w:r w:rsidR="00750926">
        <w:rPr>
          <w:rFonts w:ascii="Times New Roman" w:hAnsi="Times New Roman"/>
          <w:sz w:val="24"/>
          <w:szCs w:val="24"/>
        </w:rPr>
        <w:t xml:space="preserve"> </w:t>
      </w:r>
      <w:r w:rsidRPr="001664C4">
        <w:rPr>
          <w:rFonts w:ascii="Times New Roman" w:hAnsi="Times New Roman"/>
          <w:sz w:val="24"/>
          <w:szCs w:val="24"/>
        </w:rPr>
        <w:t>Для ребят летней досуговой площадки «Радуга» день физкультурника прошел под названием</w:t>
      </w:r>
      <w:r w:rsidRPr="001664C4">
        <w:rPr>
          <w:rFonts w:ascii="Times New Roman" w:hAnsi="Times New Roman"/>
          <w:b/>
          <w:bCs/>
          <w:sz w:val="24"/>
          <w:szCs w:val="24"/>
        </w:rPr>
        <w:t xml:space="preserve"> </w:t>
      </w:r>
      <w:r w:rsidR="006A367B" w:rsidRPr="001664C4">
        <w:rPr>
          <w:rFonts w:ascii="Times New Roman" w:hAnsi="Times New Roman"/>
          <w:b/>
          <w:bCs/>
          <w:sz w:val="24"/>
          <w:szCs w:val="24"/>
        </w:rPr>
        <w:t>«День активных и увлекающихся»</w:t>
      </w:r>
      <w:r w:rsidR="006A367B" w:rsidRPr="001664C4">
        <w:rPr>
          <w:rFonts w:ascii="Times New Roman" w:hAnsi="Times New Roman"/>
          <w:b/>
          <w:bCs/>
          <w:color w:val="000000"/>
          <w:sz w:val="24"/>
          <w:szCs w:val="24"/>
        </w:rPr>
        <w:t xml:space="preserve">. </w:t>
      </w:r>
      <w:r w:rsidR="006A367B" w:rsidRPr="001664C4">
        <w:rPr>
          <w:rFonts w:ascii="Times New Roman" w:hAnsi="Times New Roman"/>
          <w:color w:val="000000"/>
          <w:sz w:val="24"/>
          <w:szCs w:val="24"/>
          <w:shd w:val="clear" w:color="auto" w:fill="FFFFFF"/>
        </w:rPr>
        <w:t>Ребята состязались в конкурсах</w:t>
      </w:r>
      <w:r w:rsidR="006A367B" w:rsidRPr="001664C4">
        <w:rPr>
          <w:rFonts w:ascii="Times New Roman" w:hAnsi="Times New Roman"/>
          <w:color w:val="000000"/>
          <w:sz w:val="24"/>
          <w:szCs w:val="24"/>
        </w:rPr>
        <w:t xml:space="preserve"> </w:t>
      </w:r>
      <w:r w:rsidR="006A367B" w:rsidRPr="001664C4">
        <w:rPr>
          <w:rFonts w:ascii="Times New Roman" w:hAnsi="Times New Roman"/>
          <w:color w:val="000000"/>
          <w:sz w:val="24"/>
          <w:szCs w:val="24"/>
          <w:shd w:val="clear" w:color="auto" w:fill="FFFFFF"/>
        </w:rPr>
        <w:t xml:space="preserve">и эстафетах, играли в </w:t>
      </w:r>
      <w:proofErr w:type="gramStart"/>
      <w:r w:rsidR="006A367B" w:rsidRPr="001664C4">
        <w:rPr>
          <w:rFonts w:ascii="Times New Roman" w:hAnsi="Times New Roman"/>
          <w:color w:val="000000"/>
          <w:sz w:val="24"/>
          <w:szCs w:val="24"/>
          <w:shd w:val="clear" w:color="auto" w:fill="FFFFFF"/>
        </w:rPr>
        <w:t>игры:  «</w:t>
      </w:r>
      <w:proofErr w:type="gramEnd"/>
      <w:r w:rsidR="006A367B" w:rsidRPr="001664C4">
        <w:rPr>
          <w:rFonts w:ascii="Times New Roman" w:hAnsi="Times New Roman"/>
          <w:color w:val="000000"/>
          <w:sz w:val="24"/>
          <w:szCs w:val="24"/>
          <w:shd w:val="clear" w:color="auto" w:fill="FFFFFF"/>
        </w:rPr>
        <w:t xml:space="preserve">Да - нет», «Полезно – не полезно», «Быстрые водоносы», «Удержание мяча», «Пронеси не урони» и другие. В перерывах между соревнованиями участники отгадывали загадки </w:t>
      </w:r>
      <w:r w:rsidR="006A367B" w:rsidRPr="001664C4">
        <w:rPr>
          <w:rFonts w:ascii="Times New Roman" w:hAnsi="Times New Roman"/>
          <w:color w:val="000000"/>
          <w:sz w:val="24"/>
          <w:szCs w:val="24"/>
        </w:rPr>
        <w:t>и ребусы</w:t>
      </w:r>
      <w:r w:rsidR="006A367B" w:rsidRPr="001664C4">
        <w:rPr>
          <w:rFonts w:ascii="Times New Roman" w:hAnsi="Times New Roman"/>
          <w:color w:val="000000"/>
          <w:sz w:val="24"/>
          <w:szCs w:val="24"/>
          <w:shd w:val="clear" w:color="auto" w:fill="FFFFFF"/>
        </w:rPr>
        <w:t xml:space="preserve"> о спорте. </w:t>
      </w:r>
      <w:proofErr w:type="gramStart"/>
      <w:r w:rsidRPr="001664C4">
        <w:rPr>
          <w:rFonts w:ascii="Times New Roman" w:hAnsi="Times New Roman"/>
          <w:color w:val="000000"/>
          <w:sz w:val="24"/>
          <w:szCs w:val="24"/>
          <w:shd w:val="clear" w:color="auto" w:fill="FFFFFF"/>
        </w:rPr>
        <w:t>П</w:t>
      </w:r>
      <w:r w:rsidR="006A367B" w:rsidRPr="001664C4">
        <w:rPr>
          <w:rFonts w:ascii="Times New Roman" w:hAnsi="Times New Roman"/>
          <w:color w:val="000000"/>
          <w:sz w:val="24"/>
          <w:szCs w:val="24"/>
          <w:shd w:val="clear" w:color="auto" w:fill="FFFFFF"/>
        </w:rPr>
        <w:t>рограмма  получилась</w:t>
      </w:r>
      <w:proofErr w:type="gramEnd"/>
      <w:r w:rsidR="006A367B" w:rsidRPr="001664C4">
        <w:rPr>
          <w:rFonts w:ascii="Times New Roman" w:hAnsi="Times New Roman"/>
          <w:color w:val="000000"/>
          <w:sz w:val="24"/>
          <w:szCs w:val="24"/>
          <w:shd w:val="clear" w:color="auto" w:fill="FFFFFF"/>
        </w:rPr>
        <w:t xml:space="preserve"> захватывающей и забавной, оставила массу положительных эмоций и впечатлений.</w:t>
      </w:r>
    </w:p>
    <w:p w14:paraId="46280ABF" w14:textId="077DC313" w:rsidR="00750926" w:rsidRPr="00750926" w:rsidRDefault="00750926" w:rsidP="00624DB0">
      <w:pPr>
        <w:pStyle w:val="aa"/>
        <w:shd w:val="clear" w:color="auto" w:fill="FFFFFF"/>
        <w:spacing w:before="0" w:beforeAutospacing="0" w:after="0" w:afterAutospacing="0" w:line="276" w:lineRule="auto"/>
        <w:jc w:val="both"/>
      </w:pPr>
      <w:r>
        <w:t xml:space="preserve">     Т</w:t>
      </w:r>
      <w:r w:rsidRPr="00750926">
        <w:t>радиционно, во время летних каникул, Дом культуры проводит подобные мероприятия для ребят. Подвижные игры и развлечения на свежем воздухе доставляют детям радость и приносят неоценимую пользу здоровью.</w:t>
      </w:r>
      <w:r>
        <w:t xml:space="preserve"> </w:t>
      </w:r>
      <w:r w:rsidRPr="00750926">
        <w:t>С</w:t>
      </w:r>
      <w:r w:rsidRPr="00750926">
        <w:rPr>
          <w:shd w:val="clear" w:color="auto" w:fill="FFFFFF"/>
        </w:rPr>
        <w:t>портивная игровая программа «Летнее настроение»</w:t>
      </w:r>
      <w:r>
        <w:rPr>
          <w:shd w:val="clear" w:color="auto" w:fill="FFFFFF"/>
        </w:rPr>
        <w:t xml:space="preserve"> </w:t>
      </w:r>
      <w:proofErr w:type="gramStart"/>
      <w:r>
        <w:rPr>
          <w:shd w:val="clear" w:color="auto" w:fill="FFFFFF"/>
        </w:rPr>
        <w:t xml:space="preserve">помогла </w:t>
      </w:r>
      <w:r w:rsidRPr="00750926">
        <w:t xml:space="preserve"> ребята</w:t>
      </w:r>
      <w:r>
        <w:t>м</w:t>
      </w:r>
      <w:proofErr w:type="gramEnd"/>
      <w:r w:rsidRPr="00750926">
        <w:t xml:space="preserve"> окунуться в веселую и дружескую атмосферу,</w:t>
      </w:r>
      <w:r>
        <w:t xml:space="preserve"> участники</w:t>
      </w:r>
      <w:r w:rsidRPr="00750926">
        <w:t xml:space="preserve"> поиграли в интересные и озорные игры и весёлые эстафеты. Мероприятие украшали задорные, ритмичные мелодии, которые звучали на протяжении всей встречи.</w:t>
      </w:r>
    </w:p>
    <w:p w14:paraId="1549D50E" w14:textId="2D1C9AB6" w:rsidR="001664C4" w:rsidRPr="001664C4" w:rsidRDefault="00750926" w:rsidP="00624DB0">
      <w:pPr>
        <w:pStyle w:val="15"/>
        <w:spacing w:line="276" w:lineRule="auto"/>
        <w:jc w:val="both"/>
        <w:rPr>
          <w:rFonts w:ascii="Times New Roman" w:hAnsi="Times New Roman"/>
          <w:sz w:val="24"/>
          <w:szCs w:val="24"/>
        </w:rPr>
      </w:pPr>
      <w:r>
        <w:rPr>
          <w:rFonts w:ascii="Times New Roman" w:hAnsi="Times New Roman"/>
          <w:sz w:val="24"/>
          <w:szCs w:val="24"/>
        </w:rPr>
        <w:t xml:space="preserve">     К</w:t>
      </w:r>
      <w:r w:rsidRPr="001664C4">
        <w:rPr>
          <w:rFonts w:ascii="Times New Roman" w:hAnsi="Times New Roman"/>
          <w:sz w:val="24"/>
          <w:szCs w:val="24"/>
        </w:rPr>
        <w:t>о Дню здоровья</w:t>
      </w:r>
      <w:r>
        <w:rPr>
          <w:rFonts w:ascii="Times New Roman" w:hAnsi="Times New Roman"/>
          <w:sz w:val="24"/>
          <w:szCs w:val="24"/>
        </w:rPr>
        <w:t xml:space="preserve"> </w:t>
      </w:r>
      <w:r w:rsidR="001664C4" w:rsidRPr="001664C4">
        <w:rPr>
          <w:rFonts w:ascii="Times New Roman" w:hAnsi="Times New Roman"/>
          <w:sz w:val="24"/>
          <w:szCs w:val="24"/>
        </w:rPr>
        <w:t>Работники КДЦ провели спортивно-игровую программу </w:t>
      </w:r>
      <w:r w:rsidR="001664C4" w:rsidRPr="001664C4">
        <w:rPr>
          <w:rStyle w:val="ae"/>
          <w:rFonts w:ascii="Times New Roman" w:hAnsi="Times New Roman"/>
          <w:color w:val="333333"/>
          <w:sz w:val="24"/>
          <w:szCs w:val="24"/>
          <w:bdr w:val="none" w:sz="0" w:space="0" w:color="auto" w:frame="1"/>
        </w:rPr>
        <w:t>«Мы за здоровый образ жизни»</w:t>
      </w:r>
      <w:r>
        <w:rPr>
          <w:rFonts w:ascii="Times New Roman" w:hAnsi="Times New Roman"/>
          <w:sz w:val="24"/>
          <w:szCs w:val="24"/>
        </w:rPr>
        <w:t xml:space="preserve"> </w:t>
      </w:r>
      <w:r w:rsidR="001664C4" w:rsidRPr="001664C4">
        <w:rPr>
          <w:rFonts w:ascii="Times New Roman" w:hAnsi="Times New Roman"/>
          <w:sz w:val="24"/>
          <w:szCs w:val="24"/>
        </w:rPr>
        <w:t>между командами 2- 4 классов.</w:t>
      </w:r>
    </w:p>
    <w:p w14:paraId="4C7F331B" w14:textId="5CF010E4" w:rsidR="001664C4" w:rsidRPr="001664C4" w:rsidRDefault="001664C4" w:rsidP="00624DB0">
      <w:pPr>
        <w:pStyle w:val="15"/>
        <w:spacing w:line="276" w:lineRule="auto"/>
        <w:jc w:val="both"/>
        <w:rPr>
          <w:rFonts w:ascii="Times New Roman" w:hAnsi="Times New Roman"/>
          <w:sz w:val="24"/>
          <w:szCs w:val="24"/>
        </w:rPr>
      </w:pPr>
      <w:r w:rsidRPr="001664C4">
        <w:rPr>
          <w:rFonts w:ascii="Times New Roman" w:hAnsi="Times New Roman"/>
          <w:sz w:val="24"/>
          <w:szCs w:val="24"/>
        </w:rPr>
        <w:t xml:space="preserve">      В эстафетах командам были предложены занимательные конкурсы с бегом, прыжками, эстафеты с мячами, кеглями и обручами, где они смогли проявить свои спортивные, умственные способности и навыки. Участвуя в спортивных играх </w:t>
      </w:r>
      <w:proofErr w:type="gramStart"/>
      <w:r w:rsidRPr="001664C4">
        <w:rPr>
          <w:rFonts w:ascii="Times New Roman" w:hAnsi="Times New Roman"/>
          <w:sz w:val="24"/>
          <w:szCs w:val="24"/>
        </w:rPr>
        <w:t>ребята</w:t>
      </w:r>
      <w:proofErr w:type="gramEnd"/>
      <w:r w:rsidRPr="001664C4">
        <w:rPr>
          <w:rFonts w:ascii="Times New Roman" w:hAnsi="Times New Roman"/>
          <w:sz w:val="24"/>
          <w:szCs w:val="24"/>
        </w:rPr>
        <w:t xml:space="preserve"> почувствовали себя настоящим коллективом! Соревнования стали праздником спорта, здоровья и молодости!</w:t>
      </w:r>
    </w:p>
    <w:p w14:paraId="791D3ED8" w14:textId="2042B534" w:rsidR="001664C4" w:rsidRPr="001664C4" w:rsidRDefault="001664C4" w:rsidP="00624DB0">
      <w:pPr>
        <w:pStyle w:val="15"/>
        <w:spacing w:line="276" w:lineRule="auto"/>
        <w:jc w:val="both"/>
        <w:rPr>
          <w:rFonts w:ascii="Times New Roman" w:hAnsi="Times New Roman"/>
          <w:sz w:val="24"/>
          <w:szCs w:val="24"/>
        </w:rPr>
      </w:pPr>
      <w:r w:rsidRPr="001664C4">
        <w:rPr>
          <w:rFonts w:ascii="Times New Roman" w:hAnsi="Times New Roman"/>
          <w:sz w:val="24"/>
          <w:szCs w:val="24"/>
        </w:rPr>
        <w:t>В ходе мероприятия рассказали детям, что каждый человек – сам творец своего здоровья и поэтому очень важно с раннего возраста заниматься физкультурой, закаляться и соблюдать правила личной гигиены. Далее были проведены словесные игры, минутки вопросов и ответов. Завершилось мероприятие отгадыванием загадок о здоровье и спорте.</w:t>
      </w:r>
    </w:p>
    <w:p w14:paraId="670DC795" w14:textId="537485BF" w:rsidR="006A367B" w:rsidRPr="00750926" w:rsidRDefault="00750926" w:rsidP="00624DB0">
      <w:pPr>
        <w:pStyle w:val="15"/>
        <w:spacing w:line="276" w:lineRule="auto"/>
        <w:jc w:val="both"/>
        <w:rPr>
          <w:rFonts w:ascii="Times New Roman" w:hAnsi="Times New Roman"/>
          <w:b/>
          <w:sz w:val="24"/>
          <w:szCs w:val="24"/>
          <w:lang w:bidi="en-US"/>
        </w:rPr>
      </w:pPr>
      <w:r>
        <w:rPr>
          <w:rFonts w:ascii="Times New Roman" w:hAnsi="Times New Roman"/>
          <w:sz w:val="24"/>
          <w:szCs w:val="24"/>
          <w:shd w:val="clear" w:color="auto" w:fill="FFFFFF"/>
        </w:rPr>
        <w:t xml:space="preserve">       </w:t>
      </w:r>
      <w:r w:rsidRPr="00750926">
        <w:rPr>
          <w:rFonts w:ascii="Times New Roman" w:hAnsi="Times New Roman"/>
          <w:sz w:val="24"/>
          <w:szCs w:val="24"/>
          <w:shd w:val="clear" w:color="auto" w:fill="FFFFFF"/>
        </w:rPr>
        <w:t>Самая главная ценность у каждого человека – это здоровье. Вырасти здоровым, крепким и сильным помогает спорт. Заниматься физкультурой полезно, а веселой физкультурой – вдвойне.</w:t>
      </w:r>
    </w:p>
    <w:p w14:paraId="02764436" w14:textId="47E3AB5F" w:rsidR="00750926" w:rsidRPr="00820258" w:rsidRDefault="00C803BD" w:rsidP="00750926">
      <w:pPr>
        <w:contextualSpacing/>
        <w:jc w:val="both"/>
        <w:rPr>
          <w:rFonts w:eastAsia="Times New Roman" w:cs="Times New Roman"/>
          <w:sz w:val="24"/>
          <w:szCs w:val="24"/>
          <w:u w:val="single"/>
          <w:lang w:eastAsia="ru-RU"/>
        </w:rPr>
      </w:pPr>
      <w:r w:rsidRPr="00820258">
        <w:rPr>
          <w:b/>
          <w:bCs/>
          <w:sz w:val="24"/>
          <w:szCs w:val="24"/>
          <w:u w:val="single"/>
        </w:rPr>
        <w:t xml:space="preserve">6.3. </w:t>
      </w:r>
      <w:r w:rsidRPr="00820258">
        <w:rPr>
          <w:rFonts w:cs="Times New Roman"/>
          <w:b/>
          <w:bCs/>
          <w:sz w:val="24"/>
          <w:szCs w:val="24"/>
          <w:u w:val="single"/>
        </w:rPr>
        <w:t>Мероприятия в рамках реализации государственной программы Краснодарского края «Противодействие незаконному обороту наркотиков»</w:t>
      </w:r>
      <w:r w:rsidRPr="00820258">
        <w:rPr>
          <w:rFonts w:cs="Times New Roman"/>
          <w:b/>
          <w:sz w:val="24"/>
          <w:szCs w:val="24"/>
          <w:u w:val="single"/>
        </w:rPr>
        <w:t xml:space="preserve"> </w:t>
      </w:r>
    </w:p>
    <w:p w14:paraId="21B1FC1E" w14:textId="2FB489A1" w:rsidR="00203E1C" w:rsidRPr="00283F37" w:rsidRDefault="00203E1C" w:rsidP="00624DB0">
      <w:pPr>
        <w:pStyle w:val="15"/>
        <w:spacing w:line="276" w:lineRule="auto"/>
        <w:jc w:val="both"/>
        <w:rPr>
          <w:rFonts w:ascii="Times New Roman" w:hAnsi="Times New Roman"/>
          <w:sz w:val="24"/>
          <w:szCs w:val="24"/>
        </w:rPr>
      </w:pPr>
      <w:r>
        <w:t xml:space="preserve">      </w:t>
      </w:r>
      <w:r w:rsidRPr="00283F37">
        <w:rPr>
          <w:rFonts w:ascii="Times New Roman" w:hAnsi="Times New Roman"/>
          <w:sz w:val="24"/>
          <w:szCs w:val="24"/>
        </w:rPr>
        <w:t xml:space="preserve">Важную роль в сфере профилактики распространения и потребления наркотиков, </w:t>
      </w:r>
      <w:r w:rsidRPr="00283F37">
        <w:rPr>
          <w:rFonts w:ascii="Times New Roman" w:hAnsi="Times New Roman"/>
          <w:noProof/>
          <w:sz w:val="24"/>
          <w:szCs w:val="24"/>
          <w:lang w:eastAsia="ru-RU"/>
        </w:rPr>
        <w:drawing>
          <wp:inline distT="0" distB="0" distL="0" distR="0" wp14:anchorId="4A904785" wp14:editId="1C1490B9">
            <wp:extent cx="9525" cy="9525"/>
            <wp:effectExtent l="19050" t="0" r="9525" b="0"/>
            <wp:docPr id="1" name="Picture 6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6"/>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283F37">
        <w:rPr>
          <w:rFonts w:ascii="Times New Roman" w:hAnsi="Times New Roman"/>
          <w:sz w:val="24"/>
          <w:szCs w:val="24"/>
        </w:rPr>
        <w:t xml:space="preserve">приобщение к здоровому образу жизни играют учреждения культуры, которыми проводится значительная работа по формированию негативного отношения к вредным привычкам и различным проявлениям асоциального поведения, повышение мотивации и пропаганды здорового образа жизни, становлению и укреплению активной гражданской позиции. </w:t>
      </w:r>
    </w:p>
    <w:p w14:paraId="4421CAAA" w14:textId="3C10B031" w:rsidR="00203E1C" w:rsidRPr="00283F37" w:rsidRDefault="00203E1C" w:rsidP="00624DB0">
      <w:pPr>
        <w:pStyle w:val="15"/>
        <w:spacing w:line="276" w:lineRule="auto"/>
        <w:jc w:val="both"/>
        <w:rPr>
          <w:rFonts w:ascii="Times New Roman" w:hAnsi="Times New Roman"/>
          <w:sz w:val="24"/>
          <w:szCs w:val="24"/>
          <w:lang w:bidi="en-US"/>
        </w:rPr>
      </w:pPr>
      <w:r w:rsidRPr="00283F37">
        <w:rPr>
          <w:rFonts w:ascii="Times New Roman" w:hAnsi="Times New Roman"/>
          <w:sz w:val="24"/>
          <w:szCs w:val="24"/>
          <w:shd w:val="clear" w:color="auto" w:fill="FFFFFF"/>
          <w:lang w:bidi="en-US"/>
        </w:rPr>
        <w:t xml:space="preserve">     Специалисты КДЦ проводят мероприятия, </w:t>
      </w:r>
      <w:proofErr w:type="gramStart"/>
      <w:r w:rsidRPr="00283F37">
        <w:rPr>
          <w:rFonts w:ascii="Times New Roman" w:hAnsi="Times New Roman"/>
          <w:sz w:val="24"/>
          <w:szCs w:val="24"/>
          <w:shd w:val="clear" w:color="auto" w:fill="FFFFFF"/>
          <w:lang w:bidi="en-US"/>
        </w:rPr>
        <w:t>используя  разнообразные</w:t>
      </w:r>
      <w:proofErr w:type="gramEnd"/>
      <w:r w:rsidRPr="00283F37">
        <w:rPr>
          <w:rFonts w:ascii="Times New Roman" w:hAnsi="Times New Roman"/>
          <w:sz w:val="24"/>
          <w:szCs w:val="24"/>
          <w:shd w:val="clear" w:color="auto" w:fill="FFFFFF"/>
          <w:lang w:bidi="en-US"/>
        </w:rPr>
        <w:t xml:space="preserve"> формы и методы работы: тематические программы, часы беседы, игровые и познавательные программы, спортивные программы, викторины, игры-путешествия, и т.д.</w:t>
      </w:r>
      <w:r w:rsidRPr="00283F37">
        <w:rPr>
          <w:rFonts w:ascii="Times New Roman" w:hAnsi="Times New Roman"/>
          <w:sz w:val="24"/>
          <w:szCs w:val="24"/>
          <w:lang w:bidi="en-US"/>
        </w:rPr>
        <w:t xml:space="preserve"> Повсеместно обновляется стендовая информация по данной тематике.</w:t>
      </w:r>
      <w:r w:rsidRPr="00283F37">
        <w:rPr>
          <w:rFonts w:ascii="Times New Roman" w:hAnsi="Times New Roman"/>
          <w:sz w:val="24"/>
          <w:szCs w:val="24"/>
          <w:lang w:val="en-US" w:bidi="en-US"/>
        </w:rPr>
        <w:t> </w:t>
      </w:r>
    </w:p>
    <w:p w14:paraId="5F68A556" w14:textId="77777777" w:rsidR="00203E1C" w:rsidRPr="00283F37" w:rsidRDefault="00203E1C" w:rsidP="00624DB0">
      <w:pPr>
        <w:pStyle w:val="15"/>
        <w:spacing w:line="276" w:lineRule="auto"/>
        <w:jc w:val="both"/>
        <w:rPr>
          <w:rFonts w:ascii="Times New Roman" w:hAnsi="Times New Roman"/>
          <w:sz w:val="24"/>
          <w:szCs w:val="24"/>
          <w:shd w:val="clear" w:color="auto" w:fill="FFFFFF"/>
          <w:lang w:bidi="en-US"/>
        </w:rPr>
      </w:pPr>
      <w:r w:rsidRPr="00283F37">
        <w:rPr>
          <w:rFonts w:ascii="Times New Roman" w:hAnsi="Times New Roman"/>
          <w:sz w:val="24"/>
          <w:szCs w:val="24"/>
          <w:lang w:bidi="en-US"/>
        </w:rPr>
        <w:t xml:space="preserve">    </w:t>
      </w:r>
      <w:r w:rsidRPr="00283F37">
        <w:rPr>
          <w:rFonts w:ascii="Times New Roman" w:hAnsi="Times New Roman"/>
          <w:sz w:val="24"/>
          <w:szCs w:val="24"/>
          <w:shd w:val="clear" w:color="auto" w:fill="FFFFFF"/>
          <w:lang w:bidi="en-US"/>
        </w:rPr>
        <w:t>Среди значимых мероприятий можно выделить следующие:</w:t>
      </w:r>
    </w:p>
    <w:p w14:paraId="0E835397" w14:textId="34DF9274" w:rsidR="00203E1C" w:rsidRPr="00283F37" w:rsidRDefault="00203E1C" w:rsidP="00624DB0">
      <w:pPr>
        <w:pStyle w:val="15"/>
        <w:spacing w:line="276" w:lineRule="auto"/>
        <w:jc w:val="both"/>
        <w:rPr>
          <w:rFonts w:ascii="Times New Roman" w:hAnsi="Times New Roman"/>
          <w:b/>
          <w:sz w:val="24"/>
          <w:szCs w:val="24"/>
          <w:lang w:bidi="en-US"/>
        </w:rPr>
      </w:pPr>
      <w:r w:rsidRPr="00283F37">
        <w:rPr>
          <w:rFonts w:ascii="Times New Roman" w:hAnsi="Times New Roman"/>
          <w:sz w:val="24"/>
          <w:szCs w:val="24"/>
          <w:lang w:bidi="en-US"/>
        </w:rPr>
        <w:t xml:space="preserve">    </w:t>
      </w:r>
      <w:r w:rsidR="00283F37" w:rsidRPr="00283F37">
        <w:rPr>
          <w:rFonts w:ascii="Times New Roman" w:hAnsi="Times New Roman"/>
          <w:sz w:val="24"/>
          <w:szCs w:val="24"/>
          <w:lang w:bidi="en-US"/>
        </w:rPr>
        <w:t xml:space="preserve"> </w:t>
      </w:r>
      <w:r w:rsidRPr="00283F37">
        <w:rPr>
          <w:rFonts w:ascii="Times New Roman" w:hAnsi="Times New Roman"/>
          <w:sz w:val="24"/>
          <w:szCs w:val="24"/>
          <w:lang w:bidi="en-US"/>
        </w:rPr>
        <w:t xml:space="preserve"> 3 февраля – Всемирный день борьбы с ненормативной лексикой.</w:t>
      </w:r>
      <w:r w:rsidRPr="00283F37">
        <w:rPr>
          <w:rFonts w:ascii="Times New Roman" w:hAnsi="Times New Roman"/>
          <w:sz w:val="24"/>
          <w:szCs w:val="24"/>
          <w:lang w:val="en-US" w:bidi="en-US"/>
        </w:rPr>
        <w:t> </w:t>
      </w:r>
      <w:r w:rsidRPr="00283F37">
        <w:rPr>
          <w:rFonts w:ascii="Times New Roman" w:hAnsi="Times New Roman"/>
          <w:sz w:val="24"/>
          <w:szCs w:val="24"/>
          <w:lang w:bidi="en-US"/>
        </w:rPr>
        <w:t xml:space="preserve"> В рамках этой даты для детей состоялась </w:t>
      </w:r>
      <w:r w:rsidRPr="00283F37">
        <w:rPr>
          <w:rFonts w:ascii="Times New Roman" w:hAnsi="Times New Roman"/>
          <w:b/>
          <w:sz w:val="24"/>
          <w:szCs w:val="24"/>
          <w:lang w:bidi="en-US"/>
        </w:rPr>
        <w:t xml:space="preserve">беседа-диалог «Мы - за чистую </w:t>
      </w:r>
      <w:proofErr w:type="spellStart"/>
      <w:r w:rsidRPr="00283F37">
        <w:rPr>
          <w:rFonts w:ascii="Times New Roman" w:hAnsi="Times New Roman"/>
          <w:b/>
          <w:sz w:val="24"/>
          <w:szCs w:val="24"/>
          <w:lang w:bidi="en-US"/>
        </w:rPr>
        <w:t>речь</w:t>
      </w:r>
      <w:r w:rsidR="00283F37">
        <w:rPr>
          <w:rFonts w:ascii="Times New Roman" w:hAnsi="Times New Roman"/>
          <w:b/>
          <w:sz w:val="24"/>
          <w:szCs w:val="24"/>
          <w:lang w:bidi="en-US"/>
        </w:rPr>
        <w:t>!</w:t>
      </w:r>
      <w:proofErr w:type="gramStart"/>
      <w:r w:rsidR="00283F37">
        <w:rPr>
          <w:rFonts w:ascii="Times New Roman" w:hAnsi="Times New Roman"/>
          <w:b/>
          <w:sz w:val="24"/>
          <w:szCs w:val="24"/>
          <w:lang w:bidi="en-US"/>
        </w:rPr>
        <w:t>».</w:t>
      </w:r>
      <w:r w:rsidRPr="00283F37">
        <w:rPr>
          <w:rFonts w:ascii="Times New Roman" w:hAnsi="Times New Roman"/>
          <w:color w:val="000000"/>
          <w:sz w:val="24"/>
          <w:szCs w:val="24"/>
          <w:shd w:val="clear" w:color="auto" w:fill="FFFFFF"/>
        </w:rPr>
        <w:t>Ребятам</w:t>
      </w:r>
      <w:proofErr w:type="spellEnd"/>
      <w:proofErr w:type="gramEnd"/>
      <w:r w:rsidRPr="00283F37">
        <w:rPr>
          <w:rFonts w:ascii="Times New Roman" w:hAnsi="Times New Roman"/>
          <w:color w:val="000000"/>
          <w:sz w:val="24"/>
          <w:szCs w:val="24"/>
          <w:shd w:val="clear" w:color="auto" w:fill="FFFFFF"/>
        </w:rPr>
        <w:t xml:space="preserve">  были предложены вопросы и некоторые жизненные ситуации, где они с интересом высказывали свое мнение, рассуждали о том, что можно обходиться и без ненормативной лексики. В результате все пришли к единому мнению, что нецензурная лексика и жаргон – это нравственная деградация общества и пока не поздно, с ней надо бороться, начиная с себя. Необходимо как можно больше читать книг, чтобы иметь большой словарный запас.  </w:t>
      </w:r>
      <w:r w:rsidRPr="00283F37">
        <w:rPr>
          <w:rFonts w:ascii="Times New Roman" w:hAnsi="Times New Roman"/>
          <w:color w:val="000000"/>
          <w:sz w:val="24"/>
          <w:szCs w:val="24"/>
        </w:rPr>
        <w:t>Проблема сквернословия имеет свои корни не только в низком уровне жизни, но и в не воспитании.</w:t>
      </w:r>
    </w:p>
    <w:p w14:paraId="5F2A9089" w14:textId="19F49D7F" w:rsidR="00203E1C" w:rsidRPr="00283F37" w:rsidRDefault="00283F37" w:rsidP="00624DB0">
      <w:pPr>
        <w:pStyle w:val="15"/>
        <w:spacing w:line="276" w:lineRule="auto"/>
        <w:jc w:val="both"/>
        <w:rPr>
          <w:rFonts w:ascii="Times New Roman" w:hAnsi="Times New Roman"/>
          <w:iCs/>
          <w:color w:val="000000"/>
          <w:sz w:val="24"/>
          <w:szCs w:val="24"/>
        </w:rPr>
      </w:pPr>
      <w:r>
        <w:rPr>
          <w:rFonts w:ascii="Times New Roman" w:hAnsi="Times New Roman"/>
          <w:color w:val="000000"/>
          <w:sz w:val="24"/>
          <w:szCs w:val="24"/>
          <w:shd w:val="clear" w:color="auto" w:fill="FFFFFF"/>
        </w:rPr>
        <w:t xml:space="preserve">      </w:t>
      </w:r>
      <w:r w:rsidR="00203E1C" w:rsidRPr="00283F37">
        <w:rPr>
          <w:rFonts w:ascii="Times New Roman" w:hAnsi="Times New Roman"/>
          <w:color w:val="000000"/>
          <w:sz w:val="24"/>
          <w:szCs w:val="24"/>
          <w:shd w:val="clear" w:color="auto" w:fill="FFFFFF"/>
        </w:rPr>
        <w:t>1 марта</w:t>
      </w:r>
      <w:r>
        <w:rPr>
          <w:rFonts w:ascii="Times New Roman" w:hAnsi="Times New Roman"/>
          <w:color w:val="000000"/>
          <w:sz w:val="24"/>
          <w:szCs w:val="24"/>
          <w:shd w:val="clear" w:color="auto" w:fill="FFFFFF"/>
        </w:rPr>
        <w:t>, к</w:t>
      </w:r>
      <w:r w:rsidR="00203E1C" w:rsidRPr="00283F37">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м</w:t>
      </w:r>
      <w:r w:rsidR="00203E1C" w:rsidRPr="00283F37">
        <w:rPr>
          <w:rFonts w:ascii="Times New Roman" w:hAnsi="Times New Roman"/>
          <w:color w:val="000000"/>
          <w:sz w:val="24"/>
          <w:szCs w:val="24"/>
          <w:shd w:val="clear" w:color="auto" w:fill="FFFFFF"/>
        </w:rPr>
        <w:t>еждународному дню борьбы с наркоманией и наркобизнесом</w:t>
      </w:r>
      <w:r>
        <w:rPr>
          <w:rFonts w:ascii="Times New Roman" w:hAnsi="Times New Roman"/>
          <w:color w:val="000000"/>
          <w:sz w:val="24"/>
          <w:szCs w:val="24"/>
          <w:shd w:val="clear" w:color="auto" w:fill="FFFFFF"/>
        </w:rPr>
        <w:t>,</w:t>
      </w:r>
      <w:r w:rsidR="00203E1C" w:rsidRPr="00283F37">
        <w:rPr>
          <w:rFonts w:ascii="Times New Roman" w:hAnsi="Times New Roman"/>
          <w:color w:val="000000"/>
          <w:sz w:val="24"/>
          <w:szCs w:val="24"/>
          <w:shd w:val="clear" w:color="auto" w:fill="FFFFFF"/>
        </w:rPr>
        <w:t xml:space="preserve"> работники КДЦ</w:t>
      </w:r>
      <w:r>
        <w:rPr>
          <w:rFonts w:ascii="Times New Roman" w:hAnsi="Times New Roman"/>
          <w:color w:val="000000"/>
          <w:sz w:val="24"/>
          <w:szCs w:val="24"/>
          <w:shd w:val="clear" w:color="auto" w:fill="FFFFFF"/>
        </w:rPr>
        <w:t xml:space="preserve"> </w:t>
      </w:r>
      <w:proofErr w:type="gramStart"/>
      <w:r w:rsidR="00203E1C" w:rsidRPr="00283F37">
        <w:rPr>
          <w:rFonts w:ascii="Times New Roman" w:hAnsi="Times New Roman"/>
          <w:color w:val="000000"/>
          <w:sz w:val="24"/>
          <w:szCs w:val="24"/>
          <w:shd w:val="clear" w:color="auto" w:fill="FFFFFF"/>
        </w:rPr>
        <w:t xml:space="preserve">провели </w:t>
      </w:r>
      <w:r w:rsidR="00203E1C" w:rsidRPr="00283F37">
        <w:rPr>
          <w:rFonts w:ascii="Times New Roman" w:hAnsi="Times New Roman"/>
          <w:color w:val="000000"/>
          <w:sz w:val="24"/>
          <w:szCs w:val="24"/>
        </w:rPr>
        <w:t xml:space="preserve"> профилактическую</w:t>
      </w:r>
      <w:proofErr w:type="gramEnd"/>
      <w:r w:rsidR="00203E1C" w:rsidRPr="00283F37">
        <w:rPr>
          <w:rFonts w:ascii="Times New Roman" w:hAnsi="Times New Roman"/>
          <w:color w:val="000000"/>
          <w:sz w:val="24"/>
          <w:szCs w:val="24"/>
        </w:rPr>
        <w:t xml:space="preserve"> </w:t>
      </w:r>
      <w:r w:rsidR="00203E1C" w:rsidRPr="00283F37">
        <w:rPr>
          <w:rFonts w:ascii="Times New Roman" w:hAnsi="Times New Roman"/>
          <w:b/>
          <w:bCs/>
          <w:color w:val="000000"/>
          <w:sz w:val="24"/>
          <w:szCs w:val="24"/>
        </w:rPr>
        <w:t>лекцию «Опасная зависимость».</w:t>
      </w:r>
      <w:r w:rsidR="00203E1C" w:rsidRPr="00283F37">
        <w:rPr>
          <w:rFonts w:ascii="Times New Roman" w:hAnsi="Times New Roman"/>
          <w:color w:val="000000"/>
          <w:sz w:val="24"/>
          <w:szCs w:val="24"/>
          <w:shd w:val="clear" w:color="auto" w:fill="FFFFFF"/>
        </w:rPr>
        <w:t xml:space="preserve"> </w:t>
      </w:r>
      <w:r w:rsidR="00203E1C" w:rsidRPr="00283F37">
        <w:rPr>
          <w:rFonts w:ascii="Times New Roman" w:hAnsi="Times New Roman"/>
          <w:color w:val="000000"/>
          <w:sz w:val="24"/>
          <w:szCs w:val="24"/>
        </w:rPr>
        <w:t xml:space="preserve">Ведущая рассказала ребятам о проблеме, </w:t>
      </w:r>
      <w:r w:rsidR="00203E1C" w:rsidRPr="00283F37">
        <w:rPr>
          <w:rFonts w:ascii="Times New Roman" w:hAnsi="Times New Roman"/>
          <w:color w:val="000000"/>
          <w:sz w:val="24"/>
          <w:szCs w:val="24"/>
        </w:rPr>
        <w:lastRenderedPageBreak/>
        <w:t xml:space="preserve">которая охватила всю нашу страну, о вреде наркотиков, ведь наркомания с каждым годом всё больше распространяется, засасывая в наркотическую трясину тысячи людей. Говорили об опасности, которая грозит человеку, употребляющему наркотики. </w:t>
      </w:r>
      <w:r w:rsidR="00203E1C" w:rsidRPr="00283F37">
        <w:rPr>
          <w:rFonts w:ascii="Times New Roman" w:hAnsi="Times New Roman"/>
          <w:color w:val="000000"/>
          <w:sz w:val="24"/>
          <w:szCs w:val="24"/>
          <w:shd w:val="clear" w:color="auto" w:fill="FFFFFF"/>
        </w:rPr>
        <w:t>Кроме того, молодые люди узнали об опасности вовлечения в распространение запрещенных веществ через мессенджеры и социальные сети. Специалист рассказала, что за деяния, связанные с наркотиками, грозит административная или уголовная ответственность.</w:t>
      </w:r>
      <w:r w:rsidR="00203E1C" w:rsidRPr="00283F37">
        <w:rPr>
          <w:rFonts w:ascii="Times New Roman" w:hAnsi="Times New Roman"/>
          <w:color w:val="000000"/>
          <w:sz w:val="24"/>
          <w:szCs w:val="24"/>
        </w:rPr>
        <w:t xml:space="preserve"> Затем организатор мероприятия участникам предложила пройти тест под названием «Группы риска», надо было честно и обдуманно ответить на каждый вопрос в тесте. В завершении мероприятия ребята пришли к выводу:</w:t>
      </w:r>
      <w:r w:rsidR="00203E1C" w:rsidRPr="00283F37">
        <w:rPr>
          <w:rFonts w:ascii="Times New Roman" w:hAnsi="Times New Roman"/>
          <w:i/>
          <w:iCs/>
          <w:color w:val="000000"/>
          <w:sz w:val="24"/>
          <w:szCs w:val="24"/>
          <w:lang w:val="en-US"/>
        </w:rPr>
        <w:t> </w:t>
      </w:r>
      <w:r w:rsidR="00203E1C" w:rsidRPr="00283F37">
        <w:rPr>
          <w:rFonts w:ascii="Times New Roman" w:hAnsi="Times New Roman"/>
          <w:iCs/>
          <w:color w:val="000000"/>
          <w:sz w:val="24"/>
          <w:szCs w:val="24"/>
        </w:rPr>
        <w:t xml:space="preserve">«Мы выбираем счастливое настоящее и будущее без наркотиков, нет </w:t>
      </w:r>
      <w:proofErr w:type="gramStart"/>
      <w:r w:rsidR="00203E1C" w:rsidRPr="00283F37">
        <w:rPr>
          <w:rFonts w:ascii="Times New Roman" w:hAnsi="Times New Roman"/>
          <w:iCs/>
          <w:color w:val="000000"/>
          <w:sz w:val="24"/>
          <w:szCs w:val="24"/>
        </w:rPr>
        <w:t>нерешенных  проблем</w:t>
      </w:r>
      <w:proofErr w:type="gramEnd"/>
      <w:r w:rsidR="00203E1C" w:rsidRPr="00283F37">
        <w:rPr>
          <w:rFonts w:ascii="Times New Roman" w:hAnsi="Times New Roman"/>
          <w:iCs/>
          <w:color w:val="000000"/>
          <w:sz w:val="24"/>
          <w:szCs w:val="24"/>
        </w:rPr>
        <w:t>, только нужно как можно раньше начать их решать».</w:t>
      </w:r>
    </w:p>
    <w:p w14:paraId="7EF7B8F3" w14:textId="35767882" w:rsidR="00203E1C" w:rsidRPr="00283F37" w:rsidRDefault="00203E1C" w:rsidP="00624DB0">
      <w:pPr>
        <w:pStyle w:val="15"/>
        <w:spacing w:line="276" w:lineRule="auto"/>
        <w:jc w:val="both"/>
        <w:rPr>
          <w:rFonts w:ascii="Times New Roman" w:hAnsi="Times New Roman"/>
          <w:i/>
          <w:sz w:val="24"/>
          <w:szCs w:val="24"/>
          <w:lang w:bidi="en-US"/>
        </w:rPr>
      </w:pPr>
      <w:r w:rsidRPr="00283F37">
        <w:rPr>
          <w:rFonts w:ascii="Times New Roman" w:hAnsi="Times New Roman"/>
          <w:sz w:val="24"/>
          <w:szCs w:val="24"/>
          <w:lang w:bidi="en-US"/>
        </w:rPr>
        <w:t xml:space="preserve">      С 18 по 29 марта стартовал первый этап </w:t>
      </w:r>
      <w:proofErr w:type="gramStart"/>
      <w:r w:rsidR="00283F37">
        <w:rPr>
          <w:rFonts w:ascii="Times New Roman" w:hAnsi="Times New Roman"/>
          <w:sz w:val="24"/>
          <w:szCs w:val="24"/>
          <w:lang w:bidi="en-US"/>
        </w:rPr>
        <w:t>о</w:t>
      </w:r>
      <w:r w:rsidRPr="00283F37">
        <w:rPr>
          <w:rFonts w:ascii="Times New Roman" w:hAnsi="Times New Roman"/>
          <w:sz w:val="24"/>
          <w:szCs w:val="24"/>
          <w:lang w:bidi="en-US"/>
        </w:rPr>
        <w:t>бщероссийской  акции</w:t>
      </w:r>
      <w:proofErr w:type="gramEnd"/>
      <w:r w:rsidRPr="00283F37">
        <w:rPr>
          <w:rFonts w:ascii="Times New Roman" w:hAnsi="Times New Roman"/>
          <w:sz w:val="24"/>
          <w:szCs w:val="24"/>
          <w:lang w:bidi="en-US"/>
        </w:rPr>
        <w:t xml:space="preserve"> «Сообщи, где торгуют смертью!». Данная акция направлена на улучшение информированности населения о факторах риска, создаваемых наркоманией для здоровья и для личности в целом, формирования положительного отношения к здоровому образу жизни, как к личному и общественному приоритету. </w:t>
      </w:r>
    </w:p>
    <w:p w14:paraId="06D4AE56" w14:textId="77777777" w:rsidR="00283F37" w:rsidRDefault="00203E1C" w:rsidP="00624DB0">
      <w:pPr>
        <w:pStyle w:val="15"/>
        <w:spacing w:line="276" w:lineRule="auto"/>
        <w:jc w:val="both"/>
        <w:rPr>
          <w:rFonts w:ascii="Times New Roman" w:hAnsi="Times New Roman"/>
          <w:i/>
          <w:sz w:val="24"/>
          <w:szCs w:val="24"/>
          <w:lang w:bidi="en-US"/>
        </w:rPr>
      </w:pPr>
      <w:r w:rsidRPr="00283F37">
        <w:rPr>
          <w:rFonts w:ascii="Times New Roman" w:hAnsi="Times New Roman"/>
          <w:sz w:val="24"/>
          <w:szCs w:val="24"/>
          <w:lang w:bidi="en-US"/>
        </w:rPr>
        <w:t xml:space="preserve">     В период проведения акции активисты КЛО «Ровесники» подготовили памятки с </w:t>
      </w:r>
      <w:proofErr w:type="gramStart"/>
      <w:r w:rsidRPr="00283F37">
        <w:rPr>
          <w:rFonts w:ascii="Times New Roman" w:hAnsi="Times New Roman"/>
          <w:sz w:val="24"/>
          <w:szCs w:val="24"/>
          <w:lang w:bidi="en-US"/>
        </w:rPr>
        <w:t>телефонами  служб</w:t>
      </w:r>
      <w:proofErr w:type="gramEnd"/>
      <w:r w:rsidRPr="00283F37">
        <w:rPr>
          <w:rFonts w:ascii="Times New Roman" w:hAnsi="Times New Roman"/>
          <w:sz w:val="24"/>
          <w:szCs w:val="24"/>
          <w:lang w:bidi="en-US"/>
        </w:rPr>
        <w:t xml:space="preserve"> доверия и буклеты </w:t>
      </w:r>
      <w:r w:rsidRPr="00283F37">
        <w:rPr>
          <w:rFonts w:ascii="Times New Roman" w:hAnsi="Times New Roman"/>
          <w:b/>
          <w:bCs/>
          <w:sz w:val="24"/>
          <w:szCs w:val="24"/>
          <w:lang w:bidi="en-US"/>
        </w:rPr>
        <w:t>«Скажи - НЕТ!»,</w:t>
      </w:r>
      <w:r w:rsidRPr="00283F37">
        <w:rPr>
          <w:rFonts w:ascii="Times New Roman" w:hAnsi="Times New Roman"/>
          <w:sz w:val="24"/>
          <w:szCs w:val="24"/>
          <w:lang w:bidi="en-US"/>
        </w:rPr>
        <w:t xml:space="preserve"> которые вручили своим сверстникам на улицах поселка. В фойе Дома культуры был обновлён информационный стенд по противодействию незаконного оборота наркотиков. </w:t>
      </w:r>
    </w:p>
    <w:p w14:paraId="655D5197" w14:textId="15198AD3" w:rsidR="00203E1C" w:rsidRPr="00283F37" w:rsidRDefault="00283F37" w:rsidP="00624DB0">
      <w:pPr>
        <w:pStyle w:val="15"/>
        <w:spacing w:line="276" w:lineRule="auto"/>
        <w:jc w:val="both"/>
        <w:rPr>
          <w:rFonts w:ascii="Times New Roman" w:hAnsi="Times New Roman"/>
          <w:i/>
          <w:sz w:val="24"/>
          <w:szCs w:val="24"/>
          <w:lang w:bidi="en-US"/>
        </w:rPr>
      </w:pPr>
      <w:r>
        <w:rPr>
          <w:rFonts w:ascii="Times New Roman" w:hAnsi="Times New Roman"/>
          <w:i/>
          <w:sz w:val="24"/>
          <w:szCs w:val="24"/>
          <w:lang w:bidi="en-US"/>
        </w:rPr>
        <w:t xml:space="preserve">     </w:t>
      </w:r>
      <w:proofErr w:type="gramStart"/>
      <w:r w:rsidR="00203E1C" w:rsidRPr="00283F37">
        <w:rPr>
          <w:rFonts w:ascii="Times New Roman" w:hAnsi="Times New Roman"/>
          <w:sz w:val="24"/>
          <w:szCs w:val="24"/>
          <w:shd w:val="clear" w:color="auto" w:fill="FFFFFF"/>
        </w:rPr>
        <w:t>Во  Всемирный</w:t>
      </w:r>
      <w:proofErr w:type="gramEnd"/>
      <w:r w:rsidR="00203E1C" w:rsidRPr="00283F37">
        <w:rPr>
          <w:rFonts w:ascii="Times New Roman" w:hAnsi="Times New Roman"/>
          <w:sz w:val="24"/>
          <w:szCs w:val="24"/>
          <w:shd w:val="clear" w:color="auto" w:fill="FFFFFF"/>
        </w:rPr>
        <w:t xml:space="preserve">  день без табака, который отмечается 31 мая</w:t>
      </w:r>
      <w:r>
        <w:rPr>
          <w:rFonts w:ascii="Times New Roman" w:hAnsi="Times New Roman"/>
          <w:sz w:val="24"/>
          <w:szCs w:val="24"/>
          <w:shd w:val="clear" w:color="auto" w:fill="FFFFFF"/>
        </w:rPr>
        <w:t>,</w:t>
      </w:r>
      <w:r w:rsidR="00203E1C" w:rsidRPr="00283F37">
        <w:rPr>
          <w:rFonts w:ascii="Times New Roman" w:hAnsi="Times New Roman"/>
          <w:iCs/>
          <w:sz w:val="24"/>
          <w:szCs w:val="24"/>
        </w:rPr>
        <w:t xml:space="preserve"> </w:t>
      </w:r>
      <w:r>
        <w:rPr>
          <w:rFonts w:ascii="Times New Roman" w:hAnsi="Times New Roman"/>
          <w:iCs/>
          <w:sz w:val="24"/>
          <w:szCs w:val="24"/>
        </w:rPr>
        <w:t>для подростков был проведен</w:t>
      </w:r>
      <w:r w:rsidR="00203E1C" w:rsidRPr="00283F37">
        <w:rPr>
          <w:rFonts w:ascii="Times New Roman" w:hAnsi="Times New Roman"/>
          <w:iCs/>
          <w:sz w:val="24"/>
          <w:szCs w:val="24"/>
        </w:rPr>
        <w:t xml:space="preserve"> </w:t>
      </w:r>
      <w:r w:rsidR="00203E1C" w:rsidRPr="00283F37">
        <w:rPr>
          <w:rFonts w:ascii="Times New Roman" w:hAnsi="Times New Roman"/>
          <w:b/>
          <w:sz w:val="24"/>
          <w:szCs w:val="24"/>
        </w:rPr>
        <w:t xml:space="preserve">круглый стол «Курение - фактор риска». </w:t>
      </w:r>
      <w:r w:rsidR="00203E1C" w:rsidRPr="00283F37">
        <w:rPr>
          <w:rFonts w:ascii="Times New Roman" w:hAnsi="Times New Roman"/>
          <w:sz w:val="24"/>
          <w:szCs w:val="24"/>
          <w:shd w:val="clear" w:color="auto" w:fill="FFFFFF"/>
        </w:rPr>
        <w:t xml:space="preserve">Используя буклеты и информационную </w:t>
      </w:r>
      <w:proofErr w:type="gramStart"/>
      <w:r w:rsidR="00203E1C" w:rsidRPr="00283F37">
        <w:rPr>
          <w:rFonts w:ascii="Times New Roman" w:hAnsi="Times New Roman"/>
          <w:sz w:val="24"/>
          <w:szCs w:val="24"/>
          <w:shd w:val="clear" w:color="auto" w:fill="FFFFFF"/>
        </w:rPr>
        <w:t>презентацию  ведущая</w:t>
      </w:r>
      <w:proofErr w:type="gramEnd"/>
      <w:r w:rsidR="00203E1C" w:rsidRPr="00283F3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 </w:t>
      </w:r>
      <w:r w:rsidR="00203E1C" w:rsidRPr="00283F37">
        <w:rPr>
          <w:rFonts w:ascii="Times New Roman" w:hAnsi="Times New Roman"/>
          <w:sz w:val="24"/>
          <w:szCs w:val="24"/>
          <w:shd w:val="clear" w:color="auto" w:fill="FFFFFF"/>
        </w:rPr>
        <w:t xml:space="preserve">рассказала о  пагубном влиянии табака, электронных сигарет  и кальянов и их   влиянии на организм человека.  </w:t>
      </w:r>
      <w:proofErr w:type="gramStart"/>
      <w:r w:rsidR="00203E1C" w:rsidRPr="00283F37">
        <w:rPr>
          <w:rFonts w:ascii="Times New Roman" w:hAnsi="Times New Roman"/>
          <w:sz w:val="24"/>
          <w:szCs w:val="24"/>
          <w:shd w:val="clear" w:color="auto" w:fill="FFFFFF"/>
        </w:rPr>
        <w:t>Выяснили  по</w:t>
      </w:r>
      <w:proofErr w:type="gramEnd"/>
      <w:r w:rsidR="00203E1C" w:rsidRPr="00283F37">
        <w:rPr>
          <w:rFonts w:ascii="Times New Roman" w:hAnsi="Times New Roman"/>
          <w:sz w:val="24"/>
          <w:szCs w:val="24"/>
          <w:shd w:val="clear" w:color="auto" w:fill="FFFFFF"/>
        </w:rPr>
        <w:t xml:space="preserve"> каким характеристикам можно определить человека, который курит. Присутствующие узнали о страшных последствиях курения, в очередной раз, удостоверились в том, что курящий человек приносит вред не только себе, но и окружающим. </w:t>
      </w:r>
      <w:r>
        <w:rPr>
          <w:rFonts w:ascii="Times New Roman" w:hAnsi="Times New Roman"/>
          <w:sz w:val="24"/>
          <w:szCs w:val="24"/>
          <w:shd w:val="clear" w:color="auto" w:fill="FFFFFF"/>
        </w:rPr>
        <w:t xml:space="preserve">Участники круглого стола </w:t>
      </w:r>
      <w:r w:rsidR="00203E1C" w:rsidRPr="00283F37">
        <w:rPr>
          <w:rFonts w:ascii="Times New Roman" w:hAnsi="Times New Roman"/>
          <w:sz w:val="24"/>
          <w:szCs w:val="24"/>
          <w:shd w:val="clear" w:color="auto" w:fill="FFFFFF"/>
        </w:rPr>
        <w:t>сделали для себя определенные выводы, что вести здоровый образ жизни просто необходимо.</w:t>
      </w:r>
      <w:r w:rsidR="00203E1C" w:rsidRPr="00283F37">
        <w:rPr>
          <w:rFonts w:ascii="Times New Roman" w:hAnsi="Times New Roman"/>
          <w:color w:val="262626"/>
          <w:sz w:val="24"/>
          <w:szCs w:val="24"/>
          <w:shd w:val="clear" w:color="auto" w:fill="FFFFFF"/>
        </w:rPr>
        <w:t> </w:t>
      </w:r>
      <w:r w:rsidR="00203E1C" w:rsidRPr="00283F37">
        <w:rPr>
          <w:rFonts w:ascii="Times New Roman" w:hAnsi="Times New Roman"/>
          <w:sz w:val="24"/>
          <w:szCs w:val="24"/>
        </w:rPr>
        <w:t xml:space="preserve"> </w:t>
      </w:r>
    </w:p>
    <w:p w14:paraId="480FF93A" w14:textId="5EC21477" w:rsidR="00203E1C" w:rsidRPr="00283F37" w:rsidRDefault="00203E1C" w:rsidP="00624DB0">
      <w:pPr>
        <w:pStyle w:val="15"/>
        <w:spacing w:line="276" w:lineRule="auto"/>
        <w:jc w:val="both"/>
        <w:rPr>
          <w:rFonts w:ascii="Times New Roman" w:hAnsi="Times New Roman"/>
          <w:sz w:val="24"/>
          <w:szCs w:val="24"/>
          <w:lang w:eastAsia="ru-RU"/>
        </w:rPr>
      </w:pPr>
      <w:r w:rsidRPr="00283F37">
        <w:rPr>
          <w:rFonts w:ascii="Times New Roman" w:hAnsi="Times New Roman"/>
          <w:sz w:val="24"/>
          <w:szCs w:val="24"/>
          <w:lang w:eastAsia="ru-RU"/>
        </w:rPr>
        <w:t xml:space="preserve">       </w:t>
      </w:r>
      <w:r w:rsidRPr="00283F37">
        <w:rPr>
          <w:rFonts w:ascii="Times New Roman" w:hAnsi="Times New Roman"/>
          <w:b/>
          <w:sz w:val="24"/>
          <w:szCs w:val="24"/>
          <w:lang w:eastAsia="ru-RU"/>
        </w:rPr>
        <w:t>Интерактивный диалог «У черты, за которой тьма...»</w:t>
      </w:r>
      <w:r w:rsidRPr="00283F37">
        <w:rPr>
          <w:rFonts w:ascii="Times New Roman" w:hAnsi="Times New Roman"/>
          <w:color w:val="292929"/>
          <w:sz w:val="24"/>
          <w:szCs w:val="24"/>
          <w:lang w:eastAsia="ru-RU"/>
        </w:rPr>
        <w:t xml:space="preserve"> </w:t>
      </w:r>
      <w:r w:rsidRPr="00283F37">
        <w:rPr>
          <w:rFonts w:ascii="Times New Roman" w:hAnsi="Times New Roman"/>
          <w:sz w:val="24"/>
          <w:szCs w:val="24"/>
          <w:lang w:eastAsia="ru-RU"/>
        </w:rPr>
        <w:t xml:space="preserve">Ведущая </w:t>
      </w:r>
      <w:r w:rsidR="00AC1FEE">
        <w:rPr>
          <w:rFonts w:ascii="Times New Roman" w:hAnsi="Times New Roman"/>
          <w:sz w:val="24"/>
          <w:szCs w:val="24"/>
          <w:lang w:eastAsia="ru-RU"/>
        </w:rPr>
        <w:t xml:space="preserve">мероприятия </w:t>
      </w:r>
      <w:r w:rsidRPr="00283F37">
        <w:rPr>
          <w:rFonts w:ascii="Times New Roman" w:hAnsi="Times New Roman"/>
          <w:sz w:val="24"/>
          <w:szCs w:val="24"/>
          <w:lang w:eastAsia="ru-RU"/>
        </w:rPr>
        <w:t>напомнила присутствующим о том, что в 1988 году Всемирная организация здравоохранения объявила 31 мая Всемирным днем без табака. Пришло время задуматься об этой проблеме всем людям, потому что курение – это наша общая беда. Обсуждая эту тему, ребята пришли к выводу, что здоровье – бесценное достояние не только каждого человека, но и всего общества. Многие из них считают, что здоровье помогает нам выполнять планы, успешно решать любые жизненные задачи, преодолевать трудности. Доброе здоровье обеспечивает человеку долгую и активную жизнь.</w:t>
      </w:r>
    </w:p>
    <w:p w14:paraId="27D90B13" w14:textId="5698110A" w:rsidR="00203E1C" w:rsidRPr="00283F37" w:rsidRDefault="00203E1C" w:rsidP="00624DB0">
      <w:pPr>
        <w:pStyle w:val="15"/>
        <w:spacing w:line="276" w:lineRule="auto"/>
        <w:jc w:val="both"/>
        <w:rPr>
          <w:rFonts w:ascii="Times New Roman" w:hAnsi="Times New Roman"/>
          <w:sz w:val="24"/>
          <w:szCs w:val="24"/>
          <w:lang w:eastAsia="ru-RU"/>
        </w:rPr>
      </w:pPr>
      <w:r w:rsidRPr="00283F37">
        <w:rPr>
          <w:rFonts w:ascii="Times New Roman" w:hAnsi="Times New Roman"/>
          <w:sz w:val="24"/>
          <w:szCs w:val="24"/>
          <w:lang w:eastAsia="ru-RU"/>
        </w:rPr>
        <w:t xml:space="preserve">      «Каждый в ответе за свою жизнь» - так называлась вторая </w:t>
      </w:r>
      <w:proofErr w:type="gramStart"/>
      <w:r w:rsidRPr="00283F37">
        <w:rPr>
          <w:rFonts w:ascii="Times New Roman" w:hAnsi="Times New Roman"/>
          <w:sz w:val="24"/>
          <w:szCs w:val="24"/>
          <w:lang w:eastAsia="ru-RU"/>
        </w:rPr>
        <w:t>часть  мероприятия</w:t>
      </w:r>
      <w:proofErr w:type="gramEnd"/>
      <w:r w:rsidRPr="00283F37">
        <w:rPr>
          <w:rFonts w:ascii="Times New Roman" w:hAnsi="Times New Roman"/>
          <w:sz w:val="24"/>
          <w:szCs w:val="24"/>
          <w:lang w:eastAsia="ru-RU"/>
        </w:rPr>
        <w:t xml:space="preserve">. Ведущая предложила ребятам определить свою формулу успешного человека.  Участники мероприятия рассказывали о своих достижениях в творчестве и </w:t>
      </w:r>
      <w:proofErr w:type="gramStart"/>
      <w:r w:rsidRPr="00283F37">
        <w:rPr>
          <w:rFonts w:ascii="Times New Roman" w:hAnsi="Times New Roman"/>
          <w:sz w:val="24"/>
          <w:szCs w:val="24"/>
          <w:lang w:eastAsia="ru-RU"/>
        </w:rPr>
        <w:t>спорте,  говорили</w:t>
      </w:r>
      <w:proofErr w:type="gramEnd"/>
      <w:r w:rsidRPr="00283F37">
        <w:rPr>
          <w:rFonts w:ascii="Times New Roman" w:hAnsi="Times New Roman"/>
          <w:sz w:val="24"/>
          <w:szCs w:val="24"/>
          <w:lang w:eastAsia="ru-RU"/>
        </w:rPr>
        <w:t xml:space="preserve"> о том, как любимое дело или увлечение помогают быть собраннее, ответственнее, достигать намеченных целей и двигаться вперед. Одной из составляющих успешной </w:t>
      </w:r>
      <w:proofErr w:type="gramStart"/>
      <w:r w:rsidRPr="00283F37">
        <w:rPr>
          <w:rFonts w:ascii="Times New Roman" w:hAnsi="Times New Roman"/>
          <w:sz w:val="24"/>
          <w:szCs w:val="24"/>
          <w:lang w:eastAsia="ru-RU"/>
        </w:rPr>
        <w:t>жизни ,</w:t>
      </w:r>
      <w:proofErr w:type="gramEnd"/>
      <w:r w:rsidRPr="00283F37">
        <w:rPr>
          <w:rFonts w:ascii="Times New Roman" w:hAnsi="Times New Roman"/>
          <w:sz w:val="24"/>
          <w:szCs w:val="24"/>
          <w:lang w:eastAsia="ru-RU"/>
        </w:rPr>
        <w:t xml:space="preserve"> по мнению ребят,  является спорт. Участники мероприятия приняли  участие в викторине «А знаете ли вы?», в конкурсе  «Закончи пословицы и изречения о вреде курения». </w:t>
      </w:r>
    </w:p>
    <w:p w14:paraId="69CDF15C" w14:textId="43649676" w:rsidR="00203E1C" w:rsidRPr="00283F37" w:rsidRDefault="00203E1C" w:rsidP="00624DB0">
      <w:pPr>
        <w:pStyle w:val="15"/>
        <w:spacing w:line="276" w:lineRule="auto"/>
        <w:jc w:val="both"/>
        <w:rPr>
          <w:rFonts w:ascii="Times New Roman" w:hAnsi="Times New Roman"/>
          <w:sz w:val="24"/>
          <w:szCs w:val="24"/>
          <w:lang w:eastAsia="ru-RU"/>
        </w:rPr>
      </w:pPr>
      <w:r w:rsidRPr="00283F37">
        <w:rPr>
          <w:rFonts w:ascii="Times New Roman" w:hAnsi="Times New Roman"/>
          <w:sz w:val="24"/>
          <w:szCs w:val="24"/>
          <w:lang w:eastAsia="ru-RU"/>
        </w:rPr>
        <w:t xml:space="preserve">    </w:t>
      </w:r>
      <w:r w:rsidR="00AC1FEE">
        <w:rPr>
          <w:rFonts w:ascii="Times New Roman" w:hAnsi="Times New Roman"/>
          <w:sz w:val="24"/>
          <w:szCs w:val="24"/>
          <w:lang w:eastAsia="ru-RU"/>
        </w:rPr>
        <w:t xml:space="preserve">   </w:t>
      </w:r>
      <w:r w:rsidRPr="00283F37">
        <w:rPr>
          <w:rFonts w:ascii="Times New Roman" w:hAnsi="Times New Roman"/>
          <w:sz w:val="24"/>
          <w:szCs w:val="24"/>
          <w:lang w:eastAsia="ru-RU"/>
        </w:rPr>
        <w:t xml:space="preserve">В соответствии с планом мероприятий </w:t>
      </w:r>
      <w:proofErr w:type="gramStart"/>
      <w:r w:rsidRPr="00283F37">
        <w:rPr>
          <w:rFonts w:ascii="Times New Roman" w:hAnsi="Times New Roman"/>
          <w:sz w:val="24"/>
          <w:szCs w:val="24"/>
          <w:lang w:eastAsia="ru-RU"/>
        </w:rPr>
        <w:t>месячника  антинаркотической</w:t>
      </w:r>
      <w:proofErr w:type="gramEnd"/>
      <w:r w:rsidRPr="00283F37">
        <w:rPr>
          <w:rFonts w:ascii="Times New Roman" w:hAnsi="Times New Roman"/>
          <w:sz w:val="24"/>
          <w:szCs w:val="24"/>
          <w:lang w:eastAsia="ru-RU"/>
        </w:rPr>
        <w:t xml:space="preserve"> направленности  в МКУК «</w:t>
      </w:r>
      <w:proofErr w:type="spellStart"/>
      <w:r w:rsidRPr="00283F37">
        <w:rPr>
          <w:rFonts w:ascii="Times New Roman" w:hAnsi="Times New Roman"/>
          <w:sz w:val="24"/>
          <w:szCs w:val="24"/>
          <w:lang w:eastAsia="ru-RU"/>
        </w:rPr>
        <w:t>Незамаевский</w:t>
      </w:r>
      <w:proofErr w:type="spellEnd"/>
      <w:r w:rsidRPr="00283F37">
        <w:rPr>
          <w:rFonts w:ascii="Times New Roman" w:hAnsi="Times New Roman"/>
          <w:sz w:val="24"/>
          <w:szCs w:val="24"/>
          <w:lang w:eastAsia="ru-RU"/>
        </w:rPr>
        <w:t xml:space="preserve"> КДЦ» с 01 июня  по 26 июня 2024 года, прошли профилактические мероприятия с целью пропаганды здорового образа жизни и формирования у детей негативного отношения к вредным привычкам.</w:t>
      </w:r>
      <w:r w:rsidR="00AC1FEE">
        <w:rPr>
          <w:rFonts w:ascii="Times New Roman" w:hAnsi="Times New Roman"/>
          <w:sz w:val="24"/>
          <w:szCs w:val="24"/>
          <w:lang w:eastAsia="ru-RU"/>
        </w:rPr>
        <w:t xml:space="preserve"> </w:t>
      </w:r>
      <w:r w:rsidRPr="00283F37">
        <w:rPr>
          <w:rFonts w:ascii="Times New Roman" w:hAnsi="Times New Roman"/>
          <w:sz w:val="24"/>
          <w:szCs w:val="24"/>
        </w:rPr>
        <w:t xml:space="preserve">Месячник </w:t>
      </w:r>
      <w:r w:rsidR="00AC1FEE">
        <w:rPr>
          <w:rFonts w:ascii="Times New Roman" w:hAnsi="Times New Roman"/>
          <w:sz w:val="24"/>
          <w:szCs w:val="24"/>
        </w:rPr>
        <w:t xml:space="preserve">был </w:t>
      </w:r>
      <w:r w:rsidRPr="00283F37">
        <w:rPr>
          <w:rFonts w:ascii="Times New Roman" w:hAnsi="Times New Roman"/>
          <w:sz w:val="24"/>
          <w:szCs w:val="24"/>
        </w:rPr>
        <w:t xml:space="preserve">посвящен </w:t>
      </w:r>
      <w:r w:rsidR="00AC1FEE">
        <w:rPr>
          <w:rFonts w:ascii="Times New Roman" w:hAnsi="Times New Roman"/>
          <w:sz w:val="24"/>
          <w:szCs w:val="24"/>
        </w:rPr>
        <w:t>м</w:t>
      </w:r>
      <w:r w:rsidRPr="00283F37">
        <w:rPr>
          <w:rFonts w:ascii="Times New Roman" w:hAnsi="Times New Roman"/>
          <w:sz w:val="24"/>
          <w:szCs w:val="24"/>
        </w:rPr>
        <w:t xml:space="preserve">еждународному дню борьбы с наркоманией, который ежегодно отмечается 26 июня. </w:t>
      </w:r>
      <w:r w:rsidRPr="00283F37">
        <w:rPr>
          <w:rFonts w:ascii="Times New Roman" w:hAnsi="Times New Roman"/>
          <w:sz w:val="24"/>
          <w:szCs w:val="24"/>
          <w:shd w:val="clear" w:color="auto" w:fill="FFFFFF"/>
        </w:rPr>
        <w:t>В этот период наиболее яркими мероприятиями стали:</w:t>
      </w:r>
    </w:p>
    <w:p w14:paraId="1CB154FA" w14:textId="78F3FEC8" w:rsidR="00203E1C" w:rsidRPr="00283F37" w:rsidRDefault="00203E1C" w:rsidP="00624DB0">
      <w:pPr>
        <w:pStyle w:val="15"/>
        <w:spacing w:line="276" w:lineRule="auto"/>
        <w:jc w:val="both"/>
        <w:rPr>
          <w:rFonts w:ascii="Times New Roman" w:hAnsi="Times New Roman"/>
          <w:b/>
          <w:sz w:val="24"/>
          <w:szCs w:val="24"/>
        </w:rPr>
      </w:pPr>
      <w:r w:rsidRPr="00283F37">
        <w:rPr>
          <w:rFonts w:ascii="Times New Roman" w:hAnsi="Times New Roman"/>
          <w:sz w:val="24"/>
          <w:szCs w:val="24"/>
        </w:rPr>
        <w:t xml:space="preserve">       </w:t>
      </w:r>
      <w:r w:rsidRPr="00283F37">
        <w:rPr>
          <w:rFonts w:ascii="Times New Roman" w:hAnsi="Times New Roman"/>
          <w:b/>
          <w:sz w:val="24"/>
          <w:szCs w:val="24"/>
        </w:rPr>
        <w:t xml:space="preserve">Игра-путешествие «Рецепты здорового образа жизни». </w:t>
      </w:r>
      <w:r w:rsidRPr="00283F37">
        <w:rPr>
          <w:rFonts w:ascii="Times New Roman" w:hAnsi="Times New Roman"/>
          <w:sz w:val="24"/>
          <w:szCs w:val="24"/>
        </w:rPr>
        <w:t xml:space="preserve">Команды получали разные задания: </w:t>
      </w:r>
      <w:proofErr w:type="gramStart"/>
      <w:r w:rsidRPr="00283F37">
        <w:rPr>
          <w:rFonts w:ascii="Times New Roman" w:hAnsi="Times New Roman"/>
          <w:sz w:val="24"/>
          <w:szCs w:val="24"/>
        </w:rPr>
        <w:t>вспомнили  правила</w:t>
      </w:r>
      <w:proofErr w:type="gramEnd"/>
      <w:r w:rsidRPr="00283F37">
        <w:rPr>
          <w:rFonts w:ascii="Times New Roman" w:hAnsi="Times New Roman"/>
          <w:sz w:val="24"/>
          <w:szCs w:val="24"/>
        </w:rPr>
        <w:t xml:space="preserve"> личной гигиены, пословицы о здоровом образе жизни, разгадали  пиктограммы  – виды спорта, кроссворды, собрали  чемоданчик доктора, составили  пирамиду питания и даже прошли  спортивную эстафету. За каждое успешно выполненное испытание ребята получали право прикрепить </w:t>
      </w:r>
      <w:r w:rsidRPr="00283F37">
        <w:rPr>
          <w:rFonts w:ascii="Times New Roman" w:hAnsi="Times New Roman"/>
          <w:sz w:val="24"/>
          <w:szCs w:val="24"/>
        </w:rPr>
        <w:lastRenderedPageBreak/>
        <w:t xml:space="preserve">страничку-совет в «книгу». Все участники ещё не раз смогут вспомнить «Рецепты здорового образа жизни», листая её страницы. Итогом игры стала пословица «Береги платье </w:t>
      </w:r>
      <w:proofErr w:type="spellStart"/>
      <w:r w:rsidRPr="00283F37">
        <w:rPr>
          <w:rFonts w:ascii="Times New Roman" w:hAnsi="Times New Roman"/>
          <w:sz w:val="24"/>
          <w:szCs w:val="24"/>
        </w:rPr>
        <w:t>снову</w:t>
      </w:r>
      <w:proofErr w:type="spellEnd"/>
      <w:r w:rsidRPr="00283F37">
        <w:rPr>
          <w:rFonts w:ascii="Times New Roman" w:hAnsi="Times New Roman"/>
          <w:sz w:val="24"/>
          <w:szCs w:val="24"/>
        </w:rPr>
        <w:t>, а здоровье смолоду».</w:t>
      </w:r>
    </w:p>
    <w:p w14:paraId="5A15CCA4" w14:textId="77777777" w:rsidR="00203E1C" w:rsidRPr="00283F37" w:rsidRDefault="00203E1C" w:rsidP="00624DB0">
      <w:pPr>
        <w:pStyle w:val="15"/>
        <w:spacing w:line="276" w:lineRule="auto"/>
        <w:jc w:val="both"/>
        <w:rPr>
          <w:rFonts w:ascii="Times New Roman" w:hAnsi="Times New Roman"/>
          <w:sz w:val="24"/>
          <w:szCs w:val="24"/>
          <w:lang w:eastAsia="ru-RU"/>
        </w:rPr>
      </w:pPr>
      <w:r w:rsidRPr="00283F37">
        <w:rPr>
          <w:rFonts w:ascii="Times New Roman" w:hAnsi="Times New Roman"/>
          <w:bCs/>
          <w:sz w:val="24"/>
          <w:szCs w:val="24"/>
          <w:lang w:eastAsia="ru-RU"/>
        </w:rPr>
        <w:t xml:space="preserve">     С целью формирования у подростков понятия о веществах, способных воздействовать на психику человека был проведен </w:t>
      </w:r>
      <w:r w:rsidRPr="00283F37">
        <w:rPr>
          <w:rFonts w:ascii="Times New Roman" w:hAnsi="Times New Roman"/>
          <w:b/>
          <w:bCs/>
          <w:sz w:val="24"/>
          <w:szCs w:val="24"/>
          <w:lang w:eastAsia="ru-RU"/>
        </w:rPr>
        <w:t>видео урок «Полёт и падение».</w:t>
      </w:r>
      <w:r w:rsidRPr="00283F37">
        <w:rPr>
          <w:rFonts w:ascii="Times New Roman" w:hAnsi="Times New Roman"/>
          <w:bCs/>
          <w:sz w:val="24"/>
          <w:szCs w:val="24"/>
          <w:lang w:eastAsia="ru-RU"/>
        </w:rPr>
        <w:t xml:space="preserve"> С помощью презентации, ведущая </w:t>
      </w:r>
      <w:proofErr w:type="gramStart"/>
      <w:r w:rsidRPr="00283F37">
        <w:rPr>
          <w:rFonts w:ascii="Times New Roman" w:hAnsi="Times New Roman"/>
          <w:bCs/>
          <w:sz w:val="24"/>
          <w:szCs w:val="24"/>
          <w:lang w:eastAsia="ru-RU"/>
        </w:rPr>
        <w:t>привела  примеры</w:t>
      </w:r>
      <w:proofErr w:type="gramEnd"/>
      <w:r w:rsidRPr="00283F37">
        <w:rPr>
          <w:rFonts w:ascii="Times New Roman" w:hAnsi="Times New Roman"/>
          <w:b/>
          <w:bCs/>
          <w:sz w:val="24"/>
          <w:szCs w:val="24"/>
          <w:lang w:eastAsia="ru-RU"/>
        </w:rPr>
        <w:t xml:space="preserve"> </w:t>
      </w:r>
      <w:r w:rsidRPr="00283F37">
        <w:rPr>
          <w:rFonts w:ascii="Times New Roman" w:hAnsi="Times New Roman"/>
          <w:sz w:val="24"/>
          <w:szCs w:val="24"/>
          <w:lang w:eastAsia="ru-RU"/>
        </w:rPr>
        <w:t xml:space="preserve">о том, как наркотики влияют на организм человека, о том, как они изменяют психику и ведут к зависимости, подчеркнула  важность здорового образа жизни и того, что употребление наркотиков может повлиять на будущее каждого из них. </w:t>
      </w:r>
      <w:proofErr w:type="gramStart"/>
      <w:r w:rsidRPr="00283F37">
        <w:rPr>
          <w:rFonts w:ascii="Times New Roman" w:hAnsi="Times New Roman"/>
          <w:sz w:val="24"/>
          <w:szCs w:val="24"/>
          <w:lang w:eastAsia="ru-RU"/>
        </w:rPr>
        <w:t>Мероприятие  вызвало</w:t>
      </w:r>
      <w:proofErr w:type="gramEnd"/>
      <w:r w:rsidRPr="00283F37">
        <w:rPr>
          <w:rFonts w:ascii="Times New Roman" w:hAnsi="Times New Roman"/>
          <w:sz w:val="24"/>
          <w:szCs w:val="24"/>
          <w:lang w:eastAsia="ru-RU"/>
        </w:rPr>
        <w:t xml:space="preserve">  много эмоций у присутствующих, их мнения разделились, но все согласились на том, что наркотики – это зло, которого нужно избегать. Таким образом, беседа о наркотиках помогла </w:t>
      </w:r>
      <w:proofErr w:type="gramStart"/>
      <w:r w:rsidRPr="00283F37">
        <w:rPr>
          <w:rFonts w:ascii="Times New Roman" w:hAnsi="Times New Roman"/>
          <w:sz w:val="24"/>
          <w:szCs w:val="24"/>
          <w:lang w:eastAsia="ru-RU"/>
        </w:rPr>
        <w:t>детям  осознать</w:t>
      </w:r>
      <w:proofErr w:type="gramEnd"/>
      <w:r w:rsidRPr="00283F37">
        <w:rPr>
          <w:rFonts w:ascii="Times New Roman" w:hAnsi="Times New Roman"/>
          <w:sz w:val="24"/>
          <w:szCs w:val="24"/>
          <w:lang w:eastAsia="ru-RU"/>
        </w:rPr>
        <w:t xml:space="preserve"> серьезность этой проблемы и принять правильное решение в отношении своего будущего.</w:t>
      </w:r>
    </w:p>
    <w:p w14:paraId="115896E8" w14:textId="77777777" w:rsidR="00203E1C" w:rsidRPr="00283F37" w:rsidRDefault="00203E1C" w:rsidP="00624DB0">
      <w:pPr>
        <w:pStyle w:val="15"/>
        <w:spacing w:line="276" w:lineRule="auto"/>
        <w:jc w:val="both"/>
        <w:rPr>
          <w:rFonts w:ascii="Times New Roman" w:hAnsi="Times New Roman"/>
          <w:sz w:val="24"/>
          <w:szCs w:val="24"/>
          <w:lang w:eastAsia="ru-RU"/>
        </w:rPr>
      </w:pPr>
      <w:r w:rsidRPr="00283F37">
        <w:rPr>
          <w:rFonts w:ascii="Times New Roman" w:hAnsi="Times New Roman"/>
          <w:bCs/>
          <w:sz w:val="24"/>
          <w:szCs w:val="24"/>
          <w:shd w:val="clear" w:color="auto" w:fill="FFFFFF"/>
          <w:lang w:eastAsia="ru-RU"/>
        </w:rPr>
        <w:t xml:space="preserve">     26 июня — Международный день борьбы с наркоманией и незаконным оборотом наркотиков. </w:t>
      </w:r>
      <w:r w:rsidRPr="00283F37">
        <w:rPr>
          <w:rFonts w:ascii="Times New Roman" w:hAnsi="Times New Roman"/>
          <w:sz w:val="24"/>
          <w:szCs w:val="24"/>
          <w:lang w:eastAsia="ru-RU"/>
        </w:rPr>
        <w:t xml:space="preserve"> В этот день прошла </w:t>
      </w:r>
      <w:r w:rsidRPr="00283F37">
        <w:rPr>
          <w:rFonts w:ascii="Times New Roman" w:hAnsi="Times New Roman"/>
          <w:b/>
          <w:sz w:val="24"/>
          <w:szCs w:val="24"/>
          <w:lang w:eastAsia="ru-RU"/>
        </w:rPr>
        <w:t>профилактическая акция-</w:t>
      </w:r>
      <w:proofErr w:type="gramStart"/>
      <w:r w:rsidRPr="00283F37">
        <w:rPr>
          <w:rFonts w:ascii="Times New Roman" w:hAnsi="Times New Roman"/>
          <w:b/>
          <w:sz w:val="24"/>
          <w:szCs w:val="24"/>
          <w:lang w:eastAsia="ru-RU"/>
        </w:rPr>
        <w:t>протест</w:t>
      </w:r>
      <w:r w:rsidRPr="00283F37">
        <w:rPr>
          <w:rFonts w:ascii="Times New Roman" w:hAnsi="Times New Roman"/>
          <w:sz w:val="24"/>
          <w:szCs w:val="24"/>
          <w:lang w:eastAsia="ru-RU"/>
        </w:rPr>
        <w:t xml:space="preserve">  </w:t>
      </w:r>
      <w:r w:rsidRPr="00283F37">
        <w:rPr>
          <w:rFonts w:ascii="Times New Roman" w:hAnsi="Times New Roman"/>
          <w:b/>
          <w:sz w:val="24"/>
          <w:szCs w:val="24"/>
          <w:lang w:eastAsia="ru-RU"/>
        </w:rPr>
        <w:t>«</w:t>
      </w:r>
      <w:proofErr w:type="gramEnd"/>
      <w:r w:rsidRPr="00283F37">
        <w:rPr>
          <w:rFonts w:ascii="Times New Roman" w:hAnsi="Times New Roman"/>
          <w:b/>
          <w:sz w:val="24"/>
          <w:szCs w:val="24"/>
          <w:lang w:eastAsia="ru-RU"/>
        </w:rPr>
        <w:t>Смотри на мир ясными глазами».</w:t>
      </w:r>
      <w:r w:rsidRPr="00283F37">
        <w:rPr>
          <w:rFonts w:ascii="Times New Roman" w:hAnsi="Times New Roman"/>
          <w:sz w:val="24"/>
          <w:szCs w:val="24"/>
          <w:shd w:val="clear" w:color="auto" w:fill="FFFFFF"/>
          <w:lang w:eastAsia="ru-RU"/>
        </w:rPr>
        <w:t xml:space="preserve"> На мероприятие были приглашены участники КЛО «Ровесники». В </w:t>
      </w:r>
      <w:proofErr w:type="gramStart"/>
      <w:r w:rsidRPr="00283F37">
        <w:rPr>
          <w:rFonts w:ascii="Times New Roman" w:hAnsi="Times New Roman"/>
          <w:sz w:val="24"/>
          <w:szCs w:val="24"/>
          <w:shd w:val="clear" w:color="auto" w:fill="FFFFFF"/>
          <w:lang w:eastAsia="ru-RU"/>
        </w:rPr>
        <w:t>начале  ведущая</w:t>
      </w:r>
      <w:proofErr w:type="gramEnd"/>
      <w:r w:rsidRPr="00283F37">
        <w:rPr>
          <w:rFonts w:ascii="Times New Roman" w:hAnsi="Times New Roman"/>
          <w:sz w:val="24"/>
          <w:szCs w:val="24"/>
          <w:shd w:val="clear" w:color="auto" w:fill="FFFFFF"/>
          <w:lang w:eastAsia="ru-RU"/>
        </w:rPr>
        <w:t xml:space="preserve">  рассказала им  о множестве факторов, подрывающих здоровье человека. О том, что в настоящее время перед российским обществом на одно из первых мест выходит проблема наркомании. Наркомания — это страшное зло, которое все больше проникает в нашу жизнь. Ребятам </w:t>
      </w:r>
      <w:proofErr w:type="gramStart"/>
      <w:r w:rsidRPr="00283F37">
        <w:rPr>
          <w:rFonts w:ascii="Times New Roman" w:hAnsi="Times New Roman"/>
          <w:sz w:val="24"/>
          <w:szCs w:val="24"/>
          <w:shd w:val="clear" w:color="auto" w:fill="FFFFFF"/>
          <w:lang w:eastAsia="ru-RU"/>
        </w:rPr>
        <w:t>напомнили  о</w:t>
      </w:r>
      <w:proofErr w:type="gramEnd"/>
      <w:r w:rsidRPr="00283F37">
        <w:rPr>
          <w:rFonts w:ascii="Times New Roman" w:hAnsi="Times New Roman"/>
          <w:sz w:val="24"/>
          <w:szCs w:val="24"/>
          <w:shd w:val="clear" w:color="auto" w:fill="FFFFFF"/>
          <w:lang w:eastAsia="ru-RU"/>
        </w:rPr>
        <w:t xml:space="preserve"> значении здорового образа жизни для человека, о правильном питании и соблюдении  правил личной гигиены. В продолжении </w:t>
      </w:r>
      <w:proofErr w:type="gramStart"/>
      <w:r w:rsidRPr="00283F37">
        <w:rPr>
          <w:rFonts w:ascii="Times New Roman" w:hAnsi="Times New Roman"/>
          <w:sz w:val="24"/>
          <w:szCs w:val="24"/>
          <w:shd w:val="clear" w:color="auto" w:fill="FFFFFF"/>
          <w:lang w:eastAsia="ru-RU"/>
        </w:rPr>
        <w:t xml:space="preserve">-  </w:t>
      </w:r>
      <w:r w:rsidRPr="00283F37">
        <w:rPr>
          <w:rFonts w:ascii="Times New Roman" w:hAnsi="Times New Roman"/>
          <w:sz w:val="24"/>
          <w:szCs w:val="24"/>
          <w:lang w:eastAsia="ru-RU"/>
        </w:rPr>
        <w:t>молодые</w:t>
      </w:r>
      <w:proofErr w:type="gramEnd"/>
      <w:r w:rsidRPr="00283F37">
        <w:rPr>
          <w:rFonts w:ascii="Times New Roman" w:hAnsi="Times New Roman"/>
          <w:sz w:val="24"/>
          <w:szCs w:val="24"/>
          <w:lang w:eastAsia="ru-RU"/>
        </w:rPr>
        <w:t xml:space="preserve"> люди и подростки на улицах </w:t>
      </w:r>
      <w:proofErr w:type="spellStart"/>
      <w:r w:rsidRPr="00283F37">
        <w:rPr>
          <w:rFonts w:ascii="Times New Roman" w:hAnsi="Times New Roman"/>
          <w:sz w:val="24"/>
          <w:szCs w:val="24"/>
          <w:lang w:eastAsia="ru-RU"/>
        </w:rPr>
        <w:t>Незамаевского</w:t>
      </w:r>
      <w:proofErr w:type="spellEnd"/>
      <w:r w:rsidRPr="00283F37">
        <w:rPr>
          <w:rFonts w:ascii="Times New Roman" w:hAnsi="Times New Roman"/>
          <w:sz w:val="24"/>
          <w:szCs w:val="24"/>
          <w:lang w:eastAsia="ru-RU"/>
        </w:rPr>
        <w:t xml:space="preserve"> сельского поселения раздали прохожим информационные памятки, в которых можно было найти информацию о том, какой вред наносит наркотик здоровью человека и какие действия нужно предпринять в случае, если столкнулись с этой проблемой в своем окружении.</w:t>
      </w:r>
    </w:p>
    <w:p w14:paraId="7923E534" w14:textId="77777777" w:rsidR="00203E1C" w:rsidRPr="00283F37" w:rsidRDefault="00203E1C" w:rsidP="00624DB0">
      <w:pPr>
        <w:pStyle w:val="15"/>
        <w:spacing w:line="276" w:lineRule="auto"/>
        <w:jc w:val="both"/>
        <w:rPr>
          <w:rFonts w:ascii="Times New Roman" w:hAnsi="Times New Roman"/>
          <w:sz w:val="24"/>
          <w:szCs w:val="24"/>
          <w:lang w:eastAsia="ru-RU"/>
        </w:rPr>
      </w:pPr>
      <w:r w:rsidRPr="00283F37">
        <w:rPr>
          <w:rFonts w:ascii="Times New Roman" w:hAnsi="Times New Roman"/>
          <w:sz w:val="24"/>
          <w:szCs w:val="24"/>
          <w:lang w:eastAsia="ru-RU"/>
        </w:rPr>
        <w:t xml:space="preserve">       На протяжении 13 лет на базе МКУК «</w:t>
      </w:r>
      <w:proofErr w:type="spellStart"/>
      <w:r w:rsidRPr="00283F37">
        <w:rPr>
          <w:rFonts w:ascii="Times New Roman" w:hAnsi="Times New Roman"/>
          <w:sz w:val="24"/>
          <w:szCs w:val="24"/>
          <w:lang w:eastAsia="ru-RU"/>
        </w:rPr>
        <w:t>Незамаевский</w:t>
      </w:r>
      <w:proofErr w:type="spellEnd"/>
      <w:r w:rsidRPr="00283F37">
        <w:rPr>
          <w:rFonts w:ascii="Times New Roman" w:hAnsi="Times New Roman"/>
          <w:sz w:val="24"/>
          <w:szCs w:val="24"/>
          <w:lang w:eastAsia="ru-RU"/>
        </w:rPr>
        <w:t xml:space="preserve"> КДЦ» ведет активную работу клубное любительское объединение «Ровесники».  Ребята </w:t>
      </w:r>
      <w:proofErr w:type="gramStart"/>
      <w:r w:rsidRPr="00283F37">
        <w:rPr>
          <w:rFonts w:ascii="Times New Roman" w:hAnsi="Times New Roman"/>
          <w:sz w:val="24"/>
          <w:szCs w:val="24"/>
          <w:lang w:eastAsia="ru-RU"/>
        </w:rPr>
        <w:t>привлекают  сверстников</w:t>
      </w:r>
      <w:proofErr w:type="gramEnd"/>
      <w:r w:rsidRPr="00283F37">
        <w:rPr>
          <w:rFonts w:ascii="Times New Roman" w:hAnsi="Times New Roman"/>
          <w:sz w:val="24"/>
          <w:szCs w:val="24"/>
          <w:lang w:eastAsia="ru-RU"/>
        </w:rPr>
        <w:t xml:space="preserve"> к ведению здорового образа жизни, участвуют в конкурсах, фестивалях.</w:t>
      </w:r>
    </w:p>
    <w:p w14:paraId="711CE72F" w14:textId="77777777" w:rsidR="00203E1C" w:rsidRPr="00283F37" w:rsidRDefault="00203E1C" w:rsidP="00624DB0">
      <w:pPr>
        <w:pStyle w:val="15"/>
        <w:spacing w:line="276" w:lineRule="auto"/>
        <w:jc w:val="both"/>
        <w:rPr>
          <w:rFonts w:ascii="Times New Roman" w:hAnsi="Times New Roman"/>
          <w:sz w:val="24"/>
          <w:szCs w:val="24"/>
          <w:lang w:eastAsia="ru-RU"/>
        </w:rPr>
      </w:pPr>
      <w:r w:rsidRPr="00283F37">
        <w:rPr>
          <w:rFonts w:ascii="Times New Roman" w:hAnsi="Times New Roman"/>
          <w:sz w:val="24"/>
          <w:szCs w:val="24"/>
          <w:lang w:eastAsia="ru-RU"/>
        </w:rPr>
        <w:t xml:space="preserve">       В июне в рамках антинаркотического месячника активисты КЛО приняли участие:</w:t>
      </w:r>
    </w:p>
    <w:p w14:paraId="7CDDFA78" w14:textId="77777777" w:rsidR="00203E1C" w:rsidRPr="00283F37" w:rsidRDefault="00203E1C" w:rsidP="00624DB0">
      <w:pPr>
        <w:pStyle w:val="15"/>
        <w:spacing w:line="276" w:lineRule="auto"/>
        <w:jc w:val="both"/>
        <w:rPr>
          <w:rFonts w:ascii="Times New Roman" w:hAnsi="Times New Roman"/>
          <w:sz w:val="24"/>
          <w:szCs w:val="24"/>
        </w:rPr>
      </w:pPr>
      <w:r w:rsidRPr="00283F37">
        <w:rPr>
          <w:rFonts w:ascii="Times New Roman" w:hAnsi="Times New Roman"/>
          <w:sz w:val="24"/>
          <w:szCs w:val="24"/>
        </w:rPr>
        <w:t xml:space="preserve">- краевом конкурсе антинаркотических </w:t>
      </w:r>
      <w:proofErr w:type="gramStart"/>
      <w:r w:rsidRPr="00283F37">
        <w:rPr>
          <w:rFonts w:ascii="Times New Roman" w:hAnsi="Times New Roman"/>
          <w:sz w:val="24"/>
          <w:szCs w:val="24"/>
        </w:rPr>
        <w:t>плакатов,  рисунков</w:t>
      </w:r>
      <w:proofErr w:type="gramEnd"/>
      <w:r w:rsidRPr="00283F37">
        <w:rPr>
          <w:rFonts w:ascii="Times New Roman" w:hAnsi="Times New Roman"/>
          <w:sz w:val="24"/>
          <w:szCs w:val="24"/>
        </w:rPr>
        <w:t>, граффити и буклетов направленных  на пропаганду здорового образа жизни «Твое ВРЕМЯ»</w:t>
      </w:r>
    </w:p>
    <w:p w14:paraId="6ADECC4C" w14:textId="77777777" w:rsidR="00203E1C" w:rsidRPr="00283F37" w:rsidRDefault="00203E1C" w:rsidP="00624DB0">
      <w:pPr>
        <w:pStyle w:val="15"/>
        <w:spacing w:line="276" w:lineRule="auto"/>
        <w:jc w:val="both"/>
        <w:rPr>
          <w:rFonts w:ascii="Times New Roman" w:hAnsi="Times New Roman"/>
          <w:sz w:val="24"/>
          <w:szCs w:val="24"/>
        </w:rPr>
      </w:pPr>
      <w:r w:rsidRPr="00283F37">
        <w:rPr>
          <w:rFonts w:ascii="Times New Roman" w:hAnsi="Times New Roman"/>
          <w:sz w:val="24"/>
          <w:szCs w:val="24"/>
        </w:rPr>
        <w:t xml:space="preserve"> -в краевом заочном  конкурсе агитационных роликов, направленных на пропаганду здорового образа жизни, «</w:t>
      </w:r>
      <w:hyperlink r:id="rId9" w:history="1">
        <w:r w:rsidRPr="00283F37">
          <w:rPr>
            <w:rFonts w:ascii="Times New Roman" w:hAnsi="Times New Roman"/>
            <w:sz w:val="24"/>
            <w:szCs w:val="24"/>
          </w:rPr>
          <w:t>#</w:t>
        </w:r>
        <w:proofErr w:type="spellStart"/>
        <w:r w:rsidRPr="00283F37">
          <w:rPr>
            <w:rFonts w:ascii="Times New Roman" w:hAnsi="Times New Roman"/>
            <w:sz w:val="24"/>
            <w:szCs w:val="24"/>
          </w:rPr>
          <w:t>КиноЗОЖ</w:t>
        </w:r>
        <w:proofErr w:type="spellEnd"/>
      </w:hyperlink>
      <w:r w:rsidRPr="00283F37">
        <w:rPr>
          <w:rFonts w:ascii="Times New Roman" w:hAnsi="Times New Roman"/>
          <w:sz w:val="24"/>
          <w:szCs w:val="24"/>
        </w:rPr>
        <w:t xml:space="preserve">»; </w:t>
      </w:r>
    </w:p>
    <w:p w14:paraId="00505F72" w14:textId="77777777" w:rsidR="00203E1C" w:rsidRPr="00283F37" w:rsidRDefault="00203E1C" w:rsidP="00624DB0">
      <w:pPr>
        <w:pStyle w:val="15"/>
        <w:spacing w:line="276" w:lineRule="auto"/>
        <w:jc w:val="both"/>
        <w:rPr>
          <w:rFonts w:ascii="Times New Roman" w:hAnsi="Times New Roman"/>
          <w:sz w:val="24"/>
          <w:szCs w:val="24"/>
        </w:rPr>
      </w:pPr>
      <w:r w:rsidRPr="00283F37">
        <w:rPr>
          <w:rFonts w:ascii="Times New Roman" w:hAnsi="Times New Roman"/>
          <w:sz w:val="24"/>
          <w:szCs w:val="24"/>
        </w:rPr>
        <w:t xml:space="preserve">- в муниципальном этапе краевого фестиваля подростково-молодежных объединений «Нам жить в России». По результатам конкурса ребята были награждены </w:t>
      </w:r>
      <w:proofErr w:type="gramStart"/>
      <w:r w:rsidRPr="00283F37">
        <w:rPr>
          <w:rFonts w:ascii="Times New Roman" w:hAnsi="Times New Roman"/>
          <w:sz w:val="24"/>
          <w:szCs w:val="24"/>
        </w:rPr>
        <w:t xml:space="preserve">дипломом  </w:t>
      </w:r>
      <w:r w:rsidRPr="00283F37">
        <w:rPr>
          <w:rFonts w:ascii="Times New Roman" w:hAnsi="Times New Roman"/>
          <w:sz w:val="24"/>
          <w:szCs w:val="24"/>
          <w:lang w:val="en-US"/>
        </w:rPr>
        <w:t>I</w:t>
      </w:r>
      <w:proofErr w:type="gramEnd"/>
      <w:r w:rsidRPr="00283F37">
        <w:rPr>
          <w:rFonts w:ascii="Times New Roman" w:hAnsi="Times New Roman"/>
          <w:sz w:val="24"/>
          <w:szCs w:val="24"/>
        </w:rPr>
        <w:t xml:space="preserve"> степени. </w:t>
      </w:r>
    </w:p>
    <w:p w14:paraId="266A582E" w14:textId="77777777" w:rsidR="00203E1C" w:rsidRPr="00283F37" w:rsidRDefault="00203E1C" w:rsidP="00624DB0">
      <w:pPr>
        <w:pStyle w:val="15"/>
        <w:spacing w:line="276" w:lineRule="auto"/>
        <w:jc w:val="both"/>
        <w:rPr>
          <w:rFonts w:ascii="Times New Roman" w:hAnsi="Times New Roman"/>
          <w:sz w:val="24"/>
          <w:szCs w:val="24"/>
        </w:rPr>
      </w:pPr>
      <w:r w:rsidRPr="00283F37">
        <w:rPr>
          <w:rFonts w:ascii="Times New Roman" w:hAnsi="Times New Roman"/>
          <w:color w:val="262626"/>
          <w:sz w:val="24"/>
          <w:szCs w:val="24"/>
          <w:shd w:val="clear" w:color="auto" w:fill="FFFFFF"/>
        </w:rPr>
        <w:t xml:space="preserve">       </w:t>
      </w:r>
      <w:r w:rsidRPr="00283F37">
        <w:rPr>
          <w:rFonts w:ascii="Times New Roman" w:hAnsi="Times New Roman"/>
          <w:sz w:val="24"/>
          <w:szCs w:val="24"/>
        </w:rPr>
        <w:t>Вред, наносимый наркотиками, чрезвычайно велик – от них страдает все общество в целом и, прежде всего, молодежь. Одним из факторов, негативно влияющих на наркоситуацию, является произрастание наркосодержащих растений на приусадебных участках граждан, а также на территории хозяйствующих субъектов.</w:t>
      </w:r>
      <w:r w:rsidRPr="00283F37">
        <w:rPr>
          <w:rFonts w:ascii="Times New Roman" w:hAnsi="Times New Roman"/>
          <w:sz w:val="24"/>
          <w:szCs w:val="24"/>
        </w:rPr>
        <w:br/>
        <w:t xml:space="preserve">       Работниками МКУК «</w:t>
      </w:r>
      <w:proofErr w:type="spellStart"/>
      <w:r w:rsidRPr="00283F37">
        <w:rPr>
          <w:rFonts w:ascii="Times New Roman" w:hAnsi="Times New Roman"/>
          <w:sz w:val="24"/>
          <w:szCs w:val="24"/>
        </w:rPr>
        <w:t>Незамаевский</w:t>
      </w:r>
      <w:proofErr w:type="spellEnd"/>
      <w:r w:rsidRPr="00283F37">
        <w:rPr>
          <w:rFonts w:ascii="Times New Roman" w:hAnsi="Times New Roman"/>
          <w:sz w:val="24"/>
          <w:szCs w:val="24"/>
        </w:rPr>
        <w:t xml:space="preserve"> КДЦ» проводятся мероприятия направленные на выявление, предупреждение и ликвидацию незаконных посевов мака, конопли и других растений, содержащих наркотические вещества, а также ликвидацию очагов их дикого произрастания, блокирование доступа лиц, занимающихся незаконным оборотом наркосодержащих растений: </w:t>
      </w:r>
    </w:p>
    <w:p w14:paraId="58C5A64A" w14:textId="77777777" w:rsidR="00203E1C" w:rsidRPr="00283F37" w:rsidRDefault="00203E1C" w:rsidP="00624DB0">
      <w:pPr>
        <w:pStyle w:val="15"/>
        <w:spacing w:line="276" w:lineRule="auto"/>
        <w:jc w:val="both"/>
        <w:rPr>
          <w:rFonts w:ascii="Times New Roman" w:hAnsi="Times New Roman"/>
          <w:sz w:val="24"/>
          <w:szCs w:val="24"/>
          <w:shd w:val="clear" w:color="auto" w:fill="FFFFFF"/>
        </w:rPr>
      </w:pPr>
      <w:r w:rsidRPr="00283F37">
        <w:rPr>
          <w:rFonts w:ascii="Times New Roman" w:hAnsi="Times New Roman"/>
          <w:sz w:val="24"/>
          <w:szCs w:val="24"/>
          <w:shd w:val="clear" w:color="auto" w:fill="FFFFFF"/>
        </w:rPr>
        <w:t xml:space="preserve">-  раздача листовок и буклетов по профилактике наркомании, где ведущие </w:t>
      </w:r>
      <w:proofErr w:type="gramStart"/>
      <w:r w:rsidRPr="00283F37">
        <w:rPr>
          <w:rFonts w:ascii="Times New Roman" w:hAnsi="Times New Roman"/>
          <w:sz w:val="24"/>
          <w:szCs w:val="24"/>
          <w:shd w:val="clear" w:color="auto" w:fill="FFFFFF"/>
        </w:rPr>
        <w:t>мероприятия  призывают</w:t>
      </w:r>
      <w:proofErr w:type="gramEnd"/>
      <w:r w:rsidRPr="00283F37">
        <w:rPr>
          <w:rFonts w:ascii="Times New Roman" w:hAnsi="Times New Roman"/>
          <w:sz w:val="24"/>
          <w:szCs w:val="24"/>
          <w:shd w:val="clear" w:color="auto" w:fill="FFFFFF"/>
        </w:rPr>
        <w:t xml:space="preserve"> молодежь, опираясь на активную жизненную позицию, живое общение со сверстниками, выбирать жизнь, беречь свое здоровье, вести здоровый образ жизни, учиться противостоять трудностям и в трудных жизненных ситуациях уметь пользоваться «Телефонами доверия». </w:t>
      </w:r>
    </w:p>
    <w:p w14:paraId="31895B58" w14:textId="77777777" w:rsidR="00203E1C" w:rsidRPr="00283F37" w:rsidRDefault="00203E1C" w:rsidP="00624DB0">
      <w:pPr>
        <w:pStyle w:val="15"/>
        <w:spacing w:line="276" w:lineRule="auto"/>
        <w:jc w:val="both"/>
        <w:rPr>
          <w:rFonts w:ascii="Times New Roman" w:hAnsi="Times New Roman"/>
          <w:sz w:val="24"/>
          <w:szCs w:val="24"/>
          <w:shd w:val="clear" w:color="auto" w:fill="FFFFFF"/>
        </w:rPr>
      </w:pPr>
      <w:r w:rsidRPr="00283F37">
        <w:rPr>
          <w:rFonts w:ascii="Times New Roman" w:hAnsi="Times New Roman"/>
          <w:sz w:val="24"/>
          <w:szCs w:val="24"/>
          <w:shd w:val="clear" w:color="auto" w:fill="FFFFFF"/>
        </w:rPr>
        <w:t xml:space="preserve">-участники КЛО «Ровесники» раздали буклеты прохожим на улицах поселения </w:t>
      </w:r>
      <w:proofErr w:type="gramStart"/>
      <w:r w:rsidRPr="00283F37">
        <w:rPr>
          <w:rFonts w:ascii="Times New Roman" w:hAnsi="Times New Roman"/>
          <w:sz w:val="24"/>
          <w:szCs w:val="24"/>
          <w:shd w:val="clear" w:color="auto" w:fill="FFFFFF"/>
        </w:rPr>
        <w:t>с  информацией</w:t>
      </w:r>
      <w:proofErr w:type="gramEnd"/>
      <w:r w:rsidRPr="00283F37">
        <w:rPr>
          <w:rFonts w:ascii="Times New Roman" w:hAnsi="Times New Roman"/>
          <w:sz w:val="24"/>
          <w:szCs w:val="24"/>
          <w:shd w:val="clear" w:color="auto" w:fill="FFFFFF"/>
        </w:rPr>
        <w:t xml:space="preserve">, что делать, если ваш ребенок принимает наркотики и как с этим бороться. Проведенное мероприятие </w:t>
      </w:r>
      <w:proofErr w:type="gramStart"/>
      <w:r w:rsidRPr="00283F37">
        <w:rPr>
          <w:rFonts w:ascii="Times New Roman" w:hAnsi="Times New Roman"/>
          <w:sz w:val="24"/>
          <w:szCs w:val="24"/>
          <w:shd w:val="clear" w:color="auto" w:fill="FFFFFF"/>
        </w:rPr>
        <w:t>позволило  еще</w:t>
      </w:r>
      <w:proofErr w:type="gramEnd"/>
      <w:r w:rsidRPr="00283F37">
        <w:rPr>
          <w:rFonts w:ascii="Times New Roman" w:hAnsi="Times New Roman"/>
          <w:sz w:val="24"/>
          <w:szCs w:val="24"/>
          <w:shd w:val="clear" w:color="auto" w:fill="FFFFFF"/>
        </w:rPr>
        <w:t xml:space="preserve"> раз обратить внимание на общую проблему наркомании.</w:t>
      </w:r>
      <w:r w:rsidRPr="00283F37">
        <w:rPr>
          <w:rFonts w:ascii="Times New Roman" w:hAnsi="Times New Roman"/>
          <w:sz w:val="24"/>
          <w:szCs w:val="24"/>
        </w:rPr>
        <w:br/>
      </w:r>
      <w:r w:rsidRPr="00283F37">
        <w:rPr>
          <w:rFonts w:ascii="Times New Roman" w:hAnsi="Times New Roman"/>
          <w:sz w:val="24"/>
          <w:szCs w:val="24"/>
          <w:shd w:val="clear" w:color="auto" w:fill="FFFFFF"/>
        </w:rPr>
        <w:t>   </w:t>
      </w:r>
      <w:r w:rsidRPr="00283F37">
        <w:rPr>
          <w:rFonts w:ascii="Times New Roman" w:hAnsi="Times New Roman"/>
          <w:sz w:val="24"/>
          <w:szCs w:val="24"/>
          <w:lang w:eastAsia="ru-RU"/>
        </w:rPr>
        <w:t>- на официальных страничках МКУК «</w:t>
      </w:r>
      <w:proofErr w:type="spellStart"/>
      <w:r w:rsidRPr="00283F37">
        <w:rPr>
          <w:rFonts w:ascii="Times New Roman" w:hAnsi="Times New Roman"/>
          <w:sz w:val="24"/>
          <w:szCs w:val="24"/>
          <w:lang w:eastAsia="ru-RU"/>
        </w:rPr>
        <w:t>Незамаевский</w:t>
      </w:r>
      <w:proofErr w:type="spellEnd"/>
      <w:r w:rsidRPr="00283F37">
        <w:rPr>
          <w:rFonts w:ascii="Times New Roman" w:hAnsi="Times New Roman"/>
          <w:sz w:val="24"/>
          <w:szCs w:val="24"/>
          <w:lang w:eastAsia="ru-RU"/>
        </w:rPr>
        <w:t xml:space="preserve"> КДЦ» для населения</w:t>
      </w:r>
      <w:r w:rsidRPr="00283F37">
        <w:rPr>
          <w:rFonts w:ascii="Times New Roman" w:hAnsi="Times New Roman"/>
          <w:sz w:val="24"/>
          <w:szCs w:val="24"/>
          <w:shd w:val="clear" w:color="auto" w:fill="FFFFFF"/>
        </w:rPr>
        <w:t xml:space="preserve"> </w:t>
      </w:r>
      <w:r w:rsidRPr="00283F37">
        <w:rPr>
          <w:rFonts w:ascii="Times New Roman" w:hAnsi="Times New Roman"/>
          <w:sz w:val="24"/>
          <w:szCs w:val="24"/>
          <w:lang w:eastAsia="ru-RU"/>
        </w:rPr>
        <w:t xml:space="preserve">размещены  публикации </w:t>
      </w:r>
      <w:r w:rsidRPr="00283F37">
        <w:rPr>
          <w:rFonts w:ascii="Times New Roman" w:hAnsi="Times New Roman"/>
          <w:sz w:val="24"/>
          <w:szCs w:val="24"/>
          <w:lang w:eastAsia="ru-RU"/>
        </w:rPr>
        <w:lastRenderedPageBreak/>
        <w:t>антинаркотической направленности, опубликованы статьи о пресечении незаконного оборота наркотиков, о деятельности правоохранительных органов по противодействию незаконному обороту наркотиков.</w:t>
      </w:r>
    </w:p>
    <w:p w14:paraId="7D821F79" w14:textId="77777777" w:rsidR="00203E1C" w:rsidRPr="00283F37" w:rsidRDefault="00203E1C" w:rsidP="00624DB0">
      <w:pPr>
        <w:pStyle w:val="15"/>
        <w:spacing w:line="276" w:lineRule="auto"/>
        <w:jc w:val="both"/>
        <w:rPr>
          <w:rFonts w:ascii="Times New Roman" w:hAnsi="Times New Roman"/>
          <w:sz w:val="24"/>
          <w:szCs w:val="24"/>
          <w:shd w:val="clear" w:color="auto" w:fill="FFFFFF"/>
        </w:rPr>
      </w:pPr>
      <w:r w:rsidRPr="00283F37">
        <w:rPr>
          <w:rFonts w:ascii="Times New Roman" w:hAnsi="Times New Roman"/>
          <w:sz w:val="24"/>
          <w:szCs w:val="24"/>
          <w:shd w:val="clear" w:color="auto" w:fill="FFFFFF"/>
        </w:rPr>
        <w:t xml:space="preserve">     Информация, полученная во время мероприятий, служит предостережением, что наркомания не баловство, не приятное время препровождение, а смертельная болезнь, трясина, из которой невозможно выбраться и важно помнить, что наша жизнь в наших руках, и только от нас зависит, какой будет она - счастливой и долгой или короткой, полной страданий и боли.</w:t>
      </w:r>
    </w:p>
    <w:p w14:paraId="58142AE2" w14:textId="77777777" w:rsidR="00203E1C" w:rsidRPr="00283F37" w:rsidRDefault="00203E1C" w:rsidP="00624DB0">
      <w:pPr>
        <w:pStyle w:val="15"/>
        <w:spacing w:line="276" w:lineRule="auto"/>
        <w:jc w:val="both"/>
        <w:rPr>
          <w:rFonts w:ascii="Times New Roman" w:hAnsi="Times New Roman"/>
          <w:sz w:val="24"/>
          <w:szCs w:val="24"/>
          <w:shd w:val="clear" w:color="auto" w:fill="FFFFFF"/>
        </w:rPr>
      </w:pPr>
      <w:r w:rsidRPr="00283F37">
        <w:rPr>
          <w:rFonts w:ascii="Times New Roman" w:hAnsi="Times New Roman"/>
          <w:sz w:val="24"/>
          <w:szCs w:val="24"/>
          <w:shd w:val="clear" w:color="auto" w:fill="FFFFFF"/>
        </w:rPr>
        <w:t xml:space="preserve">      </w:t>
      </w:r>
      <w:proofErr w:type="gramStart"/>
      <w:r w:rsidRPr="00283F37">
        <w:rPr>
          <w:rFonts w:ascii="Times New Roman" w:hAnsi="Times New Roman"/>
          <w:sz w:val="24"/>
          <w:szCs w:val="24"/>
          <w:shd w:val="clear" w:color="auto" w:fill="FFFFFF"/>
        </w:rPr>
        <w:t>Ежегодно  в</w:t>
      </w:r>
      <w:proofErr w:type="gramEnd"/>
      <w:r w:rsidRPr="00283F37">
        <w:rPr>
          <w:rFonts w:ascii="Times New Roman" w:hAnsi="Times New Roman"/>
          <w:sz w:val="24"/>
          <w:szCs w:val="24"/>
          <w:shd w:val="clear" w:color="auto" w:fill="FFFFFF"/>
        </w:rPr>
        <w:t xml:space="preserve"> России 11 сентября проходит «День трезвости». Этот день был установлен для популяризации здорового и трезвого образа жизни, отказа от вредных привычек, в частности, употребления алкоголя и избавления от алкогольной зависимости. В этот день в МКУК «</w:t>
      </w:r>
      <w:proofErr w:type="spellStart"/>
      <w:r w:rsidRPr="00283F37">
        <w:rPr>
          <w:rFonts w:ascii="Times New Roman" w:hAnsi="Times New Roman"/>
          <w:sz w:val="24"/>
          <w:szCs w:val="24"/>
          <w:shd w:val="clear" w:color="auto" w:fill="FFFFFF"/>
        </w:rPr>
        <w:t>Незамаевский</w:t>
      </w:r>
      <w:proofErr w:type="spellEnd"/>
      <w:r w:rsidRPr="00283F37">
        <w:rPr>
          <w:rFonts w:ascii="Times New Roman" w:hAnsi="Times New Roman"/>
          <w:sz w:val="24"/>
          <w:szCs w:val="24"/>
          <w:shd w:val="clear" w:color="auto" w:fill="FFFFFF"/>
        </w:rPr>
        <w:t xml:space="preserve"> КДЦ» состоялся </w:t>
      </w:r>
      <w:r w:rsidRPr="00283F37">
        <w:rPr>
          <w:rFonts w:ascii="Times New Roman" w:hAnsi="Times New Roman"/>
          <w:b/>
          <w:sz w:val="24"/>
          <w:szCs w:val="24"/>
        </w:rPr>
        <w:t xml:space="preserve">информационный </w:t>
      </w:r>
      <w:proofErr w:type="gramStart"/>
      <w:r w:rsidRPr="00283F37">
        <w:rPr>
          <w:rFonts w:ascii="Times New Roman" w:hAnsi="Times New Roman"/>
          <w:b/>
          <w:sz w:val="24"/>
          <w:szCs w:val="24"/>
        </w:rPr>
        <w:t>журнал</w:t>
      </w:r>
      <w:r w:rsidRPr="00283F37">
        <w:rPr>
          <w:rFonts w:ascii="Times New Roman" w:hAnsi="Times New Roman"/>
          <w:b/>
          <w:sz w:val="24"/>
          <w:szCs w:val="24"/>
          <w:shd w:val="clear" w:color="auto" w:fill="FFFFFF"/>
        </w:rPr>
        <w:t xml:space="preserve">  </w:t>
      </w:r>
      <w:r w:rsidRPr="00283F37">
        <w:rPr>
          <w:rFonts w:ascii="Times New Roman" w:hAnsi="Times New Roman"/>
          <w:b/>
          <w:sz w:val="24"/>
          <w:szCs w:val="24"/>
        </w:rPr>
        <w:t>«</w:t>
      </w:r>
      <w:proofErr w:type="gramEnd"/>
      <w:r w:rsidRPr="00283F37">
        <w:rPr>
          <w:rFonts w:ascii="Times New Roman" w:hAnsi="Times New Roman"/>
          <w:b/>
          <w:sz w:val="24"/>
          <w:szCs w:val="24"/>
        </w:rPr>
        <w:t xml:space="preserve">Не сломай судьбу свою». </w:t>
      </w:r>
      <w:r w:rsidRPr="00283F37">
        <w:rPr>
          <w:rFonts w:ascii="Times New Roman" w:hAnsi="Times New Roman"/>
          <w:sz w:val="24"/>
          <w:szCs w:val="24"/>
          <w:shd w:val="clear" w:color="auto" w:fill="FFFFFF"/>
        </w:rPr>
        <w:t xml:space="preserve">Первая страница журнала называлась «Историческая» где ведущая </w:t>
      </w:r>
      <w:proofErr w:type="gramStart"/>
      <w:r w:rsidRPr="00283F37">
        <w:rPr>
          <w:rFonts w:ascii="Times New Roman" w:hAnsi="Times New Roman"/>
          <w:sz w:val="24"/>
          <w:szCs w:val="24"/>
          <w:shd w:val="clear" w:color="auto" w:fill="FFFFFF"/>
        </w:rPr>
        <w:t>рассказала,  почему</w:t>
      </w:r>
      <w:proofErr w:type="gramEnd"/>
      <w:r w:rsidRPr="00283F37">
        <w:rPr>
          <w:rFonts w:ascii="Times New Roman" w:hAnsi="Times New Roman"/>
          <w:sz w:val="24"/>
          <w:szCs w:val="24"/>
          <w:shd w:val="clear" w:color="auto" w:fill="FFFFFF"/>
        </w:rPr>
        <w:t xml:space="preserve"> возник этот праздник, как он проводился раньше и как отмечается в настоящее время.  </w:t>
      </w:r>
      <w:r w:rsidRPr="00283F37">
        <w:rPr>
          <w:rFonts w:ascii="Times New Roman" w:hAnsi="Times New Roman"/>
          <w:sz w:val="24"/>
          <w:szCs w:val="24"/>
        </w:rPr>
        <w:t xml:space="preserve">   </w:t>
      </w:r>
      <w:r w:rsidRPr="00283F37">
        <w:rPr>
          <w:rFonts w:ascii="Times New Roman" w:hAnsi="Times New Roman"/>
          <w:sz w:val="24"/>
          <w:szCs w:val="24"/>
          <w:shd w:val="clear" w:color="auto" w:fill="FFFFFF"/>
        </w:rPr>
        <w:t xml:space="preserve">На странице «Здоровье» </w:t>
      </w:r>
      <w:r w:rsidRPr="00283F37">
        <w:rPr>
          <w:rFonts w:ascii="Times New Roman" w:hAnsi="Times New Roman"/>
          <w:sz w:val="24"/>
          <w:szCs w:val="24"/>
        </w:rPr>
        <w:t xml:space="preserve">используя слайд-презентацию «Твое здоровье и алкоголь», организатор мероприятия показала какое пагубное влияние оказывает алкоголь на молодой организм человека, а также его последствия. Ребятам были предоставлены сведения о статистике употребления алкоголя в Российской Федерации на душу населения, а также о судебной практике, которая свидетельствует, что со злоупотреблением алкоголем связаны половина несчастных случаев со смертельным исходом на транспорте и половина всех убийств. Участникам были приведены сведения, что по данным Всемирной организации здравоохранения, злоупотребления алкоголем приводит к смерти и инвалидности относительно на более ранних стадиях жизни.  </w:t>
      </w:r>
      <w:r w:rsidRPr="00283F37">
        <w:rPr>
          <w:rFonts w:ascii="Times New Roman" w:hAnsi="Times New Roman"/>
          <w:sz w:val="24"/>
          <w:szCs w:val="24"/>
          <w:shd w:val="clear" w:color="auto" w:fill="FFFFFF"/>
        </w:rPr>
        <w:t xml:space="preserve">На «Литературной» странице посмотрели сценку «Непьющий воробей». На четвертой — обсуждали </w:t>
      </w:r>
      <w:proofErr w:type="gramStart"/>
      <w:r w:rsidRPr="00283F37">
        <w:rPr>
          <w:rFonts w:ascii="Times New Roman" w:hAnsi="Times New Roman"/>
          <w:sz w:val="24"/>
          <w:szCs w:val="24"/>
          <w:shd w:val="clear" w:color="auto" w:fill="FFFFFF"/>
        </w:rPr>
        <w:t>ситуации,  которые</w:t>
      </w:r>
      <w:proofErr w:type="gramEnd"/>
      <w:r w:rsidRPr="00283F37">
        <w:rPr>
          <w:rFonts w:ascii="Times New Roman" w:hAnsi="Times New Roman"/>
          <w:sz w:val="24"/>
          <w:szCs w:val="24"/>
          <w:shd w:val="clear" w:color="auto" w:fill="FFFFFF"/>
        </w:rPr>
        <w:t xml:space="preserve"> происходят в жизни. На последней странице для ребят был проведен </w:t>
      </w:r>
      <w:r w:rsidRPr="00283F37">
        <w:rPr>
          <w:rFonts w:ascii="Times New Roman" w:hAnsi="Times New Roman"/>
          <w:sz w:val="24"/>
          <w:szCs w:val="24"/>
        </w:rPr>
        <w:t xml:space="preserve">опрос-дискуссия «Твое отношение к алкоголю» с целью выявления уровня осведомленности и представлении вреда от злоупотребления алкоголя. В </w:t>
      </w:r>
      <w:proofErr w:type="gramStart"/>
      <w:r w:rsidRPr="00283F37">
        <w:rPr>
          <w:rFonts w:ascii="Times New Roman" w:hAnsi="Times New Roman"/>
          <w:sz w:val="24"/>
          <w:szCs w:val="24"/>
        </w:rPr>
        <w:t>завершении  мероприятия</w:t>
      </w:r>
      <w:proofErr w:type="gramEnd"/>
      <w:r w:rsidRPr="00283F37">
        <w:rPr>
          <w:rFonts w:ascii="Times New Roman" w:hAnsi="Times New Roman"/>
          <w:sz w:val="24"/>
          <w:szCs w:val="24"/>
        </w:rPr>
        <w:t xml:space="preserve"> участники высказали свое мнение , что трезвость - это норма жизни. Физическая культура, спорт, занятия в кружках, посещение дома культуры - </w:t>
      </w:r>
      <w:proofErr w:type="gramStart"/>
      <w:r w:rsidRPr="00283F37">
        <w:rPr>
          <w:rFonts w:ascii="Times New Roman" w:hAnsi="Times New Roman"/>
          <w:sz w:val="24"/>
          <w:szCs w:val="24"/>
        </w:rPr>
        <w:t>это  правильная</w:t>
      </w:r>
      <w:proofErr w:type="gramEnd"/>
      <w:r w:rsidRPr="00283F37">
        <w:rPr>
          <w:rFonts w:ascii="Times New Roman" w:hAnsi="Times New Roman"/>
          <w:sz w:val="24"/>
          <w:szCs w:val="24"/>
        </w:rPr>
        <w:t xml:space="preserve"> организация свободного времени, интересного и содержательного отдыха и все это противостоит развитию вредных привычек, и, прежде всего привычек к употреблению алкоголя.</w:t>
      </w:r>
    </w:p>
    <w:p w14:paraId="52E57008" w14:textId="5E747CF1" w:rsidR="00203E1C" w:rsidRPr="00AC1FEE" w:rsidRDefault="00283F37" w:rsidP="00624DB0">
      <w:pPr>
        <w:pStyle w:val="15"/>
        <w:spacing w:line="276" w:lineRule="auto"/>
        <w:jc w:val="both"/>
        <w:rPr>
          <w:rFonts w:ascii="Times New Roman" w:hAnsi="Times New Roman"/>
          <w:sz w:val="24"/>
          <w:szCs w:val="24"/>
          <w:lang w:eastAsia="ru-RU"/>
        </w:rPr>
      </w:pPr>
      <w:r>
        <w:rPr>
          <w:rFonts w:ascii="Times New Roman" w:hAnsi="Times New Roman"/>
          <w:b/>
          <w:bCs/>
          <w:sz w:val="24"/>
          <w:szCs w:val="24"/>
        </w:rPr>
        <w:t xml:space="preserve">       </w:t>
      </w:r>
      <w:r w:rsidR="00AC1FEE" w:rsidRPr="00AC1FEE">
        <w:rPr>
          <w:rFonts w:ascii="Times New Roman" w:hAnsi="Times New Roman"/>
          <w:sz w:val="24"/>
          <w:szCs w:val="24"/>
        </w:rPr>
        <w:t>В</w:t>
      </w:r>
      <w:r w:rsidR="00203E1C" w:rsidRPr="00AC1FEE">
        <w:rPr>
          <w:rFonts w:ascii="Times New Roman" w:hAnsi="Times New Roman"/>
          <w:sz w:val="24"/>
          <w:szCs w:val="24"/>
          <w:lang w:eastAsia="ru-RU"/>
        </w:rPr>
        <w:t>то</w:t>
      </w:r>
      <w:r w:rsidR="00203E1C" w:rsidRPr="00283F37">
        <w:rPr>
          <w:rFonts w:ascii="Times New Roman" w:hAnsi="Times New Roman"/>
          <w:sz w:val="24"/>
          <w:szCs w:val="24"/>
          <w:lang w:eastAsia="ru-RU"/>
        </w:rPr>
        <w:t xml:space="preserve">рой этап </w:t>
      </w:r>
      <w:r w:rsidR="00203E1C" w:rsidRPr="00283F37">
        <w:rPr>
          <w:rFonts w:ascii="Times New Roman" w:hAnsi="Times New Roman"/>
          <w:b/>
          <w:sz w:val="24"/>
          <w:szCs w:val="24"/>
          <w:lang w:eastAsia="ru-RU"/>
        </w:rPr>
        <w:t xml:space="preserve">всероссийской антинаркотической акции «Сообщи, где торгуют смертью!» с </w:t>
      </w:r>
      <w:r w:rsidR="00203E1C" w:rsidRPr="00283F37">
        <w:rPr>
          <w:rFonts w:ascii="Times New Roman" w:hAnsi="Times New Roman"/>
          <w:sz w:val="24"/>
          <w:szCs w:val="24"/>
          <w:lang w:eastAsia="ru-RU"/>
        </w:rPr>
        <w:t>14 по 25 октября 2024 года. Акция стала эффективной формой взаимодействия с гражданами в сфере противодействия незаконному обороту и потреблению наркотиков.</w:t>
      </w:r>
      <w:r w:rsidR="00203E1C" w:rsidRPr="00283F37">
        <w:rPr>
          <w:rFonts w:ascii="Times New Roman" w:hAnsi="Times New Roman"/>
          <w:sz w:val="24"/>
          <w:szCs w:val="24"/>
          <w:shd w:val="clear" w:color="auto" w:fill="FFFFFF"/>
          <w:lang w:eastAsia="ru-RU"/>
        </w:rPr>
        <w:t xml:space="preserve"> </w:t>
      </w:r>
      <w:r w:rsidR="00203E1C" w:rsidRPr="00283F37">
        <w:rPr>
          <w:rFonts w:ascii="Times New Roman" w:hAnsi="Times New Roman"/>
          <w:sz w:val="24"/>
          <w:szCs w:val="24"/>
          <w:lang w:eastAsia="ru-RU"/>
        </w:rPr>
        <w:t xml:space="preserve"> В рамках акции </w:t>
      </w:r>
      <w:proofErr w:type="gramStart"/>
      <w:r w:rsidR="00203E1C" w:rsidRPr="00283F37">
        <w:rPr>
          <w:rFonts w:ascii="Times New Roman" w:hAnsi="Times New Roman"/>
          <w:sz w:val="24"/>
          <w:szCs w:val="24"/>
          <w:lang w:eastAsia="ru-RU"/>
        </w:rPr>
        <w:t>проведены  мероприятия</w:t>
      </w:r>
      <w:proofErr w:type="gramEnd"/>
      <w:r w:rsidR="00203E1C" w:rsidRPr="00283F37">
        <w:rPr>
          <w:rFonts w:ascii="Times New Roman" w:hAnsi="Times New Roman"/>
          <w:sz w:val="24"/>
          <w:szCs w:val="24"/>
          <w:lang w:eastAsia="ru-RU"/>
        </w:rPr>
        <w:t xml:space="preserve"> разнопланового характера это: интернет-уроки, акции волонтеров, беседы, изготовление и распространение печатного агитационного материала, освещение на социальных страничках дома культуры- ВКонтакте и Одноклассники, официальном  сайте.  Среди подрастающего </w:t>
      </w:r>
      <w:proofErr w:type="gramStart"/>
      <w:r w:rsidR="00203E1C" w:rsidRPr="00283F37">
        <w:rPr>
          <w:rFonts w:ascii="Times New Roman" w:hAnsi="Times New Roman"/>
          <w:sz w:val="24"/>
          <w:szCs w:val="24"/>
          <w:lang w:eastAsia="ru-RU"/>
        </w:rPr>
        <w:t>поколения  проведена</w:t>
      </w:r>
      <w:proofErr w:type="gramEnd"/>
      <w:r w:rsidR="00203E1C" w:rsidRPr="00283F37">
        <w:rPr>
          <w:rFonts w:ascii="Times New Roman" w:hAnsi="Times New Roman"/>
          <w:sz w:val="24"/>
          <w:szCs w:val="24"/>
          <w:lang w:eastAsia="ru-RU"/>
        </w:rPr>
        <w:t xml:space="preserve"> разъяснительная работа о необходимости предоставления информации по «телефонам доверия», показан видео-ролик  о последствиях употребления наркотических средств. </w:t>
      </w:r>
      <w:r w:rsidR="00203E1C" w:rsidRPr="00283F37">
        <w:rPr>
          <w:rFonts w:ascii="Times New Roman" w:hAnsi="Times New Roman"/>
          <w:sz w:val="24"/>
          <w:szCs w:val="24"/>
          <w:shd w:val="clear" w:color="auto" w:fill="FFFFFF"/>
          <w:lang w:eastAsia="ru-RU"/>
        </w:rPr>
        <w:t>В период проведения акции подросткам раздавались памятки телефонов служб доверия и буклеты «Скажи НЕТ!». В фойе Дома Культуры был обновлён информационный стенд по противодействию незаконному обороту наркотиков.</w:t>
      </w:r>
    </w:p>
    <w:p w14:paraId="42EA25E0" w14:textId="552F80E0" w:rsidR="00203E1C" w:rsidRPr="00283F37" w:rsidRDefault="00203E1C" w:rsidP="00624DB0">
      <w:pPr>
        <w:pStyle w:val="15"/>
        <w:spacing w:line="276" w:lineRule="auto"/>
        <w:jc w:val="both"/>
        <w:rPr>
          <w:rFonts w:ascii="Times New Roman" w:hAnsi="Times New Roman"/>
          <w:sz w:val="24"/>
          <w:szCs w:val="24"/>
        </w:rPr>
      </w:pPr>
      <w:r w:rsidRPr="00283F37">
        <w:rPr>
          <w:rFonts w:ascii="Times New Roman" w:hAnsi="Times New Roman"/>
          <w:sz w:val="24"/>
          <w:szCs w:val="24"/>
        </w:rPr>
        <w:t xml:space="preserve">     </w:t>
      </w:r>
      <w:r w:rsidR="00AC1FEE">
        <w:rPr>
          <w:rFonts w:ascii="Times New Roman" w:hAnsi="Times New Roman"/>
          <w:sz w:val="24"/>
          <w:szCs w:val="24"/>
        </w:rPr>
        <w:t xml:space="preserve">   </w:t>
      </w:r>
      <w:r w:rsidRPr="00283F37">
        <w:rPr>
          <w:rFonts w:ascii="Times New Roman" w:hAnsi="Times New Roman"/>
          <w:sz w:val="24"/>
          <w:szCs w:val="24"/>
        </w:rPr>
        <w:t xml:space="preserve">С целью пропаганды здорового образа жизни и отрицательного отношения к курению </w:t>
      </w:r>
      <w:r w:rsidR="00AC1FEE">
        <w:rPr>
          <w:rFonts w:ascii="Times New Roman" w:hAnsi="Times New Roman"/>
          <w:sz w:val="24"/>
          <w:szCs w:val="24"/>
        </w:rPr>
        <w:t xml:space="preserve">для </w:t>
      </w:r>
      <w:proofErr w:type="gramStart"/>
      <w:r w:rsidR="00AC1FEE">
        <w:rPr>
          <w:rFonts w:ascii="Times New Roman" w:hAnsi="Times New Roman"/>
          <w:sz w:val="24"/>
          <w:szCs w:val="24"/>
        </w:rPr>
        <w:t>подростков</w:t>
      </w:r>
      <w:r w:rsidRPr="00283F37">
        <w:rPr>
          <w:rFonts w:ascii="Times New Roman" w:hAnsi="Times New Roman"/>
          <w:sz w:val="24"/>
          <w:szCs w:val="24"/>
        </w:rPr>
        <w:t xml:space="preserve">  прошла</w:t>
      </w:r>
      <w:proofErr w:type="gramEnd"/>
      <w:r w:rsidRPr="00283F37">
        <w:rPr>
          <w:rFonts w:ascii="Times New Roman" w:hAnsi="Times New Roman"/>
          <w:sz w:val="24"/>
          <w:szCs w:val="24"/>
        </w:rPr>
        <w:t xml:space="preserve"> </w:t>
      </w:r>
      <w:r w:rsidRPr="00283F37">
        <w:rPr>
          <w:rFonts w:ascii="Times New Roman" w:hAnsi="Times New Roman"/>
          <w:b/>
          <w:sz w:val="24"/>
          <w:szCs w:val="24"/>
        </w:rPr>
        <w:t xml:space="preserve">беседа – </w:t>
      </w:r>
      <w:proofErr w:type="spellStart"/>
      <w:r w:rsidRPr="00283F37">
        <w:rPr>
          <w:rFonts w:ascii="Times New Roman" w:hAnsi="Times New Roman"/>
          <w:b/>
          <w:sz w:val="24"/>
          <w:szCs w:val="24"/>
        </w:rPr>
        <w:t>адвайзер</w:t>
      </w:r>
      <w:proofErr w:type="spellEnd"/>
      <w:r w:rsidRPr="00283F37">
        <w:rPr>
          <w:rFonts w:ascii="Times New Roman" w:hAnsi="Times New Roman"/>
          <w:b/>
          <w:sz w:val="24"/>
          <w:szCs w:val="24"/>
        </w:rPr>
        <w:t xml:space="preserve"> «Курение VS Жизнь»</w:t>
      </w:r>
      <w:r w:rsidRPr="00283F37">
        <w:rPr>
          <w:rFonts w:ascii="Times New Roman" w:hAnsi="Times New Roman"/>
          <w:sz w:val="24"/>
          <w:szCs w:val="24"/>
        </w:rPr>
        <w:t xml:space="preserve">. Многие знают о вреде курения табака, но, тем не менее, продолжают ежедневно затягиваться табачным дымом. Во время </w:t>
      </w:r>
      <w:proofErr w:type="gramStart"/>
      <w:r w:rsidRPr="00283F37">
        <w:rPr>
          <w:rFonts w:ascii="Times New Roman" w:hAnsi="Times New Roman"/>
          <w:sz w:val="24"/>
          <w:szCs w:val="24"/>
        </w:rPr>
        <w:t>мероприятия  с</w:t>
      </w:r>
      <w:proofErr w:type="gramEnd"/>
      <w:r w:rsidRPr="00283F37">
        <w:rPr>
          <w:rFonts w:ascii="Times New Roman" w:hAnsi="Times New Roman"/>
          <w:sz w:val="24"/>
          <w:szCs w:val="24"/>
        </w:rPr>
        <w:t xml:space="preserve"> подростками говорили о вреде табачного дыма и влиянии на здоровье человека, знакомили с печальными статистическими данными, а также призывали отказаться от курения тех, кто курит, а тех, кто не курит - никогда не брать в руки сигарету. В ходе мероприятия разыгрывали ситуации, приняли участие в викторине, складывали пословицу о ЗОЖ, писали «письмо-обращение» курильщику, приняли участие в анкетировании. В заключении мероприятия заполнили «Круг жизни», где написали </w:t>
      </w:r>
      <w:r w:rsidRPr="00283F37">
        <w:rPr>
          <w:rFonts w:ascii="Times New Roman" w:hAnsi="Times New Roman"/>
          <w:sz w:val="24"/>
          <w:szCs w:val="24"/>
        </w:rPr>
        <w:lastRenderedPageBreak/>
        <w:t>то, что несет человечеству курение, и что можно поставить этому в противовес. Со всеми заданиями ребята справились.</w:t>
      </w:r>
    </w:p>
    <w:p w14:paraId="458BAF07" w14:textId="0CC725F6" w:rsidR="00203E1C" w:rsidRPr="00283F37" w:rsidRDefault="00203E1C" w:rsidP="00624DB0">
      <w:pPr>
        <w:pStyle w:val="15"/>
        <w:spacing w:line="276" w:lineRule="auto"/>
        <w:jc w:val="both"/>
        <w:rPr>
          <w:rFonts w:ascii="Times New Roman" w:hAnsi="Times New Roman"/>
          <w:sz w:val="24"/>
          <w:szCs w:val="24"/>
          <w:lang w:bidi="en-US"/>
        </w:rPr>
      </w:pPr>
      <w:r w:rsidRPr="00283F37">
        <w:rPr>
          <w:rFonts w:ascii="Times New Roman" w:hAnsi="Times New Roman"/>
          <w:sz w:val="24"/>
          <w:szCs w:val="24"/>
          <w:lang w:bidi="en-US"/>
        </w:rPr>
        <w:t xml:space="preserve"> </w:t>
      </w:r>
      <w:r w:rsidR="00AC1FEE">
        <w:rPr>
          <w:rFonts w:ascii="Times New Roman" w:hAnsi="Times New Roman"/>
          <w:sz w:val="24"/>
          <w:szCs w:val="24"/>
          <w:lang w:bidi="en-US"/>
        </w:rPr>
        <w:t xml:space="preserve">        </w:t>
      </w:r>
      <w:r w:rsidRPr="00283F37">
        <w:rPr>
          <w:rFonts w:ascii="Times New Roman" w:hAnsi="Times New Roman"/>
          <w:sz w:val="24"/>
          <w:szCs w:val="24"/>
          <w:lang w:eastAsia="ru-RU"/>
        </w:rPr>
        <w:t xml:space="preserve">На базе нашего учреждения активно ведет свою работу клубно-любительское объединение «Ровесники», </w:t>
      </w:r>
      <w:r w:rsidRPr="00283F37">
        <w:rPr>
          <w:rFonts w:ascii="Times New Roman" w:hAnsi="Times New Roman"/>
          <w:sz w:val="24"/>
          <w:szCs w:val="24"/>
        </w:rPr>
        <w:t>целью и задачей которого является популяризация здорового образа жизни и расширение знаний о ЗОЖ, формирование у подростков полезных привычек и навыков, бережного и заботливого отношения к себе. </w:t>
      </w:r>
      <w:r w:rsidRPr="00283F37">
        <w:rPr>
          <w:rFonts w:ascii="Times New Roman" w:hAnsi="Times New Roman"/>
          <w:sz w:val="24"/>
          <w:szCs w:val="24"/>
          <w:lang w:eastAsia="ru-RU"/>
        </w:rPr>
        <w:t>Ребята являются активными участниками муниципальных и краевых конкурсов, занимают почетные места.</w:t>
      </w:r>
    </w:p>
    <w:p w14:paraId="1AC6835A" w14:textId="77777777" w:rsidR="00203E1C" w:rsidRPr="00283F37" w:rsidRDefault="00203E1C" w:rsidP="00624DB0">
      <w:pPr>
        <w:pStyle w:val="15"/>
        <w:spacing w:line="276" w:lineRule="auto"/>
        <w:jc w:val="both"/>
        <w:rPr>
          <w:rFonts w:ascii="Times New Roman" w:hAnsi="Times New Roman"/>
          <w:color w:val="000000"/>
          <w:sz w:val="24"/>
          <w:szCs w:val="24"/>
          <w:lang w:eastAsia="ru-RU"/>
        </w:rPr>
      </w:pPr>
      <w:r w:rsidRPr="00283F37">
        <w:rPr>
          <w:rFonts w:ascii="Times New Roman" w:hAnsi="Times New Roman"/>
          <w:b/>
          <w:bCs/>
          <w:color w:val="000000"/>
          <w:sz w:val="24"/>
          <w:szCs w:val="24"/>
          <w:lang w:eastAsia="ru-RU"/>
        </w:rPr>
        <w:t>     1 ноября в Новопокровском районе</w:t>
      </w:r>
      <w:r w:rsidRPr="00283F37">
        <w:rPr>
          <w:rFonts w:ascii="Times New Roman" w:hAnsi="Times New Roman"/>
          <w:color w:val="000000"/>
          <w:sz w:val="24"/>
          <w:szCs w:val="24"/>
          <w:lang w:eastAsia="ru-RU"/>
        </w:rPr>
        <w:t> прошел муниципальный этап краевого конкурса клубных учреждений на лучшую постановку работы по сокращению потребления наркотиков, привлечение несовершеннолетних, в том числе, находящихся в социально опасном положении и иной трудной жизненной ситуации, к занятиям в клубах, способствующим их приобщению к ценностям отечественной и мировой культуры. </w:t>
      </w:r>
    </w:p>
    <w:p w14:paraId="4CA9C513" w14:textId="77777777" w:rsidR="00203E1C" w:rsidRPr="00283F37" w:rsidRDefault="00203E1C" w:rsidP="00624DB0">
      <w:pPr>
        <w:pStyle w:val="15"/>
        <w:spacing w:line="276" w:lineRule="auto"/>
        <w:jc w:val="both"/>
        <w:rPr>
          <w:rFonts w:ascii="Times New Roman" w:hAnsi="Times New Roman"/>
          <w:color w:val="000000"/>
          <w:sz w:val="24"/>
          <w:szCs w:val="24"/>
          <w:lang w:eastAsia="ru-RU"/>
        </w:rPr>
      </w:pPr>
      <w:r w:rsidRPr="00283F37">
        <w:rPr>
          <w:rFonts w:ascii="Times New Roman" w:hAnsi="Times New Roman"/>
          <w:color w:val="000000"/>
          <w:sz w:val="24"/>
          <w:szCs w:val="24"/>
          <w:lang w:eastAsia="ru-RU"/>
        </w:rPr>
        <w:t>   В конкурсе приняли участие ребята МКУК «</w:t>
      </w:r>
      <w:proofErr w:type="spellStart"/>
      <w:r w:rsidRPr="00283F37">
        <w:rPr>
          <w:rFonts w:ascii="Times New Roman" w:hAnsi="Times New Roman"/>
          <w:color w:val="000000"/>
          <w:sz w:val="24"/>
          <w:szCs w:val="24"/>
          <w:lang w:eastAsia="ru-RU"/>
        </w:rPr>
        <w:t>Незамаевский</w:t>
      </w:r>
      <w:proofErr w:type="spellEnd"/>
      <w:r w:rsidRPr="00283F37">
        <w:rPr>
          <w:rFonts w:ascii="Times New Roman" w:hAnsi="Times New Roman"/>
          <w:color w:val="000000"/>
          <w:sz w:val="24"/>
          <w:szCs w:val="24"/>
          <w:lang w:eastAsia="ru-RU"/>
        </w:rPr>
        <w:t xml:space="preserve"> КДЦ» и «Первомайский СДК». Они представили на суд жюри тематическую программу </w:t>
      </w:r>
      <w:r w:rsidRPr="00283F37">
        <w:rPr>
          <w:rFonts w:ascii="Times New Roman" w:hAnsi="Times New Roman"/>
          <w:b/>
          <w:color w:val="000000"/>
          <w:sz w:val="24"/>
          <w:szCs w:val="24"/>
          <w:lang w:eastAsia="ru-RU"/>
        </w:rPr>
        <w:t>«Каждый в жизни персонаж»</w:t>
      </w:r>
      <w:r w:rsidRPr="00283F37">
        <w:rPr>
          <w:rFonts w:ascii="Times New Roman" w:hAnsi="Times New Roman"/>
          <w:color w:val="000000"/>
          <w:sz w:val="24"/>
          <w:szCs w:val="24"/>
          <w:lang w:eastAsia="ru-RU"/>
        </w:rPr>
        <w:t xml:space="preserve">. Участники призвали молодежь беречь свое здоровье, вести здоровый образ жизни, учиться противостоять трудностям, опираясь на активную жизненную позицию, живое общение со сверстниками.  По итогам конкурса ребята стали Лауреатами I степени. </w:t>
      </w:r>
    </w:p>
    <w:p w14:paraId="454DD57B" w14:textId="592A24BD" w:rsidR="00203E1C" w:rsidRPr="00283F37" w:rsidRDefault="00203E1C" w:rsidP="00624DB0">
      <w:pPr>
        <w:pStyle w:val="15"/>
        <w:spacing w:line="276" w:lineRule="auto"/>
        <w:jc w:val="both"/>
        <w:rPr>
          <w:rFonts w:ascii="Times New Roman" w:hAnsi="Times New Roman"/>
          <w:sz w:val="24"/>
          <w:szCs w:val="24"/>
          <w:lang w:bidi="en-US"/>
        </w:rPr>
      </w:pPr>
      <w:r w:rsidRPr="00283F37">
        <w:rPr>
          <w:rFonts w:ascii="Times New Roman" w:hAnsi="Times New Roman"/>
          <w:sz w:val="24"/>
          <w:szCs w:val="24"/>
          <w:lang w:bidi="en-US"/>
        </w:rPr>
        <w:t xml:space="preserve">     </w:t>
      </w:r>
      <w:r w:rsidR="000B337D" w:rsidRPr="00283F37">
        <w:rPr>
          <w:rFonts w:ascii="Times New Roman" w:hAnsi="Times New Roman"/>
          <w:sz w:val="24"/>
          <w:szCs w:val="24"/>
        </w:rPr>
        <w:t xml:space="preserve">    </w:t>
      </w:r>
      <w:r w:rsidR="000B337D" w:rsidRPr="00283F37">
        <w:rPr>
          <w:rFonts w:ascii="Times New Roman" w:hAnsi="Times New Roman"/>
          <w:b/>
          <w:sz w:val="24"/>
          <w:szCs w:val="24"/>
        </w:rPr>
        <w:t>14 ноября 2024</w:t>
      </w:r>
      <w:r w:rsidR="000B337D" w:rsidRPr="00283F37">
        <w:rPr>
          <w:rFonts w:ascii="Times New Roman" w:hAnsi="Times New Roman"/>
          <w:sz w:val="24"/>
          <w:szCs w:val="24"/>
        </w:rPr>
        <w:t xml:space="preserve"> года в МКУ</w:t>
      </w:r>
      <w:r w:rsidR="000B337D">
        <w:rPr>
          <w:rFonts w:ascii="Times New Roman" w:hAnsi="Times New Roman"/>
          <w:sz w:val="24"/>
          <w:szCs w:val="24"/>
        </w:rPr>
        <w:t>К</w:t>
      </w:r>
      <w:r w:rsidR="000B337D" w:rsidRPr="00283F37">
        <w:rPr>
          <w:rFonts w:ascii="Times New Roman" w:hAnsi="Times New Roman"/>
          <w:sz w:val="24"/>
          <w:szCs w:val="24"/>
        </w:rPr>
        <w:t xml:space="preserve"> «</w:t>
      </w:r>
      <w:proofErr w:type="spellStart"/>
      <w:r w:rsidR="000B337D" w:rsidRPr="00283F37">
        <w:rPr>
          <w:rFonts w:ascii="Times New Roman" w:hAnsi="Times New Roman"/>
          <w:sz w:val="24"/>
          <w:szCs w:val="24"/>
        </w:rPr>
        <w:t>Незамаевский</w:t>
      </w:r>
      <w:proofErr w:type="spellEnd"/>
      <w:r w:rsidR="000B337D" w:rsidRPr="00283F37">
        <w:rPr>
          <w:rFonts w:ascii="Times New Roman" w:hAnsi="Times New Roman"/>
          <w:sz w:val="24"/>
          <w:szCs w:val="24"/>
        </w:rPr>
        <w:t xml:space="preserve"> КДЦ» было проведено </w:t>
      </w:r>
      <w:r w:rsidR="000B337D" w:rsidRPr="00283F37">
        <w:rPr>
          <w:rFonts w:ascii="Times New Roman" w:hAnsi="Times New Roman"/>
          <w:b/>
          <w:sz w:val="24"/>
          <w:szCs w:val="24"/>
        </w:rPr>
        <w:t>тематическое мероприятие</w:t>
      </w:r>
      <w:r w:rsidR="000B337D" w:rsidRPr="00283F37">
        <w:rPr>
          <w:rFonts w:ascii="Times New Roman" w:hAnsi="Times New Roman"/>
          <w:sz w:val="24"/>
          <w:szCs w:val="24"/>
        </w:rPr>
        <w:t xml:space="preserve"> по профилактике немедицинского употребления лекарственных препаратов, обладающих психоактивным действием </w:t>
      </w:r>
      <w:r w:rsidR="000B337D" w:rsidRPr="00283F37">
        <w:rPr>
          <w:rFonts w:ascii="Times New Roman" w:hAnsi="Times New Roman"/>
          <w:b/>
          <w:sz w:val="24"/>
          <w:szCs w:val="24"/>
        </w:rPr>
        <w:t>«Не отнимай у себя завтра»</w:t>
      </w:r>
      <w:r w:rsidR="000B337D" w:rsidRPr="00283F37">
        <w:rPr>
          <w:rFonts w:ascii="Times New Roman" w:hAnsi="Times New Roman"/>
          <w:sz w:val="24"/>
          <w:szCs w:val="24"/>
        </w:rPr>
        <w:t>, среди работников культуры.</w:t>
      </w:r>
      <w:r w:rsidR="000B337D" w:rsidRPr="00283F37">
        <w:rPr>
          <w:rFonts w:ascii="Times New Roman" w:hAnsi="Times New Roman"/>
          <w:sz w:val="24"/>
          <w:szCs w:val="24"/>
          <w:lang w:bidi="en-US"/>
        </w:rPr>
        <w:t xml:space="preserve"> В ходе мероприятия была обсуждена тема наркотиков: их виды, последствия употребления, методы манипуляции, направленные на вовлечение в употребление наркотических веществ, а также взаимосвязь наркомании и преступности, </w:t>
      </w:r>
      <w:r w:rsidR="000B337D" w:rsidRPr="00283F37">
        <w:rPr>
          <w:rFonts w:ascii="Times New Roman" w:hAnsi="Times New Roman"/>
          <w:color w:val="212529"/>
          <w:sz w:val="24"/>
          <w:szCs w:val="24"/>
          <w:shd w:val="clear" w:color="auto" w:fill="FFFFFF"/>
          <w:lang w:bidi="en-US"/>
        </w:rPr>
        <w:t xml:space="preserve">об ответственности и последствиях употребления </w:t>
      </w:r>
      <w:proofErr w:type="spellStart"/>
      <w:r w:rsidR="000B337D" w:rsidRPr="00283F37">
        <w:rPr>
          <w:rFonts w:ascii="Times New Roman" w:hAnsi="Times New Roman"/>
          <w:color w:val="212529"/>
          <w:sz w:val="24"/>
          <w:szCs w:val="24"/>
          <w:shd w:val="clear" w:color="auto" w:fill="FFFFFF"/>
          <w:lang w:bidi="en-US"/>
        </w:rPr>
        <w:t>бестабачных</w:t>
      </w:r>
      <w:proofErr w:type="spellEnd"/>
      <w:r w:rsidR="000B337D" w:rsidRPr="00283F37">
        <w:rPr>
          <w:rFonts w:ascii="Times New Roman" w:hAnsi="Times New Roman"/>
          <w:color w:val="212529"/>
          <w:sz w:val="24"/>
          <w:szCs w:val="24"/>
          <w:shd w:val="clear" w:color="auto" w:fill="FFFFFF"/>
          <w:lang w:bidi="en-US"/>
        </w:rPr>
        <w:t xml:space="preserve"> никотиновых изделий (</w:t>
      </w:r>
      <w:proofErr w:type="spellStart"/>
      <w:r w:rsidR="000B337D" w:rsidRPr="00283F37">
        <w:rPr>
          <w:rFonts w:ascii="Times New Roman" w:hAnsi="Times New Roman"/>
          <w:color w:val="212529"/>
          <w:sz w:val="24"/>
          <w:szCs w:val="24"/>
          <w:shd w:val="clear" w:color="auto" w:fill="FFFFFF"/>
          <w:lang w:bidi="en-US"/>
        </w:rPr>
        <w:t>СНЮСов</w:t>
      </w:r>
      <w:proofErr w:type="spellEnd"/>
      <w:r w:rsidR="000B337D" w:rsidRPr="00283F37">
        <w:rPr>
          <w:rFonts w:ascii="Times New Roman" w:hAnsi="Times New Roman"/>
          <w:color w:val="212529"/>
          <w:sz w:val="24"/>
          <w:szCs w:val="24"/>
          <w:shd w:val="clear" w:color="auto" w:fill="FFFFFF"/>
          <w:lang w:bidi="en-US"/>
        </w:rPr>
        <w:t xml:space="preserve">) и других психоактивных </w:t>
      </w:r>
      <w:proofErr w:type="gramStart"/>
      <w:r w:rsidR="000B337D" w:rsidRPr="00283F37">
        <w:rPr>
          <w:rFonts w:ascii="Times New Roman" w:hAnsi="Times New Roman"/>
          <w:color w:val="212529"/>
          <w:sz w:val="24"/>
          <w:szCs w:val="24"/>
          <w:shd w:val="clear" w:color="auto" w:fill="FFFFFF"/>
          <w:lang w:bidi="en-US"/>
        </w:rPr>
        <w:t>веществ</w:t>
      </w:r>
      <w:r w:rsidR="000B337D" w:rsidRPr="00283F37">
        <w:rPr>
          <w:rFonts w:ascii="Times New Roman" w:hAnsi="Times New Roman"/>
          <w:sz w:val="24"/>
          <w:szCs w:val="24"/>
          <w:lang w:bidi="en-US"/>
        </w:rPr>
        <w:t xml:space="preserve">,   </w:t>
      </w:r>
      <w:proofErr w:type="gramEnd"/>
      <w:r w:rsidR="000B337D" w:rsidRPr="00283F37">
        <w:rPr>
          <w:rFonts w:ascii="Times New Roman" w:hAnsi="Times New Roman"/>
          <w:sz w:val="24"/>
          <w:szCs w:val="24"/>
          <w:lang w:bidi="en-US"/>
        </w:rPr>
        <w:t>об этом рассказала участникам мероприятия участковый терапевт Кругляк Т.В.</w:t>
      </w:r>
      <w:r w:rsidR="000B337D" w:rsidRPr="00283F37">
        <w:rPr>
          <w:rFonts w:ascii="Times New Roman" w:hAnsi="Times New Roman"/>
          <w:sz w:val="24"/>
          <w:szCs w:val="24"/>
          <w:lang w:val="en-US" w:bidi="en-US"/>
        </w:rPr>
        <w:t> </w:t>
      </w:r>
      <w:r w:rsidR="000B337D" w:rsidRPr="00283F37">
        <w:rPr>
          <w:rFonts w:ascii="Times New Roman" w:hAnsi="Times New Roman"/>
          <w:sz w:val="24"/>
          <w:szCs w:val="24"/>
          <w:lang w:bidi="en-US"/>
        </w:rPr>
        <w:t xml:space="preserve"> </w:t>
      </w:r>
      <w:r w:rsidR="000B337D" w:rsidRPr="00283F37">
        <w:rPr>
          <w:rFonts w:ascii="Times New Roman" w:hAnsi="Times New Roman"/>
          <w:sz w:val="24"/>
          <w:szCs w:val="24"/>
          <w:lang w:bidi="en-US"/>
        </w:rPr>
        <w:br/>
        <w:t xml:space="preserve">        Также был </w:t>
      </w:r>
      <w:proofErr w:type="gramStart"/>
      <w:r w:rsidR="000B337D" w:rsidRPr="00283F37">
        <w:rPr>
          <w:rFonts w:ascii="Times New Roman" w:hAnsi="Times New Roman"/>
          <w:sz w:val="24"/>
          <w:szCs w:val="24"/>
          <w:lang w:bidi="en-US"/>
        </w:rPr>
        <w:t>показан  информационный</w:t>
      </w:r>
      <w:proofErr w:type="gramEnd"/>
      <w:r w:rsidR="000B337D" w:rsidRPr="00283F37">
        <w:rPr>
          <w:rFonts w:ascii="Times New Roman" w:hAnsi="Times New Roman"/>
          <w:sz w:val="24"/>
          <w:szCs w:val="24"/>
          <w:lang w:bidi="en-US"/>
        </w:rPr>
        <w:t xml:space="preserve"> видеоролик «Бывших не бывает», рассказывающий о вреде наркотиков, что наркомания — смертельно опасная болезнь и серьезная проблема нашего общества.</w:t>
      </w:r>
      <w:r w:rsidR="000B337D" w:rsidRPr="00283F37">
        <w:rPr>
          <w:rFonts w:ascii="Times New Roman" w:hAnsi="Times New Roman"/>
          <w:sz w:val="24"/>
          <w:szCs w:val="24"/>
          <w:lang w:bidi="en-US"/>
        </w:rPr>
        <w:br/>
      </w:r>
      <w:r w:rsidR="000B337D">
        <w:rPr>
          <w:rFonts w:ascii="Times New Roman" w:hAnsi="Times New Roman"/>
          <w:sz w:val="24"/>
          <w:szCs w:val="24"/>
          <w:lang w:bidi="en-US"/>
        </w:rPr>
        <w:t xml:space="preserve">       </w:t>
      </w:r>
      <w:r w:rsidRPr="000B337D">
        <w:rPr>
          <w:rFonts w:ascii="Times New Roman" w:hAnsi="Times New Roman"/>
          <w:b/>
          <w:bCs/>
          <w:sz w:val="24"/>
          <w:szCs w:val="24"/>
          <w:lang w:bidi="en-US"/>
        </w:rPr>
        <w:t>1 декабря – Всемирный день борьбы со</w:t>
      </w:r>
      <w:r w:rsidRPr="000B337D">
        <w:rPr>
          <w:rFonts w:ascii="Times New Roman" w:hAnsi="Times New Roman"/>
          <w:b/>
          <w:bCs/>
          <w:sz w:val="24"/>
          <w:szCs w:val="24"/>
          <w:lang w:val="en-US" w:bidi="en-US"/>
        </w:rPr>
        <w:t> </w:t>
      </w:r>
      <w:r w:rsidRPr="000B337D">
        <w:rPr>
          <w:rFonts w:ascii="Times New Roman" w:hAnsi="Times New Roman"/>
          <w:b/>
          <w:bCs/>
          <w:sz w:val="24"/>
          <w:szCs w:val="24"/>
          <w:lang w:bidi="en-US"/>
        </w:rPr>
        <w:t>СПИДом</w:t>
      </w:r>
      <w:r w:rsidRPr="00283F37">
        <w:rPr>
          <w:rFonts w:ascii="Times New Roman" w:hAnsi="Times New Roman"/>
          <w:sz w:val="24"/>
          <w:szCs w:val="24"/>
          <w:lang w:bidi="en-US"/>
        </w:rPr>
        <w:t>. Это не праздник. Этот день появился для того, чтобы привлечь внимание мировой общественности и просто людей к проблеме</w:t>
      </w:r>
      <w:r w:rsidRPr="00283F37">
        <w:rPr>
          <w:rFonts w:ascii="Times New Roman" w:hAnsi="Times New Roman"/>
          <w:sz w:val="24"/>
          <w:szCs w:val="24"/>
          <w:lang w:val="en-US" w:bidi="en-US"/>
        </w:rPr>
        <w:t> </w:t>
      </w:r>
      <w:r w:rsidRPr="00283F37">
        <w:rPr>
          <w:rFonts w:ascii="Times New Roman" w:hAnsi="Times New Roman"/>
          <w:sz w:val="24"/>
          <w:szCs w:val="24"/>
          <w:lang w:bidi="en-US"/>
        </w:rPr>
        <w:t>СПИДа, ценности человеческой жизни. Вспомнить об умерших от этой страшной</w:t>
      </w:r>
      <w:r w:rsidRPr="00283F37">
        <w:rPr>
          <w:rFonts w:ascii="Times New Roman" w:hAnsi="Times New Roman"/>
          <w:sz w:val="24"/>
          <w:szCs w:val="24"/>
          <w:lang w:val="en-US" w:bidi="en-US"/>
        </w:rPr>
        <w:t> </w:t>
      </w:r>
      <w:r w:rsidRPr="00283F37">
        <w:rPr>
          <w:rFonts w:ascii="Times New Roman" w:hAnsi="Times New Roman"/>
          <w:sz w:val="24"/>
          <w:szCs w:val="24"/>
          <w:lang w:bidi="en-US"/>
        </w:rPr>
        <w:t>болезни, задуматься о будущем.</w:t>
      </w:r>
    </w:p>
    <w:p w14:paraId="2653C45F" w14:textId="77777777" w:rsidR="000B337D" w:rsidRDefault="00203E1C" w:rsidP="00624DB0">
      <w:pPr>
        <w:pStyle w:val="15"/>
        <w:spacing w:line="276" w:lineRule="auto"/>
        <w:jc w:val="both"/>
        <w:rPr>
          <w:rFonts w:ascii="Times New Roman" w:hAnsi="Times New Roman"/>
          <w:sz w:val="24"/>
          <w:szCs w:val="24"/>
          <w:lang w:bidi="en-US"/>
        </w:rPr>
      </w:pPr>
      <w:r w:rsidRPr="00283F37">
        <w:rPr>
          <w:rFonts w:ascii="Times New Roman" w:hAnsi="Times New Roman"/>
          <w:sz w:val="24"/>
          <w:szCs w:val="24"/>
          <w:lang w:bidi="en-US"/>
        </w:rPr>
        <w:t xml:space="preserve">     В рамках этого дня состоялась </w:t>
      </w:r>
      <w:r w:rsidRPr="00283F37">
        <w:rPr>
          <w:rFonts w:ascii="Times New Roman" w:hAnsi="Times New Roman"/>
          <w:b/>
          <w:sz w:val="24"/>
          <w:szCs w:val="24"/>
          <w:lang w:bidi="en-US"/>
        </w:rPr>
        <w:t xml:space="preserve">беседа «Дорога к беде». </w:t>
      </w:r>
      <w:r w:rsidRPr="00283F37">
        <w:rPr>
          <w:rFonts w:ascii="Times New Roman" w:hAnsi="Times New Roman"/>
          <w:sz w:val="24"/>
          <w:szCs w:val="24"/>
          <w:lang w:bidi="en-US"/>
        </w:rPr>
        <w:t xml:space="preserve">Подростки узнали о том, что Всемирный День борьбы со СПИДом появился, чтобы привлечь внимание мировой общественности и просто людей к проблеме СПИДа, ценности человеческой жизни. Ребятам было рассказано о том, для чего была установлена эта дата, почему международным символом борьбы со СПИДом является «красная ленточка»– кусочек шелковой ленты, сложенный особым образом, об истории возникновения этого вируса, пути передачи ВИЧ, как протекает СПИД, как избежать заражения. Дале -участники приняли активное участие в обсуждении проблемы. Каждый желающий смог озвучить свои взгляды на проблему СПИДа и наркомании. </w:t>
      </w:r>
    </w:p>
    <w:p w14:paraId="5603B9C8" w14:textId="0132DF15" w:rsidR="00203E1C" w:rsidRPr="00283F37" w:rsidRDefault="000B337D" w:rsidP="00624DB0">
      <w:pPr>
        <w:pStyle w:val="15"/>
        <w:spacing w:line="276" w:lineRule="auto"/>
        <w:jc w:val="both"/>
        <w:rPr>
          <w:rFonts w:ascii="Times New Roman" w:hAnsi="Times New Roman"/>
          <w:sz w:val="24"/>
          <w:szCs w:val="24"/>
          <w:lang w:bidi="en-US"/>
        </w:rPr>
      </w:pPr>
      <w:r>
        <w:rPr>
          <w:rFonts w:ascii="Times New Roman" w:hAnsi="Times New Roman"/>
          <w:sz w:val="24"/>
          <w:szCs w:val="24"/>
          <w:lang w:bidi="en-US"/>
        </w:rPr>
        <w:t xml:space="preserve">       </w:t>
      </w:r>
      <w:r w:rsidR="00203E1C" w:rsidRPr="00283F37">
        <w:rPr>
          <w:rFonts w:ascii="Times New Roman" w:hAnsi="Times New Roman"/>
          <w:sz w:val="24"/>
          <w:szCs w:val="24"/>
          <w:lang w:bidi="en-US"/>
        </w:rPr>
        <w:t>Мероприятие прошло интересно, с большой активностью и заинтересованностью ребят и в завершении мероприятия пришли к выводу: необходимо соблюдать здоровый образ жизни с целью профилактики ВИЧ – инфекции и что распространение СПИДа является проблемой социальной безопасности, которая может затронуть любого человека.</w:t>
      </w:r>
    </w:p>
    <w:p w14:paraId="39EFCE36" w14:textId="77777777" w:rsidR="00820258" w:rsidRDefault="007B2C0F" w:rsidP="00820258">
      <w:pPr>
        <w:spacing w:after="200"/>
        <w:jc w:val="both"/>
        <w:rPr>
          <w:b/>
          <w:sz w:val="24"/>
          <w:szCs w:val="24"/>
          <w:u w:val="single"/>
        </w:rPr>
      </w:pPr>
      <w:r w:rsidRPr="00820258">
        <w:rPr>
          <w:b/>
          <w:bCs/>
          <w:sz w:val="24"/>
          <w:szCs w:val="24"/>
          <w:u w:val="single"/>
        </w:rPr>
        <w:t xml:space="preserve">6.4. </w:t>
      </w:r>
      <w:r w:rsidR="0073650A" w:rsidRPr="00820258">
        <w:rPr>
          <w:b/>
          <w:bCs/>
          <w:sz w:val="24"/>
          <w:szCs w:val="24"/>
          <w:u w:val="single"/>
        </w:rPr>
        <w:t>«</w:t>
      </w:r>
      <w:r w:rsidR="0073650A" w:rsidRPr="00820258">
        <w:rPr>
          <w:b/>
          <w:sz w:val="24"/>
          <w:szCs w:val="24"/>
          <w:u w:val="single"/>
        </w:rPr>
        <w:t xml:space="preserve">Патриотическое воспитании населения» </w:t>
      </w:r>
    </w:p>
    <w:p w14:paraId="5B5319DF" w14:textId="71B85A9E" w:rsidR="000358B6" w:rsidRPr="00820258" w:rsidRDefault="00820258" w:rsidP="00624DB0">
      <w:pPr>
        <w:spacing w:after="200"/>
        <w:jc w:val="both"/>
        <w:rPr>
          <w:b/>
          <w:sz w:val="24"/>
          <w:szCs w:val="24"/>
          <w:u w:val="single"/>
        </w:rPr>
      </w:pPr>
      <w:r>
        <w:rPr>
          <w:b/>
          <w:sz w:val="24"/>
          <w:szCs w:val="24"/>
        </w:rPr>
        <w:t xml:space="preserve">      </w:t>
      </w:r>
      <w:r w:rsidR="000358B6" w:rsidRPr="00184955">
        <w:rPr>
          <w:sz w:val="24"/>
          <w:szCs w:val="24"/>
          <w:shd w:val="clear" w:color="auto" w:fill="FFFFFF"/>
        </w:rPr>
        <w:t xml:space="preserve">В современных условиях, когда происходят глубочайшие изменения в жизни общества, одним из актуальных проблем является патриотическое воспитание населения. Быть патриотом – значит </w:t>
      </w:r>
      <w:r w:rsidR="000358B6" w:rsidRPr="00184955">
        <w:rPr>
          <w:sz w:val="24"/>
          <w:szCs w:val="24"/>
          <w:shd w:val="clear" w:color="auto" w:fill="FFFFFF"/>
        </w:rPr>
        <w:lastRenderedPageBreak/>
        <w:t>ощущать себя неотъемлемой частью Отечества. Это сложное чувство ценностного отношения к окружающему миру, которое формируется в подрастающем поколении постепенно, в ходе воспитания любви к своим ближним, к родным местам, родной стране. Сейчас, в период нестабильности в обществе, возникает необходимость вернуться к лучшим традициям нашего народа, к его вековым корням, к таким вечным понятиям, как род, родство, Родина.</w:t>
      </w:r>
      <w:r w:rsidR="000358B6" w:rsidRPr="00184955">
        <w:rPr>
          <w:sz w:val="24"/>
          <w:szCs w:val="24"/>
        </w:rPr>
        <w:t xml:space="preserve"> </w:t>
      </w:r>
      <w:r w:rsidR="000358B6" w:rsidRPr="00184955">
        <w:rPr>
          <w:sz w:val="24"/>
          <w:szCs w:val="24"/>
          <w:shd w:val="clear" w:color="auto" w:fill="FFFFFF"/>
        </w:rPr>
        <w:t xml:space="preserve">Особое место в системе венно-патриотического воспитания занимают учреждения культуры. </w:t>
      </w:r>
      <w:r w:rsidR="000358B6" w:rsidRPr="00184955">
        <w:rPr>
          <w:sz w:val="24"/>
          <w:szCs w:val="24"/>
        </w:rPr>
        <w:t xml:space="preserve"> Для реализации этой цели в нашем КДЦ систематически организуются мероприятия, несущие гражданскую и военно-патриотическую направленность. </w:t>
      </w:r>
      <w:r w:rsidR="000358B6" w:rsidRPr="00184955">
        <w:rPr>
          <w:sz w:val="24"/>
          <w:szCs w:val="24"/>
          <w:shd w:val="clear" w:color="auto" w:fill="FFFFFF"/>
        </w:rPr>
        <w:t>Традиционной для нашей страны формой патриотического просвещения является проведение специальных мероприятий накануне или в дни государственных и региональных праздников, а также накануне важных военно-исторических дат</w:t>
      </w:r>
      <w:r w:rsidR="000358B6" w:rsidRPr="00184955">
        <w:rPr>
          <w:sz w:val="24"/>
          <w:szCs w:val="24"/>
        </w:rPr>
        <w:t>:</w:t>
      </w:r>
    </w:p>
    <w:p w14:paraId="0142412F" w14:textId="77777777" w:rsidR="00A97EF9" w:rsidRPr="00184955" w:rsidRDefault="000358B6" w:rsidP="00624DB0">
      <w:pPr>
        <w:pStyle w:val="15"/>
        <w:spacing w:line="276" w:lineRule="auto"/>
        <w:jc w:val="both"/>
        <w:rPr>
          <w:rFonts w:ascii="Times New Roman" w:hAnsi="Times New Roman"/>
          <w:b/>
          <w:sz w:val="24"/>
          <w:szCs w:val="24"/>
        </w:rPr>
      </w:pPr>
      <w:r w:rsidRPr="00184955">
        <w:rPr>
          <w:rFonts w:ascii="Times New Roman" w:hAnsi="Times New Roman"/>
          <w:b/>
          <w:sz w:val="24"/>
          <w:szCs w:val="24"/>
          <w:shd w:val="clear" w:color="auto" w:fill="FFFFFF"/>
        </w:rPr>
        <w:t xml:space="preserve">      </w:t>
      </w:r>
      <w:r w:rsidR="000B337D" w:rsidRPr="00184955">
        <w:rPr>
          <w:rFonts w:ascii="Times New Roman" w:hAnsi="Times New Roman"/>
          <w:b/>
          <w:sz w:val="24"/>
          <w:szCs w:val="24"/>
          <w:shd w:val="clear" w:color="auto" w:fill="FFFFFF"/>
        </w:rPr>
        <w:t xml:space="preserve">26 января </w:t>
      </w:r>
      <w:r w:rsidR="000B337D" w:rsidRPr="00184955">
        <w:rPr>
          <w:rFonts w:ascii="Times New Roman" w:hAnsi="Times New Roman"/>
          <w:sz w:val="24"/>
          <w:szCs w:val="24"/>
          <w:shd w:val="clear" w:color="auto" w:fill="FFFFFF"/>
        </w:rPr>
        <w:t xml:space="preserve">у мемориала «Никто не забыт, ничто не забыто» </w:t>
      </w:r>
      <w:r w:rsidRPr="00184955">
        <w:rPr>
          <w:rFonts w:ascii="Times New Roman" w:hAnsi="Times New Roman"/>
          <w:sz w:val="24"/>
          <w:szCs w:val="24"/>
          <w:shd w:val="clear" w:color="auto" w:fill="FFFFFF"/>
        </w:rPr>
        <w:t xml:space="preserve">ежегодно </w:t>
      </w:r>
      <w:r w:rsidR="000B337D" w:rsidRPr="00184955">
        <w:rPr>
          <w:rFonts w:ascii="Times New Roman" w:hAnsi="Times New Roman"/>
          <w:sz w:val="24"/>
          <w:szCs w:val="24"/>
          <w:shd w:val="clear" w:color="auto" w:fill="FFFFFF"/>
        </w:rPr>
        <w:t>про</w:t>
      </w:r>
      <w:r w:rsidRPr="00184955">
        <w:rPr>
          <w:rFonts w:ascii="Times New Roman" w:hAnsi="Times New Roman"/>
          <w:sz w:val="24"/>
          <w:szCs w:val="24"/>
          <w:shd w:val="clear" w:color="auto" w:fill="FFFFFF"/>
        </w:rPr>
        <w:t>ходит</w:t>
      </w:r>
      <w:r w:rsidR="000B337D" w:rsidRPr="00184955">
        <w:rPr>
          <w:rFonts w:ascii="Times New Roman" w:hAnsi="Times New Roman"/>
          <w:b/>
          <w:sz w:val="24"/>
          <w:szCs w:val="24"/>
          <w:shd w:val="clear" w:color="auto" w:fill="FFFFFF"/>
        </w:rPr>
        <w:t xml:space="preserve"> торжественный </w:t>
      </w:r>
      <w:r w:rsidR="000B337D" w:rsidRPr="00184955">
        <w:rPr>
          <w:rFonts w:ascii="Times New Roman" w:hAnsi="Times New Roman"/>
          <w:b/>
          <w:sz w:val="24"/>
          <w:szCs w:val="24"/>
        </w:rPr>
        <w:t>митинг</w:t>
      </w:r>
      <w:r w:rsidRPr="00184955">
        <w:rPr>
          <w:rFonts w:ascii="Times New Roman" w:hAnsi="Times New Roman"/>
          <w:b/>
          <w:sz w:val="24"/>
          <w:szCs w:val="24"/>
        </w:rPr>
        <w:t xml:space="preserve"> </w:t>
      </w:r>
      <w:r w:rsidR="000B337D" w:rsidRPr="00184955">
        <w:rPr>
          <w:rFonts w:ascii="Times New Roman" w:hAnsi="Times New Roman"/>
          <w:b/>
          <w:sz w:val="24"/>
          <w:szCs w:val="24"/>
        </w:rPr>
        <w:t>в день освобождения Новопокровского района от немецко-фашистских захватчиков</w:t>
      </w:r>
      <w:r w:rsidRPr="00184955">
        <w:rPr>
          <w:rFonts w:ascii="Times New Roman" w:hAnsi="Times New Roman"/>
          <w:b/>
          <w:sz w:val="24"/>
          <w:szCs w:val="24"/>
        </w:rPr>
        <w:t>.</w:t>
      </w:r>
    </w:p>
    <w:p w14:paraId="3187D699" w14:textId="0050953B" w:rsidR="00A97EF9" w:rsidRPr="00184955" w:rsidRDefault="00A97EF9" w:rsidP="00624DB0">
      <w:pPr>
        <w:pStyle w:val="15"/>
        <w:spacing w:line="276" w:lineRule="auto"/>
        <w:jc w:val="both"/>
        <w:rPr>
          <w:rFonts w:ascii="Times New Roman" w:hAnsi="Times New Roman"/>
          <w:b/>
          <w:sz w:val="24"/>
          <w:szCs w:val="24"/>
        </w:rPr>
      </w:pPr>
      <w:r w:rsidRPr="00184955">
        <w:rPr>
          <w:rFonts w:ascii="Times New Roman" w:hAnsi="Times New Roman"/>
          <w:b/>
          <w:sz w:val="24"/>
          <w:szCs w:val="24"/>
        </w:rPr>
        <w:t xml:space="preserve">       </w:t>
      </w:r>
      <w:r w:rsidR="000B337D" w:rsidRPr="00184955">
        <w:rPr>
          <w:rFonts w:ascii="Times New Roman" w:hAnsi="Times New Roman"/>
          <w:sz w:val="24"/>
          <w:szCs w:val="24"/>
          <w:shd w:val="clear" w:color="auto" w:fill="FFFFFF"/>
        </w:rPr>
        <w:t xml:space="preserve">В этот памятный день, чтобы почтить память наших погибших земляков и возложить цветы к мемориалу, </w:t>
      </w:r>
      <w:r w:rsidRPr="00184955">
        <w:rPr>
          <w:rFonts w:ascii="Times New Roman" w:hAnsi="Times New Roman"/>
          <w:sz w:val="24"/>
          <w:szCs w:val="24"/>
          <w:shd w:val="clear" w:color="auto" w:fill="FFFFFF"/>
        </w:rPr>
        <w:t>собрались</w:t>
      </w:r>
      <w:r w:rsidR="000B337D" w:rsidRPr="00184955">
        <w:rPr>
          <w:rFonts w:ascii="Times New Roman" w:hAnsi="Times New Roman"/>
          <w:sz w:val="24"/>
          <w:szCs w:val="24"/>
          <w:shd w:val="clear" w:color="auto" w:fill="FFFFFF"/>
        </w:rPr>
        <w:t xml:space="preserve"> представители </w:t>
      </w:r>
      <w:r w:rsidRPr="00184955">
        <w:rPr>
          <w:rFonts w:ascii="Times New Roman" w:hAnsi="Times New Roman"/>
          <w:sz w:val="24"/>
          <w:szCs w:val="24"/>
          <w:shd w:val="clear" w:color="auto" w:fill="FFFFFF"/>
        </w:rPr>
        <w:t xml:space="preserve">организаций, </w:t>
      </w:r>
      <w:r w:rsidR="000B337D" w:rsidRPr="00184955">
        <w:rPr>
          <w:rFonts w:ascii="Times New Roman" w:hAnsi="Times New Roman"/>
          <w:sz w:val="24"/>
          <w:szCs w:val="24"/>
          <w:shd w:val="clear" w:color="auto" w:fill="FFFFFF"/>
        </w:rPr>
        <w:t xml:space="preserve">администрации </w:t>
      </w:r>
      <w:proofErr w:type="spellStart"/>
      <w:r w:rsidR="000B337D" w:rsidRPr="00184955">
        <w:rPr>
          <w:rFonts w:ascii="Times New Roman" w:hAnsi="Times New Roman"/>
          <w:sz w:val="24"/>
          <w:szCs w:val="24"/>
          <w:shd w:val="clear" w:color="auto" w:fill="FFFFFF"/>
        </w:rPr>
        <w:t>Незамаевского</w:t>
      </w:r>
      <w:proofErr w:type="spellEnd"/>
      <w:r w:rsidR="000B337D" w:rsidRPr="00184955">
        <w:rPr>
          <w:rFonts w:ascii="Times New Roman" w:hAnsi="Times New Roman"/>
          <w:sz w:val="24"/>
          <w:szCs w:val="24"/>
          <w:shd w:val="clear" w:color="auto" w:fill="FFFFFF"/>
        </w:rPr>
        <w:t xml:space="preserve"> сельского поселения, </w:t>
      </w:r>
      <w:r w:rsidRPr="00184955">
        <w:rPr>
          <w:rFonts w:ascii="Times New Roman" w:hAnsi="Times New Roman"/>
          <w:sz w:val="24"/>
          <w:szCs w:val="24"/>
          <w:shd w:val="clear" w:color="auto" w:fill="FFFFFF"/>
        </w:rPr>
        <w:t>с</w:t>
      </w:r>
      <w:r w:rsidR="000B337D" w:rsidRPr="00184955">
        <w:rPr>
          <w:rFonts w:ascii="Times New Roman" w:hAnsi="Times New Roman"/>
          <w:sz w:val="24"/>
          <w:szCs w:val="24"/>
          <w:shd w:val="clear" w:color="auto" w:fill="FFFFFF"/>
        </w:rPr>
        <w:t>овета ветеранов, учащиеся МБОУ СОШ № 15</w:t>
      </w:r>
      <w:r w:rsidR="000358B6" w:rsidRPr="00184955">
        <w:rPr>
          <w:rFonts w:ascii="Times New Roman" w:hAnsi="Times New Roman"/>
          <w:sz w:val="24"/>
          <w:szCs w:val="24"/>
          <w:shd w:val="clear" w:color="auto" w:fill="FFFFFF"/>
        </w:rPr>
        <w:t>, жители поселка.</w:t>
      </w:r>
      <w:r w:rsidR="000B337D" w:rsidRPr="00184955">
        <w:rPr>
          <w:rFonts w:ascii="Times New Roman" w:hAnsi="Times New Roman"/>
          <w:sz w:val="24"/>
          <w:szCs w:val="24"/>
          <w:shd w:val="clear" w:color="auto" w:fill="FFFFFF"/>
        </w:rPr>
        <w:t xml:space="preserve"> </w:t>
      </w:r>
      <w:r w:rsidRPr="00184955">
        <w:rPr>
          <w:rFonts w:ascii="Times New Roman" w:hAnsi="Times New Roman"/>
          <w:sz w:val="24"/>
          <w:szCs w:val="24"/>
        </w:rPr>
        <w:t xml:space="preserve">День освобождения — день памяти о каждом из тех дней, когда враг хозяйничал на нашей земле, когда клокотала в грохоте и огне навязанная нам Германией война, памяти обо всех и каждом, кто одержал победу над врагом. Многократно пережитая в душе, осмысленная разумом поколений </w:t>
      </w:r>
      <w:proofErr w:type="gramStart"/>
      <w:r w:rsidRPr="00184955">
        <w:rPr>
          <w:rFonts w:ascii="Times New Roman" w:hAnsi="Times New Roman"/>
          <w:sz w:val="24"/>
          <w:szCs w:val="24"/>
        </w:rPr>
        <w:t>война  стала</w:t>
      </w:r>
      <w:proofErr w:type="gramEnd"/>
      <w:r w:rsidRPr="00184955">
        <w:rPr>
          <w:rFonts w:ascii="Times New Roman" w:hAnsi="Times New Roman"/>
          <w:sz w:val="24"/>
          <w:szCs w:val="24"/>
        </w:rPr>
        <w:t xml:space="preserve"> частью нашего сознания, неотрывной от чувства долга перед погибшими. Памяти павших, памяти вечно молодых солдат и офицеров, освобождавших наш район от немецко-фашистских захватчиков,</w:t>
      </w:r>
    </w:p>
    <w:p w14:paraId="446C58E1" w14:textId="7C1F8ECF" w:rsidR="000B337D" w:rsidRPr="00184955" w:rsidRDefault="000B337D" w:rsidP="00624DB0">
      <w:pPr>
        <w:pStyle w:val="15"/>
        <w:spacing w:line="276" w:lineRule="auto"/>
        <w:jc w:val="both"/>
        <w:rPr>
          <w:rFonts w:ascii="Times New Roman" w:hAnsi="Times New Roman"/>
          <w:sz w:val="24"/>
          <w:szCs w:val="24"/>
        </w:rPr>
      </w:pPr>
      <w:r w:rsidRPr="00184955">
        <w:rPr>
          <w:rFonts w:ascii="Times New Roman" w:hAnsi="Times New Roman"/>
          <w:sz w:val="24"/>
          <w:szCs w:val="24"/>
          <w:shd w:val="clear" w:color="auto" w:fill="FFFFFF"/>
        </w:rPr>
        <w:t xml:space="preserve">Отечественной войны, память о каждом солдате, защищавшем нашу Отчизну. Все они - герои нашей страны - должны жить в памяти людской, поэтому важно бережно хранить и передавать от поколения к поколению эту память. Кульминацией памятного мероприятия стало </w:t>
      </w:r>
      <w:r w:rsidRPr="00184955">
        <w:rPr>
          <w:rFonts w:ascii="Times New Roman" w:hAnsi="Times New Roman"/>
          <w:sz w:val="24"/>
          <w:szCs w:val="24"/>
        </w:rPr>
        <w:t xml:space="preserve">возложение венков к мемориалу «Никто не забыт, </w:t>
      </w:r>
      <w:proofErr w:type="gramStart"/>
      <w:r w:rsidRPr="00184955">
        <w:rPr>
          <w:rFonts w:ascii="Times New Roman" w:hAnsi="Times New Roman"/>
          <w:sz w:val="24"/>
          <w:szCs w:val="24"/>
        </w:rPr>
        <w:t>ничто  не</w:t>
      </w:r>
      <w:proofErr w:type="gramEnd"/>
      <w:r w:rsidRPr="00184955">
        <w:rPr>
          <w:rFonts w:ascii="Times New Roman" w:hAnsi="Times New Roman"/>
          <w:sz w:val="24"/>
          <w:szCs w:val="24"/>
        </w:rPr>
        <w:t xml:space="preserve"> забыто»</w:t>
      </w:r>
      <w:r w:rsidR="00A97EF9" w:rsidRPr="00184955">
        <w:rPr>
          <w:rFonts w:ascii="Times New Roman" w:hAnsi="Times New Roman"/>
          <w:sz w:val="24"/>
          <w:szCs w:val="24"/>
        </w:rPr>
        <w:t xml:space="preserve"> </w:t>
      </w:r>
      <w:r w:rsidRPr="00184955">
        <w:rPr>
          <w:rFonts w:ascii="Times New Roman" w:hAnsi="Times New Roman"/>
          <w:sz w:val="24"/>
          <w:szCs w:val="24"/>
        </w:rPr>
        <w:t xml:space="preserve">и почтили погибших минутой молчания. </w:t>
      </w:r>
    </w:p>
    <w:p w14:paraId="0B9A90C6" w14:textId="7C4344DC" w:rsidR="000B337D" w:rsidRPr="00184955" w:rsidRDefault="000B337D" w:rsidP="00624DB0">
      <w:pPr>
        <w:pStyle w:val="15"/>
        <w:spacing w:line="276" w:lineRule="auto"/>
        <w:jc w:val="both"/>
        <w:rPr>
          <w:rFonts w:ascii="Times New Roman" w:hAnsi="Times New Roman"/>
          <w:sz w:val="24"/>
          <w:szCs w:val="24"/>
          <w:shd w:val="clear" w:color="auto" w:fill="FFFFFF"/>
        </w:rPr>
      </w:pPr>
      <w:r w:rsidRPr="00184955">
        <w:rPr>
          <w:rFonts w:ascii="Times New Roman" w:hAnsi="Times New Roman"/>
          <w:b/>
          <w:sz w:val="24"/>
          <w:szCs w:val="24"/>
          <w:shd w:val="clear" w:color="auto" w:fill="FFFFFF"/>
        </w:rPr>
        <w:t xml:space="preserve">     27 января 2024</w:t>
      </w:r>
      <w:r w:rsidRPr="00184955">
        <w:rPr>
          <w:rFonts w:ascii="Times New Roman" w:hAnsi="Times New Roman"/>
          <w:sz w:val="24"/>
          <w:szCs w:val="24"/>
          <w:shd w:val="clear" w:color="auto" w:fill="FFFFFF"/>
        </w:rPr>
        <w:t xml:space="preserve"> года мы </w:t>
      </w:r>
      <w:proofErr w:type="gramStart"/>
      <w:r w:rsidRPr="00184955">
        <w:rPr>
          <w:rFonts w:ascii="Times New Roman" w:hAnsi="Times New Roman"/>
          <w:sz w:val="24"/>
          <w:szCs w:val="24"/>
          <w:shd w:val="clear" w:color="auto" w:fill="FFFFFF"/>
        </w:rPr>
        <w:t>отме</w:t>
      </w:r>
      <w:r w:rsidR="00A97EF9" w:rsidRPr="00184955">
        <w:rPr>
          <w:rFonts w:ascii="Times New Roman" w:hAnsi="Times New Roman"/>
          <w:sz w:val="24"/>
          <w:szCs w:val="24"/>
          <w:shd w:val="clear" w:color="auto" w:fill="FFFFFF"/>
        </w:rPr>
        <w:t xml:space="preserve">тили </w:t>
      </w:r>
      <w:r w:rsidRPr="00184955">
        <w:rPr>
          <w:rFonts w:ascii="Times New Roman" w:hAnsi="Times New Roman"/>
          <w:sz w:val="24"/>
          <w:szCs w:val="24"/>
          <w:shd w:val="clear" w:color="auto" w:fill="FFFFFF"/>
        </w:rPr>
        <w:t xml:space="preserve"> </w:t>
      </w:r>
      <w:r w:rsidRPr="00184955">
        <w:rPr>
          <w:rFonts w:ascii="Times New Roman" w:hAnsi="Times New Roman"/>
          <w:b/>
          <w:sz w:val="24"/>
          <w:szCs w:val="24"/>
          <w:shd w:val="clear" w:color="auto" w:fill="FFFFFF"/>
        </w:rPr>
        <w:t>80</w:t>
      </w:r>
      <w:proofErr w:type="gramEnd"/>
      <w:r w:rsidRPr="00184955">
        <w:rPr>
          <w:rFonts w:ascii="Times New Roman" w:hAnsi="Times New Roman"/>
          <w:b/>
          <w:sz w:val="24"/>
          <w:szCs w:val="24"/>
          <w:shd w:val="clear" w:color="auto" w:fill="FFFFFF"/>
        </w:rPr>
        <w:t>-летие</w:t>
      </w:r>
      <w:r w:rsidRPr="00184955">
        <w:rPr>
          <w:rFonts w:ascii="Times New Roman" w:hAnsi="Times New Roman"/>
          <w:sz w:val="24"/>
          <w:szCs w:val="24"/>
          <w:shd w:val="clear" w:color="auto" w:fill="FFFFFF"/>
        </w:rPr>
        <w:t xml:space="preserve"> </w:t>
      </w:r>
      <w:r w:rsidR="00A97EF9" w:rsidRPr="00184955">
        <w:rPr>
          <w:rFonts w:ascii="Times New Roman" w:hAnsi="Times New Roman"/>
          <w:sz w:val="24"/>
          <w:szCs w:val="24"/>
          <w:shd w:val="clear" w:color="auto" w:fill="FFFFFF"/>
        </w:rPr>
        <w:t xml:space="preserve">со дня </w:t>
      </w:r>
      <w:r w:rsidRPr="00184955">
        <w:rPr>
          <w:rFonts w:ascii="Times New Roman" w:hAnsi="Times New Roman"/>
          <w:sz w:val="24"/>
          <w:szCs w:val="24"/>
          <w:shd w:val="clear" w:color="auto" w:fill="FFFFFF"/>
        </w:rPr>
        <w:t>освобождения Ленинграда от фашистской блокады. Ровно 80 лет назад в январе 1944 года Ленинград отпраздновал свою Победу. Победу тех, кто сражался с врагом, чтобы отстоять родной город, кто пережил все тяготы жесточайшей блокады, кто жил и боролся, несмотря на холод и голод, бомбежки и артобстрелы.</w:t>
      </w:r>
    </w:p>
    <w:p w14:paraId="43B0B806" w14:textId="4E97B2F3" w:rsidR="000B337D" w:rsidRPr="00184955" w:rsidRDefault="000B337D" w:rsidP="00624DB0">
      <w:pPr>
        <w:pStyle w:val="15"/>
        <w:spacing w:line="276" w:lineRule="auto"/>
        <w:jc w:val="both"/>
        <w:rPr>
          <w:rFonts w:ascii="Times New Roman" w:hAnsi="Times New Roman"/>
          <w:sz w:val="24"/>
          <w:szCs w:val="24"/>
        </w:rPr>
      </w:pPr>
      <w:r w:rsidRPr="00184955">
        <w:rPr>
          <w:rFonts w:ascii="Times New Roman" w:hAnsi="Times New Roman"/>
          <w:sz w:val="24"/>
          <w:szCs w:val="24"/>
        </w:rPr>
        <w:t xml:space="preserve">    С 18 по 27 января во всех регионах нашей страны проводи</w:t>
      </w:r>
      <w:r w:rsidR="00A97EF9" w:rsidRPr="00184955">
        <w:rPr>
          <w:rFonts w:ascii="Times New Roman" w:hAnsi="Times New Roman"/>
          <w:sz w:val="24"/>
          <w:szCs w:val="24"/>
        </w:rPr>
        <w:t>лась</w:t>
      </w:r>
      <w:r w:rsidRPr="00184955">
        <w:rPr>
          <w:rFonts w:ascii="Times New Roman" w:hAnsi="Times New Roman"/>
          <w:sz w:val="24"/>
          <w:szCs w:val="24"/>
        </w:rPr>
        <w:t> Всероссийская Акция памяти «Блокадный хлеб». Работники МКУК «</w:t>
      </w:r>
      <w:proofErr w:type="spellStart"/>
      <w:r w:rsidRPr="00184955">
        <w:rPr>
          <w:rFonts w:ascii="Times New Roman" w:hAnsi="Times New Roman"/>
          <w:sz w:val="24"/>
          <w:szCs w:val="24"/>
        </w:rPr>
        <w:t>Незамаевский</w:t>
      </w:r>
      <w:proofErr w:type="spellEnd"/>
      <w:r w:rsidRPr="00184955">
        <w:rPr>
          <w:rFonts w:ascii="Times New Roman" w:hAnsi="Times New Roman"/>
          <w:sz w:val="24"/>
          <w:szCs w:val="24"/>
        </w:rPr>
        <w:t xml:space="preserve"> КДЦ» организовали акцию для жителей </w:t>
      </w:r>
      <w:proofErr w:type="spellStart"/>
      <w:r w:rsidRPr="00184955">
        <w:rPr>
          <w:rFonts w:ascii="Times New Roman" w:hAnsi="Times New Roman"/>
          <w:sz w:val="24"/>
          <w:szCs w:val="24"/>
        </w:rPr>
        <w:t>Незамаевского</w:t>
      </w:r>
      <w:proofErr w:type="spellEnd"/>
      <w:r w:rsidRPr="00184955">
        <w:rPr>
          <w:rFonts w:ascii="Times New Roman" w:hAnsi="Times New Roman"/>
          <w:sz w:val="24"/>
          <w:szCs w:val="24"/>
        </w:rPr>
        <w:t xml:space="preserve"> сельского поселения.   Прохожим на улицах </w:t>
      </w:r>
      <w:proofErr w:type="gramStart"/>
      <w:r w:rsidRPr="00184955">
        <w:rPr>
          <w:rFonts w:ascii="Times New Roman" w:hAnsi="Times New Roman"/>
          <w:sz w:val="24"/>
          <w:szCs w:val="24"/>
        </w:rPr>
        <w:t>раздавали  суточную</w:t>
      </w:r>
      <w:proofErr w:type="gramEnd"/>
      <w:r w:rsidRPr="00184955">
        <w:rPr>
          <w:rFonts w:ascii="Times New Roman" w:hAnsi="Times New Roman"/>
          <w:sz w:val="24"/>
          <w:szCs w:val="24"/>
        </w:rPr>
        <w:t xml:space="preserve"> норму выдачи хлеба в то голодное время, которая была маленькой и составляла всего 250 граммов на работающего и 125 граммов на остальных. Маленький кусочек хлеба выпекался из примесей жмыхов, овсяной муки и целлюлозы, получаемой из древесины, в него добавляли хвою и коревую муку. Хлеб был горьковатым на вкус, но именно он был надеждой на жизнь в ту тяжелую военную пору. В проведенном мероприятии для </w:t>
      </w:r>
      <w:proofErr w:type="gramStart"/>
      <w:r w:rsidRPr="00184955">
        <w:rPr>
          <w:rFonts w:ascii="Times New Roman" w:hAnsi="Times New Roman"/>
          <w:sz w:val="24"/>
          <w:szCs w:val="24"/>
        </w:rPr>
        <w:t>людей  открылась</w:t>
      </w:r>
      <w:proofErr w:type="gramEnd"/>
      <w:r w:rsidRPr="00184955">
        <w:rPr>
          <w:rFonts w:ascii="Times New Roman" w:hAnsi="Times New Roman"/>
          <w:sz w:val="24"/>
          <w:szCs w:val="24"/>
        </w:rPr>
        <w:t xml:space="preserve"> героическая страница жизни нашего народа, они увидели, как проявляется мужество и патриотизм, гордость, преданность и любовь к Родине.</w:t>
      </w:r>
    </w:p>
    <w:p w14:paraId="6D908B94" w14:textId="1F63AB3B" w:rsidR="000B337D" w:rsidRPr="00184955" w:rsidRDefault="000B337D" w:rsidP="00624DB0">
      <w:pPr>
        <w:pStyle w:val="15"/>
        <w:spacing w:line="276" w:lineRule="auto"/>
        <w:jc w:val="both"/>
        <w:rPr>
          <w:rFonts w:ascii="Times New Roman" w:hAnsi="Times New Roman"/>
          <w:sz w:val="24"/>
          <w:szCs w:val="24"/>
          <w:shd w:val="clear" w:color="auto" w:fill="FFFFFF"/>
        </w:rPr>
      </w:pPr>
      <w:r w:rsidRPr="00184955">
        <w:rPr>
          <w:rFonts w:ascii="Times New Roman" w:hAnsi="Times New Roman"/>
          <w:sz w:val="24"/>
          <w:szCs w:val="24"/>
        </w:rPr>
        <w:t xml:space="preserve">     </w:t>
      </w:r>
      <w:r w:rsidRPr="00184955">
        <w:rPr>
          <w:rFonts w:ascii="Times New Roman" w:hAnsi="Times New Roman"/>
          <w:b/>
          <w:sz w:val="24"/>
          <w:szCs w:val="24"/>
        </w:rPr>
        <w:t xml:space="preserve">Литературно-музыкальная композиция, посвященная 80-летию со дня полного снятия блокады </w:t>
      </w:r>
      <w:proofErr w:type="gramStart"/>
      <w:r w:rsidRPr="00184955">
        <w:rPr>
          <w:rFonts w:ascii="Times New Roman" w:hAnsi="Times New Roman"/>
          <w:b/>
          <w:sz w:val="24"/>
          <w:szCs w:val="24"/>
        </w:rPr>
        <w:t>Ленинграда  «</w:t>
      </w:r>
      <w:proofErr w:type="gramEnd"/>
      <w:r w:rsidRPr="00184955">
        <w:rPr>
          <w:rFonts w:ascii="Times New Roman" w:hAnsi="Times New Roman"/>
          <w:b/>
          <w:sz w:val="24"/>
          <w:szCs w:val="24"/>
        </w:rPr>
        <w:t>Запомни это город – Ленинград, запомни эти люди- Ленинградцы».</w:t>
      </w:r>
      <w:r w:rsidRPr="00184955">
        <w:rPr>
          <w:rFonts w:ascii="Times New Roman" w:hAnsi="Times New Roman"/>
          <w:sz w:val="24"/>
          <w:szCs w:val="24"/>
          <w:shd w:val="clear" w:color="auto" w:fill="FFFFFF"/>
        </w:rPr>
        <w:t xml:space="preserve"> Ребята с интересом</w:t>
      </w:r>
      <w:r w:rsidR="00B04C67" w:rsidRPr="00184955">
        <w:rPr>
          <w:rFonts w:ascii="Times New Roman" w:hAnsi="Times New Roman"/>
          <w:sz w:val="24"/>
          <w:szCs w:val="24"/>
          <w:shd w:val="clear" w:color="auto" w:fill="FFFFFF"/>
        </w:rPr>
        <w:t xml:space="preserve"> прослушали рассказ о тяжёлых днях войны, о детях, которые жили в блокадном Ленинграде,</w:t>
      </w:r>
      <w:r w:rsidRPr="00184955">
        <w:rPr>
          <w:rFonts w:ascii="Times New Roman" w:hAnsi="Times New Roman"/>
          <w:sz w:val="24"/>
          <w:szCs w:val="24"/>
          <w:shd w:val="clear" w:color="auto" w:fill="FFFFFF"/>
        </w:rPr>
        <w:t xml:space="preserve"> просмотрели видеоролик «Дети блокадного Ленинграда», наглядно демонстрирующий тяжёлую жизнь ленинградцев в те нелегкие для всей страны времена. В конце мероприятия все почтили память героев блокадного Ленинграда минутой молчания. </w:t>
      </w:r>
    </w:p>
    <w:p w14:paraId="5D479EF4" w14:textId="27F1375F" w:rsidR="000B337D" w:rsidRPr="00184955" w:rsidRDefault="000B337D" w:rsidP="00624DB0">
      <w:pPr>
        <w:pStyle w:val="15"/>
        <w:spacing w:line="276" w:lineRule="auto"/>
        <w:jc w:val="both"/>
        <w:rPr>
          <w:rFonts w:ascii="Times New Roman" w:hAnsi="Times New Roman"/>
          <w:b/>
          <w:sz w:val="24"/>
          <w:szCs w:val="24"/>
        </w:rPr>
      </w:pPr>
      <w:r w:rsidRPr="00184955">
        <w:rPr>
          <w:rFonts w:ascii="Times New Roman" w:hAnsi="Times New Roman"/>
          <w:sz w:val="24"/>
          <w:szCs w:val="24"/>
          <w:bdr w:val="none" w:sz="0" w:space="0" w:color="auto" w:frame="1"/>
          <w:shd w:val="clear" w:color="auto" w:fill="FFFFFF"/>
        </w:rPr>
        <w:t xml:space="preserve">   Вторая мировая война принесла народам всего мира неисчислимые бедствия. Среди моря человеческих страданий особо говорят о еврейской Катастрофе. На западе ее называют греческим словом «холокост», в Израиле-«шоа»,</w:t>
      </w:r>
      <w:r w:rsidR="00B04C67" w:rsidRPr="00184955">
        <w:rPr>
          <w:rFonts w:ascii="Times New Roman" w:hAnsi="Times New Roman"/>
          <w:sz w:val="24"/>
          <w:szCs w:val="24"/>
          <w:bdr w:val="none" w:sz="0" w:space="0" w:color="auto" w:frame="1"/>
          <w:shd w:val="clear" w:color="auto" w:fill="FFFFFF"/>
        </w:rPr>
        <w:t xml:space="preserve"> </w:t>
      </w:r>
      <w:r w:rsidRPr="00184955">
        <w:rPr>
          <w:rFonts w:ascii="Times New Roman" w:hAnsi="Times New Roman"/>
          <w:sz w:val="24"/>
          <w:szCs w:val="24"/>
          <w:bdr w:val="none" w:sz="0" w:space="0" w:color="auto" w:frame="1"/>
          <w:shd w:val="clear" w:color="auto" w:fill="FFFFFF"/>
        </w:rPr>
        <w:t xml:space="preserve">что в переводе означает: катастрофа-уничтожение евреев. </w:t>
      </w:r>
      <w:r w:rsidRPr="00184955">
        <w:rPr>
          <w:rFonts w:ascii="Times New Roman" w:hAnsi="Times New Roman"/>
          <w:sz w:val="24"/>
          <w:szCs w:val="24"/>
          <w:bdr w:val="none" w:sz="0" w:space="0" w:color="auto" w:frame="1"/>
          <w:shd w:val="clear" w:color="auto" w:fill="FFFFFF"/>
        </w:rPr>
        <w:lastRenderedPageBreak/>
        <w:t>Холокост-«всесожжение», «уничтожение огнем», «жертвоприношение». «Холокост» - символ газовых камер и крематориев лагерей уничтожения. </w:t>
      </w:r>
      <w:r w:rsidRPr="00184955">
        <w:rPr>
          <w:rFonts w:ascii="Times New Roman" w:hAnsi="Times New Roman"/>
          <w:b/>
          <w:sz w:val="24"/>
          <w:szCs w:val="24"/>
        </w:rPr>
        <w:t xml:space="preserve"> </w:t>
      </w:r>
      <w:r w:rsidRPr="00184955">
        <w:rPr>
          <w:rFonts w:ascii="Times New Roman" w:hAnsi="Times New Roman"/>
          <w:sz w:val="24"/>
          <w:szCs w:val="24"/>
        </w:rPr>
        <w:t xml:space="preserve">Специалисты КДЦ подготовили </w:t>
      </w:r>
      <w:r w:rsidRPr="00184955">
        <w:rPr>
          <w:rFonts w:ascii="Times New Roman" w:hAnsi="Times New Roman"/>
          <w:b/>
          <w:sz w:val="24"/>
          <w:szCs w:val="24"/>
        </w:rPr>
        <w:t>видео-лекторий в международный день памяти жертв Холокоста «Холокост – трагедия, которая не должна повториться».</w:t>
      </w:r>
      <w:r w:rsidRPr="00184955">
        <w:rPr>
          <w:rFonts w:ascii="Times New Roman" w:hAnsi="Times New Roman"/>
          <w:sz w:val="24"/>
          <w:szCs w:val="24"/>
          <w:bdr w:val="none" w:sz="0" w:space="0" w:color="auto" w:frame="1"/>
          <w:shd w:val="clear" w:color="auto" w:fill="FFFFFF"/>
        </w:rPr>
        <w:t xml:space="preserve"> 27 января исполнилось 79 лет с того момента, как солдаты Красной Армии освободили заключенных концлагеря Освенцим. С 2006 года, по решению Генеральной Ассамблеи ООН, этот день объявлен Международным днём памяти жертв Холокоста. Это одна из самых известных трагедий двадцатого века – преднамеренной попытке полного истребления целых наций, включая мужчин, женщин и детей. Ведущая рассказала присутствующим, что означает само слово холокост, кто такие арийцы, что такое гетто и «хрустальная ночь», а также планы Гитлера по евреям, славянам и другим национальностям. В ходе мероприятия присутствующим были </w:t>
      </w:r>
      <w:proofErr w:type="gramStart"/>
      <w:r w:rsidRPr="00184955">
        <w:rPr>
          <w:rFonts w:ascii="Times New Roman" w:hAnsi="Times New Roman"/>
          <w:sz w:val="24"/>
          <w:szCs w:val="24"/>
          <w:bdr w:val="none" w:sz="0" w:space="0" w:color="auto" w:frame="1"/>
          <w:shd w:val="clear" w:color="auto" w:fill="FFFFFF"/>
        </w:rPr>
        <w:t>представлены  видео</w:t>
      </w:r>
      <w:proofErr w:type="gramEnd"/>
      <w:r w:rsidRPr="00184955">
        <w:rPr>
          <w:rFonts w:ascii="Times New Roman" w:hAnsi="Times New Roman"/>
          <w:sz w:val="24"/>
          <w:szCs w:val="24"/>
          <w:bdr w:val="none" w:sz="0" w:space="0" w:color="auto" w:frame="1"/>
          <w:shd w:val="clear" w:color="auto" w:fill="FFFFFF"/>
        </w:rPr>
        <w:t>-фрагменты, которые помогли визуально понять все ужасы этой трагедии. Ребята узнали, об одном из первых документов Холокоста – дневнике еврейской девочки Анны Франк, который был переведен на 50 языков мира. Участники мероприятия выразили своё отношение к этой страшной трагедии: произнесли слова, призывающие не забывать о тех горестных событиях, которые имели место быть в истории нашей страны</w:t>
      </w:r>
      <w:r w:rsidR="00B04C67" w:rsidRPr="00184955">
        <w:rPr>
          <w:rFonts w:ascii="Times New Roman" w:hAnsi="Times New Roman"/>
          <w:sz w:val="24"/>
          <w:szCs w:val="24"/>
          <w:bdr w:val="none" w:sz="0" w:space="0" w:color="auto" w:frame="1"/>
          <w:shd w:val="clear" w:color="auto" w:fill="FFFFFF"/>
        </w:rPr>
        <w:t>, почтили память минутой молчания</w:t>
      </w:r>
      <w:r w:rsidRPr="00184955">
        <w:rPr>
          <w:rFonts w:ascii="Times New Roman" w:hAnsi="Times New Roman"/>
          <w:sz w:val="24"/>
          <w:szCs w:val="24"/>
          <w:bdr w:val="none" w:sz="0" w:space="0" w:color="auto" w:frame="1"/>
          <w:shd w:val="clear" w:color="auto" w:fill="FFFFFF"/>
        </w:rPr>
        <w:t>! </w:t>
      </w:r>
    </w:p>
    <w:p w14:paraId="55671A0A" w14:textId="12914854" w:rsidR="000B337D" w:rsidRPr="00184955" w:rsidRDefault="000B337D" w:rsidP="00624DB0">
      <w:pPr>
        <w:pStyle w:val="15"/>
        <w:spacing w:line="276" w:lineRule="auto"/>
        <w:jc w:val="both"/>
        <w:rPr>
          <w:rFonts w:ascii="Times New Roman" w:hAnsi="Times New Roman"/>
          <w:sz w:val="24"/>
          <w:szCs w:val="24"/>
        </w:rPr>
      </w:pPr>
      <w:r w:rsidRPr="00184955">
        <w:rPr>
          <w:rFonts w:ascii="Times New Roman" w:hAnsi="Times New Roman"/>
          <w:sz w:val="24"/>
          <w:szCs w:val="24"/>
        </w:rPr>
        <w:t xml:space="preserve">       </w:t>
      </w:r>
      <w:r w:rsidRPr="00184955">
        <w:rPr>
          <w:rFonts w:ascii="Times New Roman" w:hAnsi="Times New Roman"/>
          <w:sz w:val="24"/>
          <w:szCs w:val="24"/>
          <w:shd w:val="clear" w:color="auto" w:fill="FFFFFF"/>
        </w:rPr>
        <w:t>2 февраля отмечается День воинской славы России – День разгрома советскими войсками немецко-фашистских войск в Сталинградской битве. 200 дней и ночей продолжалась самая кровавая битва в истории человечества - с 17 июля 1942 года по 2 февраля 1943 года.</w:t>
      </w:r>
      <w:r w:rsidRPr="00184955">
        <w:rPr>
          <w:rFonts w:ascii="Times New Roman" w:hAnsi="Times New Roman"/>
          <w:sz w:val="24"/>
          <w:szCs w:val="24"/>
        </w:rPr>
        <w:br/>
        <w:t xml:space="preserve">    </w:t>
      </w:r>
      <w:r w:rsidRPr="00184955">
        <w:rPr>
          <w:rFonts w:ascii="Times New Roman" w:hAnsi="Times New Roman"/>
          <w:sz w:val="24"/>
          <w:szCs w:val="24"/>
          <w:shd w:val="clear" w:color="auto" w:fill="FFFFFF"/>
        </w:rPr>
        <w:t xml:space="preserve">В преддверии </w:t>
      </w:r>
      <w:r w:rsidRPr="00184955">
        <w:rPr>
          <w:rFonts w:ascii="Times New Roman" w:hAnsi="Times New Roman"/>
          <w:b/>
          <w:sz w:val="24"/>
          <w:szCs w:val="24"/>
          <w:shd w:val="clear" w:color="auto" w:fill="FFFFFF"/>
        </w:rPr>
        <w:t>81-й</w:t>
      </w:r>
      <w:r w:rsidRPr="00184955">
        <w:rPr>
          <w:rFonts w:ascii="Times New Roman" w:hAnsi="Times New Roman"/>
          <w:sz w:val="24"/>
          <w:szCs w:val="24"/>
          <w:shd w:val="clear" w:color="auto" w:fill="FFFFFF"/>
        </w:rPr>
        <w:t xml:space="preserve"> годовщины победы в Сталинградской битве работники КДЦ для молодежи провели  </w:t>
      </w:r>
      <w:r w:rsidRPr="00184955">
        <w:rPr>
          <w:rFonts w:ascii="Times New Roman" w:hAnsi="Times New Roman"/>
          <w:b/>
          <w:sz w:val="24"/>
          <w:szCs w:val="24"/>
        </w:rPr>
        <w:t>тематическую видео-лекцию «Пароль Победы – Сталинград».</w:t>
      </w:r>
      <w:r w:rsidRPr="00184955">
        <w:rPr>
          <w:rFonts w:ascii="Times New Roman" w:hAnsi="Times New Roman"/>
          <w:sz w:val="24"/>
          <w:szCs w:val="24"/>
          <w:shd w:val="clear" w:color="auto" w:fill="FFFFFF"/>
        </w:rPr>
        <w:t xml:space="preserve"> На мероприятии ребята посмотрели документальный фильм «Победа в Сталинградской битве», узнали много интересных фактов о сражении, которое стало одним из наиболее масштабных и кровопролитных сражений Великой Отечественной и Второй мировой войны. После просмотра участники ответили на ряд вопросов и поделились своим мнением о том, как важна была эта битва не только для советского народа, но и для всего мира.</w:t>
      </w:r>
    </w:p>
    <w:p w14:paraId="6F5EC686" w14:textId="77777777" w:rsidR="000B337D" w:rsidRPr="00184955" w:rsidRDefault="000B337D" w:rsidP="00624DB0">
      <w:pPr>
        <w:pStyle w:val="15"/>
        <w:spacing w:line="276" w:lineRule="auto"/>
        <w:jc w:val="both"/>
        <w:rPr>
          <w:rFonts w:ascii="Times New Roman" w:hAnsi="Times New Roman"/>
          <w:sz w:val="24"/>
          <w:szCs w:val="24"/>
        </w:rPr>
      </w:pPr>
      <w:r w:rsidRPr="00184955">
        <w:rPr>
          <w:rFonts w:ascii="Times New Roman" w:hAnsi="Times New Roman"/>
          <w:sz w:val="24"/>
          <w:szCs w:val="24"/>
        </w:rPr>
        <w:t xml:space="preserve">     День юного героя - антифашиста. Этот день посвящен   </w:t>
      </w:r>
      <w:proofErr w:type="gramStart"/>
      <w:r w:rsidRPr="00184955">
        <w:rPr>
          <w:rFonts w:ascii="Times New Roman" w:hAnsi="Times New Roman"/>
          <w:sz w:val="24"/>
          <w:szCs w:val="24"/>
        </w:rPr>
        <w:t>памяти  юных</w:t>
      </w:r>
      <w:proofErr w:type="gramEnd"/>
      <w:r w:rsidRPr="00184955">
        <w:rPr>
          <w:rFonts w:ascii="Times New Roman" w:hAnsi="Times New Roman"/>
          <w:sz w:val="24"/>
          <w:szCs w:val="24"/>
        </w:rPr>
        <w:t xml:space="preserve"> мальчиков и девочек, которые в годы страшной Великой Отечественной войны проявили неимоверное мужество, как их отцы и матери, братья и сестры храбро сражались за Родину, за светлое будущее, за своих родных, за своих друзей и товарищей.</w:t>
      </w:r>
    </w:p>
    <w:p w14:paraId="21F2FB2B" w14:textId="4C2DCEA6" w:rsidR="000B337D" w:rsidRPr="00184955" w:rsidRDefault="000B337D" w:rsidP="00624DB0">
      <w:pPr>
        <w:pStyle w:val="15"/>
        <w:spacing w:line="276" w:lineRule="auto"/>
        <w:jc w:val="both"/>
        <w:rPr>
          <w:rFonts w:ascii="Times New Roman" w:hAnsi="Times New Roman"/>
          <w:sz w:val="24"/>
          <w:szCs w:val="24"/>
        </w:rPr>
      </w:pPr>
      <w:r w:rsidRPr="00184955">
        <w:rPr>
          <w:rFonts w:ascii="Times New Roman" w:hAnsi="Times New Roman"/>
          <w:sz w:val="24"/>
          <w:szCs w:val="24"/>
        </w:rPr>
        <w:t xml:space="preserve">     Для учеников 5-8 </w:t>
      </w:r>
      <w:proofErr w:type="gramStart"/>
      <w:r w:rsidRPr="00184955">
        <w:rPr>
          <w:rFonts w:ascii="Times New Roman" w:hAnsi="Times New Roman"/>
          <w:sz w:val="24"/>
          <w:szCs w:val="24"/>
        </w:rPr>
        <w:t>классов  МБОУ</w:t>
      </w:r>
      <w:proofErr w:type="gramEnd"/>
      <w:r w:rsidRPr="00184955">
        <w:rPr>
          <w:rFonts w:ascii="Times New Roman" w:hAnsi="Times New Roman"/>
          <w:sz w:val="24"/>
          <w:szCs w:val="24"/>
        </w:rPr>
        <w:t xml:space="preserve"> СОШ №15  была проведена </w:t>
      </w:r>
      <w:r w:rsidRPr="00184955">
        <w:rPr>
          <w:rFonts w:ascii="Times New Roman" w:hAnsi="Times New Roman"/>
          <w:b/>
          <w:sz w:val="24"/>
          <w:szCs w:val="24"/>
        </w:rPr>
        <w:t xml:space="preserve">информационно-просветительская  программа «Юные герои Отечества». </w:t>
      </w:r>
      <w:r w:rsidRPr="00184955">
        <w:rPr>
          <w:rFonts w:ascii="Times New Roman" w:hAnsi="Times New Roman"/>
          <w:sz w:val="24"/>
          <w:szCs w:val="24"/>
        </w:rPr>
        <w:t xml:space="preserve">С </w:t>
      </w:r>
      <w:proofErr w:type="gramStart"/>
      <w:r w:rsidRPr="00184955">
        <w:rPr>
          <w:rFonts w:ascii="Times New Roman" w:hAnsi="Times New Roman"/>
          <w:sz w:val="24"/>
          <w:szCs w:val="24"/>
        </w:rPr>
        <w:t>помощью  мультимедийной</w:t>
      </w:r>
      <w:proofErr w:type="gramEnd"/>
      <w:r w:rsidRPr="00184955">
        <w:rPr>
          <w:rFonts w:ascii="Times New Roman" w:hAnsi="Times New Roman"/>
          <w:sz w:val="24"/>
          <w:szCs w:val="24"/>
        </w:rPr>
        <w:t xml:space="preserve"> презентации  ведущая познакомила  ребят с юными  антифашистами  французом  Даниэлем  Ферри, иракским мальчиком </w:t>
      </w:r>
      <w:proofErr w:type="spellStart"/>
      <w:r w:rsidRPr="00184955">
        <w:rPr>
          <w:rFonts w:ascii="Times New Roman" w:hAnsi="Times New Roman"/>
          <w:sz w:val="24"/>
          <w:szCs w:val="24"/>
        </w:rPr>
        <w:t>Фадылом</w:t>
      </w:r>
      <w:proofErr w:type="spellEnd"/>
      <w:r w:rsidRPr="00184955">
        <w:rPr>
          <w:rFonts w:ascii="Times New Roman" w:hAnsi="Times New Roman"/>
          <w:sz w:val="24"/>
          <w:szCs w:val="24"/>
        </w:rPr>
        <w:t xml:space="preserve">  Джамаль и  их подвигами. Особого внимания заслужили пионеры-герои Марат </w:t>
      </w:r>
      <w:proofErr w:type="spellStart"/>
      <w:r w:rsidRPr="00184955">
        <w:rPr>
          <w:rFonts w:ascii="Times New Roman" w:hAnsi="Times New Roman"/>
          <w:sz w:val="24"/>
          <w:szCs w:val="24"/>
        </w:rPr>
        <w:t>Казей</w:t>
      </w:r>
      <w:proofErr w:type="spellEnd"/>
      <w:r w:rsidRPr="00184955">
        <w:rPr>
          <w:rFonts w:ascii="Times New Roman" w:hAnsi="Times New Roman"/>
          <w:sz w:val="24"/>
          <w:szCs w:val="24"/>
        </w:rPr>
        <w:t xml:space="preserve">, Валя Котик, Зина Портнова, Леня Голиков. Это такие же мальчики и девочки, </w:t>
      </w:r>
      <w:proofErr w:type="gramStart"/>
      <w:r w:rsidRPr="00184955">
        <w:rPr>
          <w:rFonts w:ascii="Times New Roman" w:hAnsi="Times New Roman"/>
          <w:sz w:val="24"/>
          <w:szCs w:val="24"/>
        </w:rPr>
        <w:t>как  и</w:t>
      </w:r>
      <w:proofErr w:type="gramEnd"/>
      <w:r w:rsidRPr="00184955">
        <w:rPr>
          <w:rFonts w:ascii="Times New Roman" w:hAnsi="Times New Roman"/>
          <w:sz w:val="24"/>
          <w:szCs w:val="24"/>
        </w:rPr>
        <w:t xml:space="preserve"> сегодняшние школьники. До войны они были обычными ребятами, которые проводили беззаботное детство, играли в мяч, разбивали коленки, учились добру и патриотизму до тех пор, пока не пришла она – жестокая и страшная война. Ведущая рассказала ребятам </w:t>
      </w:r>
      <w:proofErr w:type="gramStart"/>
      <w:r w:rsidRPr="00184955">
        <w:rPr>
          <w:rFonts w:ascii="Times New Roman" w:hAnsi="Times New Roman"/>
          <w:sz w:val="24"/>
          <w:szCs w:val="24"/>
        </w:rPr>
        <w:t xml:space="preserve">о Викторе </w:t>
      </w:r>
      <w:proofErr w:type="spellStart"/>
      <w:r w:rsidRPr="00184955">
        <w:rPr>
          <w:rFonts w:ascii="Times New Roman" w:hAnsi="Times New Roman"/>
          <w:sz w:val="24"/>
          <w:szCs w:val="24"/>
        </w:rPr>
        <w:t>Черевичкине</w:t>
      </w:r>
      <w:proofErr w:type="spellEnd"/>
      <w:proofErr w:type="gramEnd"/>
      <w:r w:rsidRPr="00184955">
        <w:rPr>
          <w:rFonts w:ascii="Times New Roman" w:hAnsi="Times New Roman"/>
          <w:sz w:val="24"/>
          <w:szCs w:val="24"/>
        </w:rPr>
        <w:t xml:space="preserve"> жившем в </w:t>
      </w:r>
      <w:proofErr w:type="spellStart"/>
      <w:r w:rsidRPr="00184955">
        <w:rPr>
          <w:rFonts w:ascii="Times New Roman" w:hAnsi="Times New Roman"/>
          <w:sz w:val="24"/>
          <w:szCs w:val="24"/>
        </w:rPr>
        <w:t>Ростове</w:t>
      </w:r>
      <w:proofErr w:type="spellEnd"/>
      <w:r w:rsidRPr="00184955">
        <w:rPr>
          <w:rFonts w:ascii="Times New Roman" w:hAnsi="Times New Roman"/>
          <w:sz w:val="24"/>
          <w:szCs w:val="24"/>
        </w:rPr>
        <w:t xml:space="preserve">-на-Дону (1925-1941). Витя держал голубей и страстно любил небо, он мечтал стать лётчиком. К началу войны окончил восемь классов, и когда в </w:t>
      </w:r>
      <w:proofErr w:type="spellStart"/>
      <w:r w:rsidRPr="00184955">
        <w:rPr>
          <w:rFonts w:ascii="Times New Roman" w:hAnsi="Times New Roman"/>
          <w:sz w:val="24"/>
          <w:szCs w:val="24"/>
        </w:rPr>
        <w:t>Ростов</w:t>
      </w:r>
      <w:proofErr w:type="spellEnd"/>
      <w:r w:rsidRPr="00184955">
        <w:rPr>
          <w:rFonts w:ascii="Times New Roman" w:hAnsi="Times New Roman"/>
          <w:sz w:val="24"/>
          <w:szCs w:val="24"/>
        </w:rPr>
        <w:t xml:space="preserve"> впервые вошли немцы, Витя стал связным у военных. Он привязывал к лапкам голубей записки с данными. Немцы усмотрели в птицах - связистах угрозу, и был указ - уничтожить почтовых голубей. Витя не подчинился, и был расстрелян в сквере имени Фрунзе. И именем Виктора </w:t>
      </w:r>
      <w:proofErr w:type="spellStart"/>
      <w:r w:rsidRPr="00184955">
        <w:rPr>
          <w:rFonts w:ascii="Times New Roman" w:hAnsi="Times New Roman"/>
          <w:sz w:val="24"/>
          <w:szCs w:val="24"/>
        </w:rPr>
        <w:t>Черевичкина</w:t>
      </w:r>
      <w:proofErr w:type="spellEnd"/>
      <w:r w:rsidRPr="00184955">
        <w:rPr>
          <w:rFonts w:ascii="Times New Roman" w:hAnsi="Times New Roman"/>
          <w:sz w:val="24"/>
          <w:szCs w:val="24"/>
        </w:rPr>
        <w:t xml:space="preserve"> названа улица 2-я Майская, на которой жила до войны его семья, и парк </w:t>
      </w:r>
      <w:proofErr w:type="gramStart"/>
      <w:r w:rsidRPr="00184955">
        <w:rPr>
          <w:rFonts w:ascii="Times New Roman" w:hAnsi="Times New Roman"/>
          <w:sz w:val="24"/>
          <w:szCs w:val="24"/>
        </w:rPr>
        <w:t>в  </w:t>
      </w:r>
      <w:proofErr w:type="spellStart"/>
      <w:r w:rsidRPr="00184955">
        <w:rPr>
          <w:rFonts w:ascii="Times New Roman" w:hAnsi="Times New Roman"/>
          <w:sz w:val="24"/>
          <w:szCs w:val="24"/>
        </w:rPr>
        <w:t>Ростове</w:t>
      </w:r>
      <w:proofErr w:type="spellEnd"/>
      <w:proofErr w:type="gramEnd"/>
      <w:r w:rsidRPr="00184955">
        <w:rPr>
          <w:rFonts w:ascii="Times New Roman" w:hAnsi="Times New Roman"/>
          <w:sz w:val="24"/>
          <w:szCs w:val="24"/>
        </w:rPr>
        <w:t xml:space="preserve"> - на – Дону. </w:t>
      </w:r>
    </w:p>
    <w:p w14:paraId="019A5719" w14:textId="0222CD4A" w:rsidR="000B337D" w:rsidRPr="00184955" w:rsidRDefault="000B337D" w:rsidP="00624DB0">
      <w:pPr>
        <w:pStyle w:val="15"/>
        <w:spacing w:line="276" w:lineRule="auto"/>
        <w:jc w:val="both"/>
        <w:rPr>
          <w:rFonts w:ascii="Times New Roman" w:hAnsi="Times New Roman"/>
          <w:b/>
          <w:sz w:val="24"/>
          <w:szCs w:val="24"/>
        </w:rPr>
      </w:pPr>
      <w:r w:rsidRPr="00184955">
        <w:rPr>
          <w:rFonts w:ascii="Times New Roman" w:hAnsi="Times New Roman"/>
          <w:sz w:val="24"/>
          <w:szCs w:val="24"/>
        </w:rPr>
        <w:t xml:space="preserve">    </w:t>
      </w:r>
      <w:r w:rsidR="00B04C67" w:rsidRPr="00184955">
        <w:rPr>
          <w:rFonts w:ascii="Times New Roman" w:hAnsi="Times New Roman"/>
          <w:sz w:val="24"/>
          <w:szCs w:val="24"/>
        </w:rPr>
        <w:t xml:space="preserve">   </w:t>
      </w:r>
      <w:r w:rsidRPr="00184955">
        <w:rPr>
          <w:rFonts w:ascii="Times New Roman" w:hAnsi="Times New Roman"/>
          <w:b/>
          <w:sz w:val="24"/>
          <w:szCs w:val="24"/>
          <w:shd w:val="clear" w:color="auto" w:fill="FFFFFF"/>
        </w:rPr>
        <w:t xml:space="preserve">Тематический вечер, </w:t>
      </w:r>
      <w:r w:rsidRPr="00184955">
        <w:rPr>
          <w:rFonts w:ascii="Times New Roman" w:hAnsi="Times New Roman"/>
          <w:b/>
          <w:sz w:val="24"/>
          <w:szCs w:val="24"/>
        </w:rPr>
        <w:t>посвящённый 35-летию вывода советских войск из Афганистана</w:t>
      </w:r>
      <w:r w:rsidRPr="00184955">
        <w:rPr>
          <w:rFonts w:ascii="Times New Roman" w:hAnsi="Times New Roman"/>
          <w:b/>
          <w:sz w:val="24"/>
          <w:szCs w:val="24"/>
          <w:shd w:val="clear" w:color="auto" w:fill="FFFFFF"/>
        </w:rPr>
        <w:t xml:space="preserve"> «И будет вечно жить в памяти» </w:t>
      </w:r>
      <w:r w:rsidRPr="00184955">
        <w:rPr>
          <w:rFonts w:ascii="Times New Roman" w:hAnsi="Times New Roman"/>
          <w:sz w:val="24"/>
          <w:szCs w:val="24"/>
          <w:shd w:val="clear" w:color="auto" w:fill="FFFFFF"/>
        </w:rPr>
        <w:t>ознакомил</w:t>
      </w:r>
      <w:r w:rsidRPr="00184955">
        <w:rPr>
          <w:rFonts w:ascii="Times New Roman" w:hAnsi="Times New Roman"/>
          <w:b/>
          <w:sz w:val="24"/>
          <w:szCs w:val="24"/>
          <w:shd w:val="clear" w:color="auto" w:fill="FFFFFF"/>
        </w:rPr>
        <w:t xml:space="preserve"> </w:t>
      </w:r>
      <w:r w:rsidRPr="00184955">
        <w:rPr>
          <w:rFonts w:ascii="Times New Roman" w:hAnsi="Times New Roman"/>
          <w:sz w:val="24"/>
          <w:szCs w:val="24"/>
          <w:shd w:val="clear" w:color="auto" w:fill="FFFFFF"/>
        </w:rPr>
        <w:t>присутствующих</w:t>
      </w:r>
      <w:r w:rsidRPr="00184955">
        <w:rPr>
          <w:rFonts w:ascii="Times New Roman" w:hAnsi="Times New Roman"/>
          <w:b/>
          <w:sz w:val="24"/>
          <w:szCs w:val="24"/>
          <w:shd w:val="clear" w:color="auto" w:fill="FFFFFF"/>
        </w:rPr>
        <w:t xml:space="preserve"> </w:t>
      </w:r>
      <w:r w:rsidRPr="00184955">
        <w:rPr>
          <w:rFonts w:ascii="Times New Roman" w:hAnsi="Times New Roman"/>
          <w:sz w:val="24"/>
          <w:szCs w:val="24"/>
        </w:rPr>
        <w:t xml:space="preserve">с событиями более чем </w:t>
      </w:r>
      <w:proofErr w:type="gramStart"/>
      <w:r w:rsidRPr="00184955">
        <w:rPr>
          <w:rFonts w:ascii="Times New Roman" w:hAnsi="Times New Roman"/>
          <w:sz w:val="24"/>
          <w:szCs w:val="24"/>
        </w:rPr>
        <w:t>тридцатилетней  давности</w:t>
      </w:r>
      <w:proofErr w:type="gramEnd"/>
      <w:r w:rsidRPr="00184955">
        <w:rPr>
          <w:rFonts w:ascii="Times New Roman" w:hAnsi="Times New Roman"/>
          <w:sz w:val="24"/>
          <w:szCs w:val="24"/>
        </w:rPr>
        <w:t xml:space="preserve">, о тех, тогда еще мальчишках, погибших в той страшной войне, о том знаменитом «Черном </w:t>
      </w:r>
      <w:r w:rsidRPr="00184955">
        <w:rPr>
          <w:rFonts w:ascii="Times New Roman" w:hAnsi="Times New Roman"/>
          <w:sz w:val="24"/>
          <w:szCs w:val="24"/>
        </w:rPr>
        <w:lastRenderedPageBreak/>
        <w:t xml:space="preserve">тюльпане», на которых возвращались погибшие солдаты. После просмотра слайдовой презентации про ту </w:t>
      </w:r>
      <w:r w:rsidR="00B04C67" w:rsidRPr="00184955">
        <w:rPr>
          <w:rFonts w:ascii="Times New Roman" w:hAnsi="Times New Roman"/>
          <w:sz w:val="24"/>
          <w:szCs w:val="24"/>
        </w:rPr>
        <w:t xml:space="preserve">страшную </w:t>
      </w:r>
      <w:proofErr w:type="gramStart"/>
      <w:r w:rsidRPr="00184955">
        <w:rPr>
          <w:rFonts w:ascii="Times New Roman" w:hAnsi="Times New Roman"/>
          <w:sz w:val="24"/>
          <w:szCs w:val="24"/>
        </w:rPr>
        <w:t>Афганскую  войну</w:t>
      </w:r>
      <w:proofErr w:type="gramEnd"/>
      <w:r w:rsidR="00B04C67" w:rsidRPr="00184955">
        <w:rPr>
          <w:rFonts w:ascii="Times New Roman" w:hAnsi="Times New Roman"/>
          <w:sz w:val="24"/>
          <w:szCs w:val="24"/>
        </w:rPr>
        <w:t>,</w:t>
      </w:r>
      <w:r w:rsidRPr="00184955">
        <w:rPr>
          <w:rFonts w:ascii="Times New Roman" w:hAnsi="Times New Roman"/>
          <w:sz w:val="24"/>
          <w:szCs w:val="24"/>
        </w:rPr>
        <w:t xml:space="preserve"> все присутствующие почтили память погибших минутой молчания. </w:t>
      </w:r>
    </w:p>
    <w:p w14:paraId="4D148353" w14:textId="091E2868" w:rsidR="000B337D" w:rsidRPr="00184955" w:rsidRDefault="00B04C67" w:rsidP="00624DB0">
      <w:pPr>
        <w:pStyle w:val="15"/>
        <w:spacing w:line="276" w:lineRule="auto"/>
        <w:jc w:val="both"/>
        <w:rPr>
          <w:rFonts w:ascii="Times New Roman" w:hAnsi="Times New Roman"/>
          <w:sz w:val="24"/>
          <w:szCs w:val="24"/>
        </w:rPr>
      </w:pPr>
      <w:r w:rsidRPr="00184955">
        <w:rPr>
          <w:rFonts w:ascii="Times New Roman" w:hAnsi="Times New Roman"/>
          <w:sz w:val="24"/>
          <w:szCs w:val="24"/>
        </w:rPr>
        <w:t xml:space="preserve">      </w:t>
      </w:r>
      <w:r w:rsidR="000B337D" w:rsidRPr="00184955">
        <w:rPr>
          <w:rFonts w:ascii="Times New Roman" w:hAnsi="Times New Roman"/>
          <w:sz w:val="24"/>
          <w:szCs w:val="24"/>
        </w:rPr>
        <w:t>Ежегодно в МКУК «</w:t>
      </w:r>
      <w:proofErr w:type="spellStart"/>
      <w:r w:rsidR="000B337D" w:rsidRPr="00184955">
        <w:rPr>
          <w:rFonts w:ascii="Times New Roman" w:hAnsi="Times New Roman"/>
          <w:sz w:val="24"/>
          <w:szCs w:val="24"/>
        </w:rPr>
        <w:t>Незамаевский</w:t>
      </w:r>
      <w:proofErr w:type="spellEnd"/>
      <w:r w:rsidR="000B337D" w:rsidRPr="00184955">
        <w:rPr>
          <w:rFonts w:ascii="Times New Roman" w:hAnsi="Times New Roman"/>
          <w:sz w:val="24"/>
          <w:szCs w:val="24"/>
        </w:rPr>
        <w:t xml:space="preserve"> КДЦ» проходят праздничные мероприятия </w:t>
      </w:r>
      <w:proofErr w:type="gramStart"/>
      <w:r w:rsidR="000B337D" w:rsidRPr="00184955">
        <w:rPr>
          <w:rFonts w:ascii="Times New Roman" w:hAnsi="Times New Roman"/>
          <w:sz w:val="24"/>
          <w:szCs w:val="24"/>
        </w:rPr>
        <w:t>посвященные  Дню</w:t>
      </w:r>
      <w:proofErr w:type="gramEnd"/>
      <w:r w:rsidR="000B337D" w:rsidRPr="00184955">
        <w:rPr>
          <w:rFonts w:ascii="Times New Roman" w:hAnsi="Times New Roman"/>
          <w:sz w:val="24"/>
          <w:szCs w:val="24"/>
        </w:rPr>
        <w:t xml:space="preserve"> победы.  </w:t>
      </w:r>
      <w:r w:rsidR="000B337D" w:rsidRPr="00184955">
        <w:rPr>
          <w:rFonts w:ascii="Times New Roman" w:hAnsi="Times New Roman"/>
          <w:spacing w:val="10"/>
          <w:sz w:val="24"/>
          <w:szCs w:val="24"/>
          <w:shd w:val="clear" w:color="auto" w:fill="FFFFFF"/>
        </w:rPr>
        <w:t xml:space="preserve">В 2024 году наша страна отмечает 79-ю годовщину окончания Второй мировой войны.  </w:t>
      </w:r>
      <w:r w:rsidR="000B337D" w:rsidRPr="00184955">
        <w:rPr>
          <w:rFonts w:ascii="Times New Roman" w:hAnsi="Times New Roman"/>
          <w:sz w:val="24"/>
          <w:szCs w:val="24"/>
        </w:rPr>
        <w:t xml:space="preserve">В нашем культурно-досуговом </w:t>
      </w:r>
      <w:proofErr w:type="gramStart"/>
      <w:r w:rsidR="000B337D" w:rsidRPr="00184955">
        <w:rPr>
          <w:rFonts w:ascii="Times New Roman" w:hAnsi="Times New Roman"/>
          <w:sz w:val="24"/>
          <w:szCs w:val="24"/>
        </w:rPr>
        <w:t>центре  состоялись</w:t>
      </w:r>
      <w:proofErr w:type="gramEnd"/>
      <w:r w:rsidR="000B337D" w:rsidRPr="00184955">
        <w:rPr>
          <w:rFonts w:ascii="Times New Roman" w:hAnsi="Times New Roman"/>
          <w:sz w:val="24"/>
          <w:szCs w:val="24"/>
        </w:rPr>
        <w:t xml:space="preserve">  следующие мероприятия:</w:t>
      </w:r>
    </w:p>
    <w:p w14:paraId="26FEEC88" w14:textId="77777777" w:rsidR="000B337D" w:rsidRPr="00184955" w:rsidRDefault="000B337D" w:rsidP="00624DB0">
      <w:pPr>
        <w:pStyle w:val="15"/>
        <w:spacing w:line="276" w:lineRule="auto"/>
        <w:jc w:val="both"/>
        <w:rPr>
          <w:rFonts w:ascii="Times New Roman" w:hAnsi="Times New Roman"/>
          <w:sz w:val="24"/>
          <w:szCs w:val="24"/>
        </w:rPr>
      </w:pPr>
      <w:r w:rsidRPr="00184955">
        <w:rPr>
          <w:rFonts w:ascii="Times New Roman" w:hAnsi="Times New Roman"/>
          <w:sz w:val="24"/>
          <w:szCs w:val="24"/>
        </w:rPr>
        <w:t xml:space="preserve">     24 апреля 2024г стартовала </w:t>
      </w:r>
      <w:r w:rsidRPr="00184955">
        <w:rPr>
          <w:rFonts w:ascii="Times New Roman" w:hAnsi="Times New Roman"/>
          <w:b/>
          <w:sz w:val="24"/>
          <w:szCs w:val="24"/>
        </w:rPr>
        <w:t>Всероссийская акция «Георгиевская ленточка».</w:t>
      </w:r>
      <w:r w:rsidRPr="00184955">
        <w:rPr>
          <w:rFonts w:ascii="Times New Roman" w:hAnsi="Times New Roman"/>
          <w:sz w:val="24"/>
          <w:szCs w:val="24"/>
        </w:rPr>
        <w:t xml:space="preserve"> Акция «Георгиевская ленточка» проводится ежегодно весной в преддверии Дня Победы. </w:t>
      </w:r>
      <w:proofErr w:type="gramStart"/>
      <w:r w:rsidRPr="00184955">
        <w:rPr>
          <w:rFonts w:ascii="Times New Roman" w:hAnsi="Times New Roman"/>
          <w:sz w:val="24"/>
          <w:szCs w:val="24"/>
        </w:rPr>
        <w:t>Специалисты  и</w:t>
      </w:r>
      <w:proofErr w:type="gramEnd"/>
      <w:r w:rsidRPr="00184955">
        <w:rPr>
          <w:rFonts w:ascii="Times New Roman" w:hAnsi="Times New Roman"/>
          <w:sz w:val="24"/>
          <w:szCs w:val="24"/>
        </w:rPr>
        <w:t xml:space="preserve"> волонтеры культуры </w:t>
      </w:r>
      <w:proofErr w:type="spellStart"/>
      <w:r w:rsidRPr="00184955">
        <w:rPr>
          <w:rFonts w:ascii="Times New Roman" w:hAnsi="Times New Roman"/>
          <w:sz w:val="24"/>
          <w:szCs w:val="24"/>
        </w:rPr>
        <w:t>Незамаевского</w:t>
      </w:r>
      <w:proofErr w:type="spellEnd"/>
      <w:r w:rsidRPr="00184955">
        <w:rPr>
          <w:rFonts w:ascii="Times New Roman" w:hAnsi="Times New Roman"/>
          <w:sz w:val="24"/>
          <w:szCs w:val="24"/>
        </w:rPr>
        <w:t xml:space="preserve"> сельского поселения присоединились к акции раздали  георгиевские ленточки  жителям поселения, символ Победы, который носят у сердца в знак уважения к подвигу победителей в Великой Отечественной войне. </w:t>
      </w:r>
    </w:p>
    <w:p w14:paraId="1CC4EE08" w14:textId="77777777" w:rsidR="000B337D" w:rsidRPr="00184955" w:rsidRDefault="000B337D" w:rsidP="00624DB0">
      <w:pPr>
        <w:pStyle w:val="15"/>
        <w:spacing w:line="276" w:lineRule="auto"/>
        <w:jc w:val="both"/>
        <w:rPr>
          <w:rFonts w:ascii="Times New Roman" w:hAnsi="Times New Roman"/>
          <w:sz w:val="24"/>
          <w:szCs w:val="24"/>
          <w:shd w:val="clear" w:color="auto" w:fill="FFFFFF"/>
        </w:rPr>
      </w:pPr>
      <w:r w:rsidRPr="00184955">
        <w:rPr>
          <w:rFonts w:ascii="Times New Roman" w:hAnsi="Times New Roman"/>
          <w:sz w:val="24"/>
          <w:szCs w:val="24"/>
        </w:rPr>
        <w:t xml:space="preserve">       В каждой российской семье Великая Отечественная война оставила свой неизгладимый след, в каждой семье есть свои герои отечества. Деды и прадеды, бабушки и прабабушки воевали за нашу жизнь, свободу и независимость, будущее и будущее последующих поколений. С каждым годом ветеранов становится все меньше и меньше, поэтому каждый фотографический снимок, запечатлевший ветерана бесценен.  </w:t>
      </w:r>
      <w:r w:rsidRPr="00184955">
        <w:rPr>
          <w:rFonts w:ascii="Times New Roman" w:hAnsi="Times New Roman"/>
          <w:kern w:val="2"/>
          <w:sz w:val="24"/>
          <w:szCs w:val="24"/>
        </w:rPr>
        <w:t xml:space="preserve">Солдатам, </w:t>
      </w:r>
      <w:proofErr w:type="gramStart"/>
      <w:r w:rsidRPr="00184955">
        <w:rPr>
          <w:rFonts w:ascii="Times New Roman" w:hAnsi="Times New Roman"/>
          <w:kern w:val="2"/>
          <w:sz w:val="24"/>
          <w:szCs w:val="24"/>
        </w:rPr>
        <w:t>которые  принимали</w:t>
      </w:r>
      <w:proofErr w:type="gramEnd"/>
      <w:r w:rsidRPr="00184955">
        <w:rPr>
          <w:rFonts w:ascii="Times New Roman" w:hAnsi="Times New Roman"/>
          <w:kern w:val="2"/>
          <w:sz w:val="24"/>
          <w:szCs w:val="24"/>
        </w:rPr>
        <w:t xml:space="preserve">  участие </w:t>
      </w:r>
      <w:r w:rsidRPr="00184955">
        <w:rPr>
          <w:rFonts w:ascii="Times New Roman" w:hAnsi="Times New Roman"/>
          <w:bCs/>
          <w:sz w:val="24"/>
          <w:szCs w:val="24"/>
        </w:rPr>
        <w:t>в Великой Отечественной войне специалисты КДЦ подготовили</w:t>
      </w:r>
      <w:r w:rsidRPr="00184955">
        <w:rPr>
          <w:rFonts w:ascii="Times New Roman" w:hAnsi="Times New Roman"/>
          <w:b/>
          <w:bCs/>
          <w:sz w:val="24"/>
          <w:szCs w:val="24"/>
        </w:rPr>
        <w:t xml:space="preserve">  фотовыставку  </w:t>
      </w:r>
      <w:r w:rsidRPr="00184955">
        <w:rPr>
          <w:rFonts w:ascii="Times New Roman" w:hAnsi="Times New Roman"/>
          <w:b/>
          <w:kern w:val="2"/>
          <w:sz w:val="24"/>
          <w:szCs w:val="24"/>
        </w:rPr>
        <w:t>«Наши земляки –герои Великой Отечественной войны»</w:t>
      </w:r>
      <w:r w:rsidRPr="00184955">
        <w:rPr>
          <w:rFonts w:ascii="Times New Roman" w:hAnsi="Times New Roman"/>
          <w:kern w:val="2"/>
          <w:sz w:val="24"/>
          <w:szCs w:val="24"/>
        </w:rPr>
        <w:t>.</w:t>
      </w:r>
      <w:r w:rsidRPr="00184955">
        <w:rPr>
          <w:rFonts w:ascii="Times New Roman" w:hAnsi="Times New Roman"/>
          <w:color w:val="000000"/>
          <w:sz w:val="24"/>
          <w:szCs w:val="24"/>
          <w:shd w:val="clear" w:color="auto" w:fill="FFFFFF"/>
        </w:rPr>
        <w:t xml:space="preserve"> </w:t>
      </w:r>
      <w:r w:rsidRPr="00184955">
        <w:rPr>
          <w:rFonts w:ascii="Times New Roman" w:hAnsi="Times New Roman"/>
          <w:sz w:val="24"/>
          <w:szCs w:val="24"/>
          <w:shd w:val="clear" w:color="auto" w:fill="FFFFFF"/>
        </w:rPr>
        <w:t xml:space="preserve">Также дети подготовили небольшие биографические рассказы об истории жизни их предков в годы ВОВ. </w:t>
      </w:r>
    </w:p>
    <w:p w14:paraId="49EC6D77" w14:textId="77777777" w:rsidR="000B337D" w:rsidRPr="00184955" w:rsidRDefault="000B337D" w:rsidP="00624DB0">
      <w:pPr>
        <w:pStyle w:val="15"/>
        <w:spacing w:line="276" w:lineRule="auto"/>
        <w:jc w:val="both"/>
        <w:rPr>
          <w:rFonts w:ascii="Times New Roman" w:hAnsi="Times New Roman"/>
          <w:sz w:val="24"/>
          <w:szCs w:val="24"/>
        </w:rPr>
      </w:pPr>
      <w:r w:rsidRPr="00184955">
        <w:rPr>
          <w:rFonts w:ascii="Times New Roman" w:hAnsi="Times New Roman"/>
          <w:sz w:val="24"/>
          <w:szCs w:val="24"/>
          <w:shd w:val="clear" w:color="auto" w:fill="FFFFFF"/>
        </w:rPr>
        <w:t xml:space="preserve">      Накануне священного для всех нас праздника, 8 мая у мемориала «Никто не забыт, ничто не </w:t>
      </w:r>
      <w:proofErr w:type="gramStart"/>
      <w:r w:rsidRPr="00184955">
        <w:rPr>
          <w:rFonts w:ascii="Times New Roman" w:hAnsi="Times New Roman"/>
          <w:sz w:val="24"/>
          <w:szCs w:val="24"/>
          <w:shd w:val="clear" w:color="auto" w:fill="FFFFFF"/>
        </w:rPr>
        <w:t>забыто»  состоялся</w:t>
      </w:r>
      <w:proofErr w:type="gramEnd"/>
      <w:r w:rsidRPr="00184955">
        <w:rPr>
          <w:rFonts w:ascii="Times New Roman" w:hAnsi="Times New Roman"/>
          <w:color w:val="333333"/>
          <w:sz w:val="24"/>
          <w:szCs w:val="24"/>
          <w:shd w:val="clear" w:color="auto" w:fill="FFFFFF"/>
        </w:rPr>
        <w:t xml:space="preserve">  </w:t>
      </w:r>
      <w:r w:rsidRPr="00184955">
        <w:rPr>
          <w:rFonts w:ascii="Times New Roman" w:hAnsi="Times New Roman"/>
          <w:b/>
          <w:sz w:val="24"/>
          <w:szCs w:val="24"/>
        </w:rPr>
        <w:t xml:space="preserve">вечер-реквием «Слава Вам, павшие!».  </w:t>
      </w:r>
      <w:r w:rsidRPr="00184955">
        <w:rPr>
          <w:rFonts w:ascii="Times New Roman" w:hAnsi="Times New Roman"/>
          <w:sz w:val="24"/>
          <w:szCs w:val="24"/>
        </w:rPr>
        <w:t xml:space="preserve">Ведущие рассказали о Великой Отечественной войне, о героях и подвигах на полях сражений, о простых солдатах, о тех, кто боролся за мир и счастье на родной земле. Театрализованная постановка </w:t>
      </w:r>
      <w:proofErr w:type="gramStart"/>
      <w:r w:rsidRPr="00184955">
        <w:rPr>
          <w:rFonts w:ascii="Times New Roman" w:hAnsi="Times New Roman"/>
          <w:sz w:val="24"/>
          <w:szCs w:val="24"/>
        </w:rPr>
        <w:t>окунула  зрителей</w:t>
      </w:r>
      <w:proofErr w:type="gramEnd"/>
      <w:r w:rsidRPr="00184955">
        <w:rPr>
          <w:rFonts w:ascii="Times New Roman" w:hAnsi="Times New Roman"/>
          <w:sz w:val="24"/>
          <w:szCs w:val="24"/>
        </w:rPr>
        <w:t xml:space="preserve"> в атмосферу начала войны, ее страшных лет и многострадальной Победы.  Кульминацией представления стала минута молчания под звук биения человеческого сердца, воздушные шары, поодиночке улетавшие за облака подобно душам павших воинов. После просмотра театрализованной постановки все присутствующие возложили цветы, венки и свечи к Вечному огню.</w:t>
      </w:r>
    </w:p>
    <w:p w14:paraId="0E304FCA" w14:textId="1F840A7D" w:rsidR="000B337D" w:rsidRPr="00184955" w:rsidRDefault="000B337D" w:rsidP="00624DB0">
      <w:pPr>
        <w:pStyle w:val="15"/>
        <w:spacing w:line="276" w:lineRule="auto"/>
        <w:jc w:val="both"/>
        <w:rPr>
          <w:rFonts w:ascii="Times New Roman" w:hAnsi="Times New Roman"/>
          <w:color w:val="000000"/>
          <w:sz w:val="24"/>
          <w:szCs w:val="24"/>
        </w:rPr>
      </w:pPr>
      <w:r w:rsidRPr="00184955">
        <w:rPr>
          <w:rFonts w:ascii="Times New Roman" w:hAnsi="Times New Roman"/>
          <w:b/>
          <w:color w:val="1A1A1A"/>
          <w:sz w:val="24"/>
          <w:szCs w:val="24"/>
        </w:rPr>
        <w:t xml:space="preserve">      9 мая </w:t>
      </w:r>
      <w:r w:rsidRPr="00184955">
        <w:rPr>
          <w:rFonts w:ascii="Times New Roman" w:hAnsi="Times New Roman"/>
          <w:bCs/>
          <w:color w:val="1A1A1A"/>
          <w:sz w:val="24"/>
          <w:szCs w:val="24"/>
        </w:rPr>
        <w:t>жители и гости поселка собрались</w:t>
      </w:r>
      <w:r w:rsidRPr="00184955">
        <w:rPr>
          <w:rFonts w:ascii="Times New Roman" w:hAnsi="Times New Roman"/>
          <w:b/>
          <w:color w:val="1A1A1A"/>
          <w:sz w:val="24"/>
          <w:szCs w:val="24"/>
        </w:rPr>
        <w:t xml:space="preserve"> </w:t>
      </w:r>
      <w:proofErr w:type="gramStart"/>
      <w:r w:rsidRPr="00184955">
        <w:rPr>
          <w:rFonts w:ascii="Times New Roman" w:hAnsi="Times New Roman"/>
          <w:b/>
          <w:color w:val="1A1A1A"/>
          <w:sz w:val="24"/>
          <w:szCs w:val="24"/>
        </w:rPr>
        <w:t>на  торжественный</w:t>
      </w:r>
      <w:proofErr w:type="gramEnd"/>
      <w:r w:rsidRPr="00184955">
        <w:rPr>
          <w:rFonts w:ascii="Times New Roman" w:hAnsi="Times New Roman"/>
          <w:b/>
          <w:color w:val="1A1A1A"/>
          <w:sz w:val="24"/>
          <w:szCs w:val="24"/>
        </w:rPr>
        <w:t xml:space="preserve"> митинг  «Я к вам пришла, меня зовут–Победа!</w:t>
      </w:r>
      <w:r w:rsidRPr="00184955">
        <w:rPr>
          <w:rFonts w:ascii="Times New Roman" w:hAnsi="Times New Roman"/>
          <w:sz w:val="24"/>
          <w:szCs w:val="24"/>
        </w:rPr>
        <w:t xml:space="preserve"> </w:t>
      </w:r>
      <w:r w:rsidRPr="00184955">
        <w:rPr>
          <w:rFonts w:ascii="Times New Roman" w:hAnsi="Times New Roman"/>
          <w:color w:val="000000"/>
          <w:sz w:val="24"/>
          <w:szCs w:val="24"/>
        </w:rPr>
        <w:t>С приветственным словом ко всем собравшимся обратился</w:t>
      </w:r>
      <w:r w:rsidRPr="00184955">
        <w:rPr>
          <w:rFonts w:ascii="Times New Roman" w:hAnsi="Times New Roman"/>
          <w:sz w:val="24"/>
          <w:szCs w:val="24"/>
        </w:rPr>
        <w:t xml:space="preserve"> глава </w:t>
      </w:r>
      <w:proofErr w:type="spellStart"/>
      <w:r w:rsidRPr="00184955">
        <w:rPr>
          <w:rFonts w:ascii="Times New Roman" w:hAnsi="Times New Roman"/>
          <w:sz w:val="24"/>
          <w:szCs w:val="24"/>
        </w:rPr>
        <w:t>Незамаевского</w:t>
      </w:r>
      <w:proofErr w:type="spellEnd"/>
      <w:r w:rsidRPr="00184955">
        <w:rPr>
          <w:rFonts w:ascii="Times New Roman" w:hAnsi="Times New Roman"/>
          <w:sz w:val="24"/>
          <w:szCs w:val="24"/>
        </w:rPr>
        <w:t xml:space="preserve"> сельского поселения Новик Александр Владимирович, </w:t>
      </w:r>
      <w:r w:rsidRPr="00184955">
        <w:rPr>
          <w:rFonts w:ascii="Times New Roman" w:hAnsi="Times New Roman"/>
          <w:color w:val="000000"/>
          <w:sz w:val="24"/>
          <w:szCs w:val="24"/>
          <w:shd w:val="clear" w:color="auto" w:fill="FFFFFF"/>
        </w:rPr>
        <w:t xml:space="preserve">он поздравил с праздником </w:t>
      </w:r>
      <w:r w:rsidR="00C66706" w:rsidRPr="00184955">
        <w:rPr>
          <w:rFonts w:ascii="Times New Roman" w:hAnsi="Times New Roman"/>
          <w:color w:val="000000"/>
          <w:sz w:val="24"/>
          <w:szCs w:val="24"/>
          <w:shd w:val="clear" w:color="auto" w:fill="FFFFFF"/>
        </w:rPr>
        <w:t>В</w:t>
      </w:r>
      <w:r w:rsidRPr="00184955">
        <w:rPr>
          <w:rFonts w:ascii="Times New Roman" w:hAnsi="Times New Roman"/>
          <w:color w:val="000000"/>
          <w:sz w:val="24"/>
          <w:szCs w:val="24"/>
          <w:shd w:val="clear" w:color="auto" w:fill="FFFFFF"/>
        </w:rPr>
        <w:t>еликой победы. Участники митинга почтили минутой молчания всех павших на полях сражений и умерших в мирное время ветеранов.</w:t>
      </w:r>
    </w:p>
    <w:p w14:paraId="6E71BEE3" w14:textId="4D81095B" w:rsidR="000B337D" w:rsidRPr="00184955" w:rsidRDefault="000B337D" w:rsidP="00624DB0">
      <w:pPr>
        <w:pStyle w:val="15"/>
        <w:spacing w:line="276" w:lineRule="auto"/>
        <w:jc w:val="both"/>
        <w:rPr>
          <w:rFonts w:ascii="Times New Roman" w:hAnsi="Times New Roman"/>
          <w:sz w:val="24"/>
          <w:szCs w:val="24"/>
        </w:rPr>
      </w:pPr>
      <w:r w:rsidRPr="00184955">
        <w:rPr>
          <w:rFonts w:ascii="Times New Roman" w:hAnsi="Times New Roman"/>
          <w:sz w:val="24"/>
          <w:szCs w:val="24"/>
        </w:rPr>
        <w:t xml:space="preserve">      День России – символ национального единства, это праздник каждого из народов нашей многонациональной страны. Это день гордости за свою страну, свою историю и свой народ.</w:t>
      </w:r>
      <w:r w:rsidRPr="00184955">
        <w:rPr>
          <w:rFonts w:ascii="Times New Roman" w:hAnsi="Times New Roman"/>
          <w:b/>
          <w:sz w:val="24"/>
          <w:szCs w:val="24"/>
        </w:rPr>
        <w:t xml:space="preserve"> </w:t>
      </w:r>
      <w:r w:rsidRPr="00184955">
        <w:rPr>
          <w:rFonts w:ascii="Times New Roman" w:hAnsi="Times New Roman"/>
          <w:sz w:val="24"/>
          <w:szCs w:val="24"/>
          <w:shd w:val="clear" w:color="auto" w:fill="FFFFFF"/>
        </w:rPr>
        <w:t>В этот знаменательный день</w:t>
      </w:r>
      <w:r w:rsidRPr="00184955">
        <w:rPr>
          <w:rFonts w:ascii="Times New Roman" w:hAnsi="Times New Roman"/>
          <w:b/>
          <w:sz w:val="24"/>
          <w:szCs w:val="24"/>
          <w:shd w:val="clear" w:color="auto" w:fill="FFFFFF"/>
        </w:rPr>
        <w:t xml:space="preserve"> </w:t>
      </w:r>
      <w:r w:rsidRPr="00184955">
        <w:rPr>
          <w:rFonts w:ascii="Times New Roman" w:hAnsi="Times New Roman"/>
          <w:sz w:val="24"/>
          <w:szCs w:val="24"/>
          <w:shd w:val="clear" w:color="auto" w:fill="FFFFFF"/>
        </w:rPr>
        <w:t>в нашем учреждении культуры</w:t>
      </w:r>
      <w:r w:rsidRPr="00184955">
        <w:rPr>
          <w:rFonts w:ascii="Times New Roman" w:hAnsi="Times New Roman"/>
          <w:b/>
          <w:sz w:val="24"/>
          <w:szCs w:val="24"/>
          <w:shd w:val="clear" w:color="auto" w:fill="FFFFFF"/>
        </w:rPr>
        <w:t xml:space="preserve"> </w:t>
      </w:r>
      <w:proofErr w:type="gramStart"/>
      <w:r w:rsidRPr="00184955">
        <w:rPr>
          <w:rFonts w:ascii="Times New Roman" w:hAnsi="Times New Roman"/>
          <w:sz w:val="24"/>
          <w:szCs w:val="24"/>
          <w:shd w:val="clear" w:color="auto" w:fill="FFFFFF"/>
        </w:rPr>
        <w:t xml:space="preserve">прошел </w:t>
      </w:r>
      <w:r w:rsidRPr="00184955">
        <w:rPr>
          <w:rFonts w:ascii="Times New Roman" w:hAnsi="Times New Roman"/>
          <w:b/>
          <w:sz w:val="24"/>
          <w:szCs w:val="24"/>
          <w:shd w:val="clear" w:color="auto" w:fill="FFFFFF"/>
        </w:rPr>
        <w:t xml:space="preserve"> </w:t>
      </w:r>
      <w:r w:rsidRPr="00184955">
        <w:rPr>
          <w:rFonts w:ascii="Times New Roman" w:hAnsi="Times New Roman"/>
          <w:b/>
          <w:sz w:val="24"/>
          <w:szCs w:val="24"/>
        </w:rPr>
        <w:t>праздничный</w:t>
      </w:r>
      <w:proofErr w:type="gramEnd"/>
      <w:r w:rsidRPr="00184955">
        <w:rPr>
          <w:rFonts w:ascii="Times New Roman" w:hAnsi="Times New Roman"/>
          <w:b/>
          <w:sz w:val="24"/>
          <w:szCs w:val="24"/>
        </w:rPr>
        <w:t xml:space="preserve"> радиоконцерт «Люблю тебя, моя Россия!»</w:t>
      </w:r>
      <w:r w:rsidRPr="00184955">
        <w:rPr>
          <w:rFonts w:ascii="Times New Roman" w:hAnsi="Times New Roman"/>
          <w:sz w:val="24"/>
          <w:szCs w:val="24"/>
        </w:rPr>
        <w:t xml:space="preserve"> Ведущие рассказали слушателям и гостям </w:t>
      </w:r>
      <w:proofErr w:type="spellStart"/>
      <w:r w:rsidRPr="00184955">
        <w:rPr>
          <w:rFonts w:ascii="Times New Roman" w:hAnsi="Times New Roman"/>
          <w:sz w:val="24"/>
          <w:szCs w:val="24"/>
        </w:rPr>
        <w:t>Незамаевского</w:t>
      </w:r>
      <w:proofErr w:type="spellEnd"/>
      <w:r w:rsidRPr="00184955">
        <w:rPr>
          <w:rFonts w:ascii="Times New Roman" w:hAnsi="Times New Roman"/>
          <w:sz w:val="24"/>
          <w:szCs w:val="24"/>
        </w:rPr>
        <w:t xml:space="preserve"> сельского поселения о том, что 12 июня наша страна </w:t>
      </w:r>
      <w:proofErr w:type="gramStart"/>
      <w:r w:rsidRPr="00184955">
        <w:rPr>
          <w:rFonts w:ascii="Times New Roman" w:hAnsi="Times New Roman"/>
          <w:sz w:val="24"/>
          <w:szCs w:val="24"/>
        </w:rPr>
        <w:t>отмечает  прекрасный</w:t>
      </w:r>
      <w:proofErr w:type="gramEnd"/>
      <w:r w:rsidRPr="00184955">
        <w:rPr>
          <w:rFonts w:ascii="Times New Roman" w:hAnsi="Times New Roman"/>
          <w:sz w:val="24"/>
          <w:szCs w:val="24"/>
        </w:rPr>
        <w:t xml:space="preserve"> праздник — День России! Они сделали экскурс в великую историю нашей страны, напомнили о сделанных важных открытиях нашими учёными и о достояниях нашей культуры, которым могут позавидовать многие другие народы мира. Для слушателей прозвучали песни и стихи о России.</w:t>
      </w:r>
    </w:p>
    <w:p w14:paraId="1CB507BF" w14:textId="345C19ED" w:rsidR="000B337D" w:rsidRPr="00184955" w:rsidRDefault="000B337D" w:rsidP="00624DB0">
      <w:pPr>
        <w:pStyle w:val="15"/>
        <w:spacing w:line="276" w:lineRule="auto"/>
        <w:jc w:val="both"/>
        <w:rPr>
          <w:rFonts w:ascii="Times New Roman" w:hAnsi="Times New Roman"/>
          <w:sz w:val="24"/>
          <w:szCs w:val="24"/>
        </w:rPr>
      </w:pPr>
      <w:r w:rsidRPr="00184955">
        <w:rPr>
          <w:rFonts w:ascii="Times New Roman" w:hAnsi="Times New Roman"/>
          <w:b/>
          <w:sz w:val="24"/>
          <w:szCs w:val="24"/>
        </w:rPr>
        <w:t xml:space="preserve">     </w:t>
      </w:r>
      <w:r w:rsidR="00C66706" w:rsidRPr="00184955">
        <w:rPr>
          <w:rFonts w:ascii="Times New Roman" w:hAnsi="Times New Roman"/>
          <w:bCs/>
          <w:sz w:val="24"/>
          <w:szCs w:val="24"/>
        </w:rPr>
        <w:t>Дети собрались на</w:t>
      </w:r>
      <w:r w:rsidR="00C66706" w:rsidRPr="00184955">
        <w:rPr>
          <w:rFonts w:ascii="Times New Roman" w:hAnsi="Times New Roman"/>
          <w:b/>
          <w:sz w:val="24"/>
          <w:szCs w:val="24"/>
        </w:rPr>
        <w:t xml:space="preserve"> р</w:t>
      </w:r>
      <w:r w:rsidRPr="00184955">
        <w:rPr>
          <w:rFonts w:ascii="Times New Roman" w:hAnsi="Times New Roman"/>
          <w:b/>
          <w:sz w:val="24"/>
          <w:szCs w:val="24"/>
        </w:rPr>
        <w:t>азвлекательн</w:t>
      </w:r>
      <w:r w:rsidR="00C66706" w:rsidRPr="00184955">
        <w:rPr>
          <w:rFonts w:ascii="Times New Roman" w:hAnsi="Times New Roman"/>
          <w:b/>
          <w:sz w:val="24"/>
          <w:szCs w:val="24"/>
        </w:rPr>
        <w:t>ую</w:t>
      </w:r>
      <w:r w:rsidRPr="00184955">
        <w:rPr>
          <w:rFonts w:ascii="Times New Roman" w:hAnsi="Times New Roman"/>
          <w:b/>
          <w:sz w:val="24"/>
          <w:szCs w:val="24"/>
        </w:rPr>
        <w:t xml:space="preserve"> игров</w:t>
      </w:r>
      <w:r w:rsidR="00C66706" w:rsidRPr="00184955">
        <w:rPr>
          <w:rFonts w:ascii="Times New Roman" w:hAnsi="Times New Roman"/>
          <w:b/>
          <w:sz w:val="24"/>
          <w:szCs w:val="24"/>
        </w:rPr>
        <w:t>ую</w:t>
      </w:r>
      <w:r w:rsidRPr="00184955">
        <w:rPr>
          <w:rFonts w:ascii="Times New Roman" w:hAnsi="Times New Roman"/>
          <w:b/>
          <w:sz w:val="24"/>
          <w:szCs w:val="24"/>
        </w:rPr>
        <w:t xml:space="preserve"> программ</w:t>
      </w:r>
      <w:r w:rsidR="00C66706" w:rsidRPr="00184955">
        <w:rPr>
          <w:rFonts w:ascii="Times New Roman" w:hAnsi="Times New Roman"/>
          <w:b/>
          <w:sz w:val="24"/>
          <w:szCs w:val="24"/>
        </w:rPr>
        <w:t>у</w:t>
      </w:r>
      <w:r w:rsidRPr="00184955">
        <w:rPr>
          <w:rFonts w:ascii="Times New Roman" w:hAnsi="Times New Roman"/>
          <w:b/>
          <w:sz w:val="24"/>
          <w:szCs w:val="24"/>
        </w:rPr>
        <w:t xml:space="preserve"> «С Россией в сердце!»</w:t>
      </w:r>
      <w:r w:rsidR="00C66706" w:rsidRPr="00184955">
        <w:rPr>
          <w:rFonts w:ascii="Times New Roman" w:hAnsi="Times New Roman"/>
          <w:b/>
          <w:sz w:val="24"/>
          <w:szCs w:val="24"/>
        </w:rPr>
        <w:t>.</w:t>
      </w:r>
      <w:r w:rsidRPr="00184955">
        <w:rPr>
          <w:rFonts w:ascii="Times New Roman" w:hAnsi="Times New Roman"/>
          <w:color w:val="404040"/>
          <w:sz w:val="24"/>
          <w:szCs w:val="24"/>
        </w:rPr>
        <w:t xml:space="preserve"> </w:t>
      </w:r>
      <w:r w:rsidRPr="00184955">
        <w:rPr>
          <w:rFonts w:ascii="Times New Roman" w:hAnsi="Times New Roman"/>
          <w:sz w:val="24"/>
          <w:szCs w:val="24"/>
        </w:rPr>
        <w:t xml:space="preserve">Игра проходила в форме путешествия по станциям, где узнавали много интересного о нашей России. Ребята, разделившись на две команды, весело и с азартом прошли девять станций игры. На станции «Найди слово» участники находили слова, которые имеют отношение к нашему государству. На станции «Флаг» изготовили флаг России. Отгадывали загадки на станции «Загадочная», где все отгадки имели отношение к России. На следующей станции «Государственные праздники» ребята соотнесли название государственных праздников с их датами. Самой веселой станцией стала «Спортивная», где дети зажав мяч между </w:t>
      </w:r>
      <w:proofErr w:type="gramStart"/>
      <w:r w:rsidRPr="00184955">
        <w:rPr>
          <w:rFonts w:ascii="Times New Roman" w:hAnsi="Times New Roman"/>
          <w:sz w:val="24"/>
          <w:szCs w:val="24"/>
        </w:rPr>
        <w:t>коленей  прыжками</w:t>
      </w:r>
      <w:proofErr w:type="gramEnd"/>
      <w:r w:rsidRPr="00184955">
        <w:rPr>
          <w:rFonts w:ascii="Times New Roman" w:hAnsi="Times New Roman"/>
          <w:sz w:val="24"/>
          <w:szCs w:val="24"/>
        </w:rPr>
        <w:t xml:space="preserve"> добирались к своей команде. На станции «</w:t>
      </w:r>
      <w:proofErr w:type="spellStart"/>
      <w:r w:rsidRPr="00184955">
        <w:rPr>
          <w:rFonts w:ascii="Times New Roman" w:hAnsi="Times New Roman"/>
          <w:sz w:val="24"/>
          <w:szCs w:val="24"/>
        </w:rPr>
        <w:t>Руссовед</w:t>
      </w:r>
      <w:proofErr w:type="spellEnd"/>
      <w:r w:rsidRPr="00184955">
        <w:rPr>
          <w:rFonts w:ascii="Times New Roman" w:hAnsi="Times New Roman"/>
          <w:sz w:val="24"/>
          <w:szCs w:val="24"/>
        </w:rPr>
        <w:t xml:space="preserve">» </w:t>
      </w:r>
      <w:r w:rsidRPr="00184955">
        <w:rPr>
          <w:rFonts w:ascii="Times New Roman" w:hAnsi="Times New Roman"/>
          <w:sz w:val="24"/>
          <w:szCs w:val="24"/>
        </w:rPr>
        <w:lastRenderedPageBreak/>
        <w:t>каждой команде предлагался список из 10 слов, где в каждом слове было допущено по одной ошибке и нужно было найти и исправить. Завершающей стала станция «Тренировка для ума». Здесь ребята отвечали на разные вопросы. Подводя итог игры, пришли к единогласному решению, что победила дружба. </w:t>
      </w:r>
    </w:p>
    <w:p w14:paraId="67F6F8D6" w14:textId="0E37ADB6" w:rsidR="000B337D" w:rsidRPr="00184955" w:rsidRDefault="000B337D" w:rsidP="00624DB0">
      <w:pPr>
        <w:pStyle w:val="15"/>
        <w:spacing w:line="276" w:lineRule="auto"/>
        <w:jc w:val="both"/>
        <w:rPr>
          <w:rFonts w:ascii="Times New Roman" w:hAnsi="Times New Roman"/>
          <w:sz w:val="24"/>
          <w:szCs w:val="24"/>
        </w:rPr>
      </w:pPr>
      <w:r w:rsidRPr="00184955">
        <w:rPr>
          <w:rFonts w:ascii="Times New Roman" w:hAnsi="Times New Roman"/>
          <w:sz w:val="24"/>
          <w:szCs w:val="24"/>
        </w:rPr>
        <w:t xml:space="preserve">      Ежегодно 22 июня мы вспоминаем то время, когда началась война. И пока жива память об этом событии, пока жива в наших сердцах благодарность тем, кто отстоял честь, свободу и независимость нашей Родины, наше государство будет независимым, а народ – непобедим. В этот день люди зажигают свечи памяти по погибшим, возлагают цветы к памятникам и мемориалам, объявляют минуты молчания. </w:t>
      </w:r>
      <w:r w:rsidRPr="00184955">
        <w:rPr>
          <w:rFonts w:ascii="Times New Roman" w:hAnsi="Times New Roman"/>
          <w:sz w:val="24"/>
          <w:szCs w:val="24"/>
          <w:shd w:val="clear" w:color="auto" w:fill="FFFFFF"/>
        </w:rPr>
        <w:t xml:space="preserve">Отдать честь погибшим в борьбе за нашу Родину собрались </w:t>
      </w:r>
      <w:r w:rsidRPr="00184955">
        <w:rPr>
          <w:rFonts w:ascii="Times New Roman" w:hAnsi="Times New Roman"/>
          <w:sz w:val="24"/>
          <w:szCs w:val="24"/>
        </w:rPr>
        <w:t xml:space="preserve">жители нашего поселения у мемориала «Никто не забыт, ничто не забыто» на </w:t>
      </w:r>
      <w:r w:rsidRPr="00184955">
        <w:rPr>
          <w:rFonts w:ascii="Times New Roman" w:hAnsi="Times New Roman"/>
          <w:b/>
          <w:sz w:val="24"/>
          <w:szCs w:val="24"/>
        </w:rPr>
        <w:t xml:space="preserve">митинг с церемонией  </w:t>
      </w:r>
      <w:r w:rsidR="003C5BE3" w:rsidRPr="00184955">
        <w:rPr>
          <w:rFonts w:ascii="Times New Roman" w:hAnsi="Times New Roman"/>
          <w:b/>
          <w:sz w:val="24"/>
          <w:szCs w:val="24"/>
        </w:rPr>
        <w:t xml:space="preserve"> </w:t>
      </w:r>
      <w:r w:rsidRPr="00184955">
        <w:rPr>
          <w:rFonts w:ascii="Times New Roman" w:hAnsi="Times New Roman"/>
          <w:b/>
          <w:sz w:val="24"/>
          <w:szCs w:val="24"/>
        </w:rPr>
        <w:t xml:space="preserve">возложения венков и цветов к мемориалу «Мы этой памяти верны». </w:t>
      </w:r>
      <w:r w:rsidRPr="00184955">
        <w:rPr>
          <w:rFonts w:ascii="Times New Roman" w:hAnsi="Times New Roman"/>
          <w:sz w:val="24"/>
          <w:szCs w:val="24"/>
        </w:rPr>
        <w:t xml:space="preserve">Организаторы КДЦ подготовили трогательные стихи и песни о ВОВ. Ведущие рассказали о героях былых времён. А вечером </w:t>
      </w:r>
      <w:proofErr w:type="gramStart"/>
      <w:r w:rsidRPr="00184955">
        <w:rPr>
          <w:rFonts w:ascii="Times New Roman" w:hAnsi="Times New Roman"/>
          <w:sz w:val="24"/>
          <w:szCs w:val="24"/>
        </w:rPr>
        <w:t>жители  приняли</w:t>
      </w:r>
      <w:proofErr w:type="gramEnd"/>
      <w:r w:rsidRPr="00184955">
        <w:rPr>
          <w:rFonts w:ascii="Times New Roman" w:hAnsi="Times New Roman"/>
          <w:sz w:val="24"/>
          <w:szCs w:val="24"/>
        </w:rPr>
        <w:t xml:space="preserve"> участие во Всероссийской акции «Свеча памяти», где зажгли свечи в память по погибшим и возложили цветы к мемориалу в знак памяти о тех, кто воевал и отдал свои жизни за нашу свободу.</w:t>
      </w:r>
    </w:p>
    <w:p w14:paraId="566CF048" w14:textId="4D40D9D5" w:rsidR="003C5BE3" w:rsidRPr="00184955" w:rsidRDefault="003C5BE3" w:rsidP="00624DB0">
      <w:pPr>
        <w:pStyle w:val="15"/>
        <w:spacing w:line="276" w:lineRule="auto"/>
        <w:jc w:val="both"/>
        <w:rPr>
          <w:rFonts w:ascii="Times New Roman" w:hAnsi="Times New Roman"/>
          <w:sz w:val="24"/>
          <w:szCs w:val="24"/>
          <w:shd w:val="clear" w:color="auto" w:fill="FFFFFF"/>
        </w:rPr>
      </w:pPr>
      <w:r w:rsidRPr="00184955">
        <w:rPr>
          <w:rFonts w:ascii="Times New Roman" w:hAnsi="Times New Roman"/>
          <w:sz w:val="24"/>
          <w:szCs w:val="24"/>
          <w:shd w:val="clear" w:color="auto" w:fill="FFFFFF"/>
        </w:rPr>
        <w:t xml:space="preserve">    В </w:t>
      </w:r>
      <w:r w:rsidR="000B337D" w:rsidRPr="00184955">
        <w:rPr>
          <w:rFonts w:ascii="Times New Roman" w:hAnsi="Times New Roman"/>
          <w:sz w:val="24"/>
          <w:szCs w:val="24"/>
          <w:shd w:val="clear" w:color="auto" w:fill="FFFFFF"/>
        </w:rPr>
        <w:t>День Государственного флага Российской Федерации</w:t>
      </w:r>
      <w:r w:rsidRPr="00184955">
        <w:rPr>
          <w:rFonts w:ascii="Times New Roman" w:hAnsi="Times New Roman"/>
          <w:sz w:val="24"/>
          <w:szCs w:val="24"/>
          <w:shd w:val="clear" w:color="auto" w:fill="FFFFFF"/>
        </w:rPr>
        <w:t xml:space="preserve">, </w:t>
      </w:r>
      <w:hyperlink r:id="rId10" w:history="1">
        <w:r w:rsidRPr="00184955">
          <w:rPr>
            <w:rFonts w:ascii="Times New Roman" w:hAnsi="Times New Roman"/>
            <w:sz w:val="24"/>
            <w:szCs w:val="24"/>
            <w:shd w:val="clear" w:color="auto" w:fill="FFFFFF"/>
          </w:rPr>
          <w:t>22 августа</w:t>
        </w:r>
      </w:hyperlink>
      <w:r w:rsidRPr="00184955">
        <w:rPr>
          <w:rFonts w:ascii="Times New Roman" w:hAnsi="Times New Roman"/>
          <w:sz w:val="24"/>
          <w:szCs w:val="24"/>
          <w:shd w:val="clear" w:color="auto" w:fill="FFFFFF"/>
        </w:rPr>
        <w:t>,</w:t>
      </w:r>
      <w:r w:rsidR="000B337D" w:rsidRPr="00184955">
        <w:rPr>
          <w:rFonts w:ascii="Times New Roman" w:hAnsi="Times New Roman"/>
          <w:sz w:val="24"/>
          <w:szCs w:val="24"/>
          <w:shd w:val="clear" w:color="auto" w:fill="FFFFFF"/>
        </w:rPr>
        <w:t xml:space="preserve"> </w:t>
      </w:r>
      <w:r w:rsidRPr="00184955">
        <w:rPr>
          <w:rFonts w:ascii="Times New Roman" w:hAnsi="Times New Roman"/>
          <w:sz w:val="24"/>
          <w:szCs w:val="24"/>
          <w:shd w:val="clear" w:color="auto" w:fill="FFFFFF"/>
        </w:rPr>
        <w:t xml:space="preserve">состоялась </w:t>
      </w:r>
      <w:r w:rsidR="000B337D" w:rsidRPr="00184955">
        <w:rPr>
          <w:rFonts w:ascii="Times New Roman" w:hAnsi="Times New Roman"/>
          <w:b/>
          <w:sz w:val="24"/>
          <w:szCs w:val="24"/>
        </w:rPr>
        <w:t>акция фото-батл «Флаг в окне».</w:t>
      </w:r>
      <w:r w:rsidRPr="00184955">
        <w:rPr>
          <w:rFonts w:ascii="Times New Roman" w:hAnsi="Times New Roman"/>
          <w:sz w:val="24"/>
          <w:szCs w:val="24"/>
        </w:rPr>
        <w:t xml:space="preserve"> Организаторы акции призывали всех жителей поселения активно участвовать в этом мероприятии. Помимо размещения флага, жители украсили свои дома тематическими декорациями, лентами в цветах триколора.</w:t>
      </w:r>
      <w:r w:rsidRPr="00184955">
        <w:rPr>
          <w:rFonts w:ascii="Times New Roman" w:hAnsi="Times New Roman"/>
          <w:color w:val="3C3C3C"/>
          <w:sz w:val="24"/>
          <w:szCs w:val="24"/>
        </w:rPr>
        <w:t> </w:t>
      </w:r>
    </w:p>
    <w:p w14:paraId="12883543" w14:textId="3DD1869F" w:rsidR="000B337D" w:rsidRPr="00184955" w:rsidRDefault="00574369" w:rsidP="00624DB0">
      <w:pPr>
        <w:pStyle w:val="15"/>
        <w:spacing w:line="276" w:lineRule="auto"/>
        <w:jc w:val="both"/>
        <w:rPr>
          <w:rFonts w:ascii="Times New Roman" w:hAnsi="Times New Roman"/>
          <w:bCs/>
          <w:sz w:val="24"/>
          <w:szCs w:val="24"/>
        </w:rPr>
      </w:pPr>
      <w:r w:rsidRPr="00184955">
        <w:rPr>
          <w:rFonts w:ascii="Times New Roman" w:hAnsi="Times New Roman"/>
          <w:bCs/>
          <w:sz w:val="24"/>
          <w:szCs w:val="24"/>
        </w:rPr>
        <w:t xml:space="preserve">       Р</w:t>
      </w:r>
      <w:r w:rsidR="003C5BE3" w:rsidRPr="00184955">
        <w:rPr>
          <w:rFonts w:ascii="Times New Roman" w:hAnsi="Times New Roman"/>
          <w:bCs/>
          <w:sz w:val="24"/>
          <w:szCs w:val="24"/>
        </w:rPr>
        <w:t>ебят</w:t>
      </w:r>
      <w:r w:rsidRPr="00184955">
        <w:rPr>
          <w:rFonts w:ascii="Times New Roman" w:hAnsi="Times New Roman"/>
          <w:bCs/>
          <w:sz w:val="24"/>
          <w:szCs w:val="24"/>
        </w:rPr>
        <w:t>а</w:t>
      </w:r>
      <w:r w:rsidR="003C5BE3" w:rsidRPr="00184955">
        <w:rPr>
          <w:rFonts w:ascii="Times New Roman" w:hAnsi="Times New Roman"/>
          <w:bCs/>
          <w:sz w:val="24"/>
          <w:szCs w:val="24"/>
        </w:rPr>
        <w:t xml:space="preserve"> </w:t>
      </w:r>
      <w:r w:rsidRPr="00184955">
        <w:rPr>
          <w:rFonts w:ascii="Times New Roman" w:hAnsi="Times New Roman"/>
          <w:bCs/>
          <w:sz w:val="24"/>
          <w:szCs w:val="24"/>
        </w:rPr>
        <w:t xml:space="preserve">собрались на </w:t>
      </w:r>
      <w:r w:rsidR="003C5BE3" w:rsidRPr="00184955">
        <w:rPr>
          <w:rFonts w:ascii="Times New Roman" w:hAnsi="Times New Roman"/>
          <w:b/>
          <w:sz w:val="24"/>
          <w:szCs w:val="24"/>
        </w:rPr>
        <w:t>и</w:t>
      </w:r>
      <w:r w:rsidR="000B337D" w:rsidRPr="00184955">
        <w:rPr>
          <w:rFonts w:ascii="Times New Roman" w:hAnsi="Times New Roman"/>
          <w:b/>
          <w:sz w:val="24"/>
          <w:szCs w:val="24"/>
        </w:rPr>
        <w:t>сторический медиа-экскурс «Три цвета сплетены в едином стяге».</w:t>
      </w:r>
      <w:r w:rsidR="000B337D" w:rsidRPr="00184955">
        <w:rPr>
          <w:rFonts w:ascii="Times New Roman" w:hAnsi="Times New Roman"/>
          <w:color w:val="000000"/>
          <w:sz w:val="24"/>
          <w:szCs w:val="24"/>
        </w:rPr>
        <w:t xml:space="preserve"> </w:t>
      </w:r>
      <w:r w:rsidR="000B337D" w:rsidRPr="00184955">
        <w:rPr>
          <w:rFonts w:ascii="Times New Roman" w:hAnsi="Times New Roman"/>
          <w:sz w:val="24"/>
          <w:szCs w:val="24"/>
        </w:rPr>
        <w:t xml:space="preserve">В презентации красочно и интересно были представлены основные вехи из истории российского государства, связанные с принятием законов о символе государства – флаге. Дается толкование символики флага, а также информация о том, как эта символика изменялась с течением времени. </w:t>
      </w:r>
      <w:proofErr w:type="gramStart"/>
      <w:r w:rsidR="000B337D" w:rsidRPr="00184955">
        <w:rPr>
          <w:rFonts w:ascii="Times New Roman" w:hAnsi="Times New Roman"/>
          <w:sz w:val="24"/>
          <w:szCs w:val="24"/>
        </w:rPr>
        <w:t>Присутствующие  узнали</w:t>
      </w:r>
      <w:proofErr w:type="gramEnd"/>
      <w:r w:rsidR="000B337D" w:rsidRPr="00184955">
        <w:rPr>
          <w:rFonts w:ascii="Times New Roman" w:hAnsi="Times New Roman"/>
          <w:sz w:val="24"/>
          <w:szCs w:val="24"/>
        </w:rPr>
        <w:t xml:space="preserve">  о том, что флаг – это наша святыня и гордость, символ государственности и нерушимости России.</w:t>
      </w:r>
      <w:r w:rsidRPr="00184955">
        <w:rPr>
          <w:rFonts w:ascii="Times New Roman" w:hAnsi="Times New Roman"/>
          <w:bCs/>
          <w:sz w:val="24"/>
          <w:szCs w:val="24"/>
        </w:rPr>
        <w:t xml:space="preserve"> </w:t>
      </w:r>
      <w:r w:rsidRPr="00184955">
        <w:rPr>
          <w:rFonts w:ascii="Times New Roman" w:hAnsi="Times New Roman"/>
          <w:b/>
          <w:sz w:val="24"/>
          <w:szCs w:val="24"/>
        </w:rPr>
        <w:t>В</w:t>
      </w:r>
      <w:r w:rsidR="000B337D" w:rsidRPr="00184955">
        <w:rPr>
          <w:rFonts w:ascii="Times New Roman" w:hAnsi="Times New Roman"/>
          <w:b/>
          <w:sz w:val="24"/>
          <w:szCs w:val="24"/>
        </w:rPr>
        <w:t>икторин</w:t>
      </w:r>
      <w:r w:rsidRPr="00184955">
        <w:rPr>
          <w:rFonts w:ascii="Times New Roman" w:hAnsi="Times New Roman"/>
          <w:b/>
          <w:sz w:val="24"/>
          <w:szCs w:val="24"/>
        </w:rPr>
        <w:t>у</w:t>
      </w:r>
      <w:r w:rsidR="000B337D" w:rsidRPr="00184955">
        <w:rPr>
          <w:rFonts w:ascii="Times New Roman" w:hAnsi="Times New Roman"/>
          <w:b/>
          <w:sz w:val="24"/>
          <w:szCs w:val="24"/>
        </w:rPr>
        <w:t xml:space="preserve"> «Флаг у нас прекрасный - белый, синий, красный»</w:t>
      </w:r>
      <w:r w:rsidR="000B337D" w:rsidRPr="00184955">
        <w:rPr>
          <w:rFonts w:ascii="Times New Roman" w:hAnsi="Times New Roman"/>
          <w:sz w:val="24"/>
          <w:szCs w:val="24"/>
        </w:rPr>
        <w:t>.</w:t>
      </w:r>
      <w:r w:rsidR="000B337D" w:rsidRPr="00184955">
        <w:rPr>
          <w:rFonts w:ascii="Times New Roman" w:hAnsi="Times New Roman"/>
          <w:color w:val="3C3C3C"/>
          <w:sz w:val="24"/>
          <w:szCs w:val="24"/>
        </w:rPr>
        <w:t xml:space="preserve"> </w:t>
      </w:r>
      <w:r w:rsidR="000B337D" w:rsidRPr="00184955">
        <w:rPr>
          <w:rFonts w:ascii="Times New Roman" w:hAnsi="Times New Roman"/>
          <w:sz w:val="24"/>
          <w:szCs w:val="24"/>
        </w:rPr>
        <w:t xml:space="preserve">Ведущая </w:t>
      </w:r>
      <w:proofErr w:type="gramStart"/>
      <w:r w:rsidR="000B337D" w:rsidRPr="00184955">
        <w:rPr>
          <w:rFonts w:ascii="Times New Roman" w:hAnsi="Times New Roman"/>
          <w:sz w:val="24"/>
          <w:szCs w:val="24"/>
        </w:rPr>
        <w:t>рассказала  участникам</w:t>
      </w:r>
      <w:proofErr w:type="gramEnd"/>
      <w:r w:rsidR="000B337D" w:rsidRPr="00184955">
        <w:rPr>
          <w:rFonts w:ascii="Times New Roman" w:hAnsi="Times New Roman"/>
          <w:sz w:val="24"/>
          <w:szCs w:val="24"/>
        </w:rPr>
        <w:t xml:space="preserve"> об истории государственных символов, о значении каждого из них в жизни гражданина России. Затем участники </w:t>
      </w:r>
      <w:proofErr w:type="gramStart"/>
      <w:r w:rsidR="000B337D" w:rsidRPr="00184955">
        <w:rPr>
          <w:rFonts w:ascii="Times New Roman" w:hAnsi="Times New Roman"/>
          <w:sz w:val="24"/>
          <w:szCs w:val="24"/>
        </w:rPr>
        <w:t>собрали  из</w:t>
      </w:r>
      <w:proofErr w:type="gramEnd"/>
      <w:r w:rsidR="000B337D" w:rsidRPr="00184955">
        <w:rPr>
          <w:rFonts w:ascii="Times New Roman" w:hAnsi="Times New Roman"/>
          <w:sz w:val="24"/>
          <w:szCs w:val="24"/>
        </w:rPr>
        <w:t> фрагментов патриотические пословицы и ответили   на вопросы викторины «Какого цвета родина?» и исполнили  гимн Российской Федерации.</w:t>
      </w:r>
    </w:p>
    <w:p w14:paraId="0E6FF4EE" w14:textId="6BEE3FE9" w:rsidR="000B337D" w:rsidRPr="00184955" w:rsidRDefault="00574369" w:rsidP="00624DB0">
      <w:pPr>
        <w:pStyle w:val="15"/>
        <w:spacing w:line="276" w:lineRule="auto"/>
        <w:jc w:val="both"/>
        <w:rPr>
          <w:rFonts w:ascii="Times New Roman" w:hAnsi="Times New Roman"/>
          <w:sz w:val="24"/>
          <w:szCs w:val="24"/>
        </w:rPr>
      </w:pPr>
      <w:r w:rsidRPr="00184955">
        <w:rPr>
          <w:rFonts w:ascii="Times New Roman" w:hAnsi="Times New Roman"/>
          <w:b/>
          <w:sz w:val="24"/>
          <w:szCs w:val="24"/>
        </w:rPr>
        <w:t xml:space="preserve">      </w:t>
      </w:r>
      <w:r w:rsidRPr="00184955">
        <w:rPr>
          <w:rFonts w:ascii="Times New Roman" w:hAnsi="Times New Roman"/>
          <w:sz w:val="24"/>
          <w:szCs w:val="24"/>
        </w:rPr>
        <w:t xml:space="preserve">Стало уже доброй традицией в честь праздника проводить молодежную патриотическую акцию </w:t>
      </w:r>
      <w:r w:rsidRPr="00184955">
        <w:rPr>
          <w:rFonts w:ascii="Times New Roman" w:hAnsi="Times New Roman"/>
          <w:b/>
          <w:sz w:val="24"/>
          <w:szCs w:val="24"/>
        </w:rPr>
        <w:t>«Я -патриот!»</w:t>
      </w:r>
      <w:r w:rsidRPr="00184955">
        <w:rPr>
          <w:rFonts w:ascii="Times New Roman" w:hAnsi="Times New Roman"/>
          <w:sz w:val="24"/>
          <w:szCs w:val="24"/>
        </w:rPr>
        <w:t xml:space="preserve">, направленную на ознакомление жителей нашего поселения с российской государственной символикой. </w:t>
      </w:r>
      <w:r w:rsidR="000B337D" w:rsidRPr="00184955">
        <w:rPr>
          <w:rFonts w:ascii="Times New Roman" w:hAnsi="Times New Roman"/>
          <w:sz w:val="24"/>
          <w:szCs w:val="24"/>
        </w:rPr>
        <w:t>Участники КЛО «</w:t>
      </w:r>
      <w:proofErr w:type="gramStart"/>
      <w:r w:rsidR="000B337D" w:rsidRPr="00184955">
        <w:rPr>
          <w:rFonts w:ascii="Times New Roman" w:hAnsi="Times New Roman"/>
          <w:sz w:val="24"/>
          <w:szCs w:val="24"/>
        </w:rPr>
        <w:t>Память»  прошли</w:t>
      </w:r>
      <w:proofErr w:type="gramEnd"/>
      <w:r w:rsidR="000B337D" w:rsidRPr="00184955">
        <w:rPr>
          <w:rFonts w:ascii="Times New Roman" w:hAnsi="Times New Roman"/>
          <w:sz w:val="24"/>
          <w:szCs w:val="24"/>
        </w:rPr>
        <w:t xml:space="preserve"> с флагом России по центральным улицам </w:t>
      </w:r>
      <w:proofErr w:type="spellStart"/>
      <w:r w:rsidR="000B337D" w:rsidRPr="00184955">
        <w:rPr>
          <w:rFonts w:ascii="Times New Roman" w:hAnsi="Times New Roman"/>
          <w:sz w:val="24"/>
          <w:szCs w:val="24"/>
        </w:rPr>
        <w:t>Незамаевского</w:t>
      </w:r>
      <w:proofErr w:type="spellEnd"/>
      <w:r w:rsidR="000B337D" w:rsidRPr="00184955">
        <w:rPr>
          <w:rFonts w:ascii="Times New Roman" w:hAnsi="Times New Roman"/>
          <w:sz w:val="24"/>
          <w:szCs w:val="24"/>
        </w:rPr>
        <w:t xml:space="preserve"> сельского поселения, раздавали прохожим ленточки-триколор, рассказывали об истории праздника, значении цветов российского флага. Люди с интересом реагировали на проводимую акцию.</w:t>
      </w:r>
    </w:p>
    <w:p w14:paraId="7813FAAA" w14:textId="77777777" w:rsidR="000B337D" w:rsidRPr="00184955" w:rsidRDefault="000B337D" w:rsidP="00624DB0">
      <w:pPr>
        <w:pStyle w:val="15"/>
        <w:spacing w:line="276" w:lineRule="auto"/>
        <w:jc w:val="both"/>
        <w:rPr>
          <w:rFonts w:ascii="Times New Roman" w:hAnsi="Times New Roman"/>
          <w:sz w:val="24"/>
          <w:szCs w:val="24"/>
        </w:rPr>
      </w:pPr>
      <w:r w:rsidRPr="00184955">
        <w:rPr>
          <w:rFonts w:ascii="Times New Roman" w:hAnsi="Times New Roman"/>
          <w:sz w:val="24"/>
          <w:szCs w:val="24"/>
          <w:shd w:val="clear" w:color="auto" w:fill="FFFFFF"/>
        </w:rPr>
        <w:t xml:space="preserve">    У каждого на свете есть любимый уголок земли. Этот уголок называют малой родиной. Наша малая родина – Кубань, чудесный, благодатный край. Край снежных гор и золотых хлебных полей, привольных степей и цветущих садов. Край, в котором живут замечательные люди.</w:t>
      </w:r>
      <w:r w:rsidRPr="00184955">
        <w:rPr>
          <w:rFonts w:ascii="Times New Roman" w:hAnsi="Times New Roman"/>
          <w:b/>
          <w:sz w:val="24"/>
          <w:szCs w:val="24"/>
        </w:rPr>
        <w:t xml:space="preserve"> 13 сентября </w:t>
      </w:r>
      <w:r w:rsidRPr="00184955">
        <w:rPr>
          <w:rFonts w:ascii="Times New Roman" w:hAnsi="Times New Roman"/>
          <w:sz w:val="24"/>
          <w:szCs w:val="24"/>
        </w:rPr>
        <w:t>наш край отпраздновал 87-ю годовщину</w:t>
      </w:r>
      <w:r w:rsidRPr="00184955">
        <w:rPr>
          <w:rFonts w:ascii="Times New Roman" w:hAnsi="Times New Roman"/>
          <w:b/>
          <w:sz w:val="24"/>
          <w:szCs w:val="24"/>
        </w:rPr>
        <w:t xml:space="preserve"> </w:t>
      </w:r>
      <w:proofErr w:type="gramStart"/>
      <w:r w:rsidRPr="00184955">
        <w:rPr>
          <w:rFonts w:ascii="Times New Roman" w:hAnsi="Times New Roman"/>
          <w:sz w:val="24"/>
          <w:szCs w:val="24"/>
        </w:rPr>
        <w:t>образования  Краснодарского</w:t>
      </w:r>
      <w:proofErr w:type="gramEnd"/>
      <w:r w:rsidRPr="00184955">
        <w:rPr>
          <w:rFonts w:ascii="Times New Roman" w:hAnsi="Times New Roman"/>
          <w:sz w:val="24"/>
          <w:szCs w:val="24"/>
        </w:rPr>
        <w:t xml:space="preserve"> края. В этот день работники КДЦ организовали яркие и праздничные мероприятия:</w:t>
      </w:r>
    </w:p>
    <w:p w14:paraId="1B12CE29" w14:textId="619E2BBB" w:rsidR="00EF1021" w:rsidRPr="00F11F12" w:rsidRDefault="000358B6" w:rsidP="00624DB0">
      <w:pPr>
        <w:jc w:val="both"/>
        <w:rPr>
          <w:rFonts w:cs="Times New Roman"/>
          <w:b/>
          <w:sz w:val="24"/>
          <w:szCs w:val="24"/>
        </w:rPr>
      </w:pPr>
      <w:r w:rsidRPr="00184955">
        <w:rPr>
          <w:rFonts w:cs="Times New Roman"/>
          <w:color w:val="000000"/>
          <w:sz w:val="24"/>
          <w:szCs w:val="24"/>
        </w:rPr>
        <w:t xml:space="preserve">     </w:t>
      </w:r>
      <w:r w:rsidR="00EF1021" w:rsidRPr="00EF1021">
        <w:rPr>
          <w:rFonts w:cs="Times New Roman"/>
          <w:b/>
          <w:bCs/>
          <w:sz w:val="24"/>
          <w:szCs w:val="24"/>
        </w:rPr>
        <w:t>П</w:t>
      </w:r>
      <w:r w:rsidR="00EF1021" w:rsidRPr="00F11F12">
        <w:rPr>
          <w:rFonts w:cs="Times New Roman"/>
          <w:b/>
          <w:bCs/>
          <w:sz w:val="24"/>
          <w:szCs w:val="24"/>
        </w:rPr>
        <w:t xml:space="preserve">утешествие в историю, посвященное подвигу Ивана </w:t>
      </w:r>
      <w:proofErr w:type="gramStart"/>
      <w:r w:rsidR="00EF1021" w:rsidRPr="00F11F12">
        <w:rPr>
          <w:rFonts w:cs="Times New Roman"/>
          <w:b/>
          <w:bCs/>
          <w:sz w:val="24"/>
          <w:szCs w:val="24"/>
        </w:rPr>
        <w:t>Сусанина  «</w:t>
      </w:r>
      <w:proofErr w:type="gramEnd"/>
      <w:r w:rsidR="00EF1021" w:rsidRPr="00F11F12">
        <w:rPr>
          <w:rFonts w:cs="Times New Roman"/>
          <w:b/>
          <w:bCs/>
          <w:sz w:val="24"/>
          <w:szCs w:val="24"/>
        </w:rPr>
        <w:t xml:space="preserve">Слава земле Русской». </w:t>
      </w:r>
      <w:r w:rsidR="00EF1021" w:rsidRPr="00F11F12">
        <w:rPr>
          <w:rFonts w:ascii="Tahoma" w:hAnsi="Tahoma" w:cs="Tahoma"/>
          <w:color w:val="000000"/>
          <w:sz w:val="24"/>
          <w:szCs w:val="24"/>
          <w:shd w:val="clear" w:color="auto" w:fill="FFFFFF"/>
        </w:rPr>
        <w:t xml:space="preserve"> </w:t>
      </w:r>
      <w:r w:rsidR="00EF1021" w:rsidRPr="00F11F12">
        <w:rPr>
          <w:rFonts w:cs="Times New Roman"/>
          <w:sz w:val="24"/>
          <w:szCs w:val="24"/>
          <w:shd w:val="clear" w:color="auto" w:fill="FFFFFF"/>
        </w:rPr>
        <w:t xml:space="preserve">Иван Сусанин - народный герой, символ «мужицкой» преданности царю. За четыре столетия его имя и легенда о чудесном спасении первого государя из рода Романовых стали частью фольклора. Ребята узнали о том, какой период русской истории назывался Смутным временем и почему, вспомнили о подвиге костромского героя, спасшего от поляков первого русского царя из династии Романовых - Михаила Федоровича Романова. Ведущие рассказали присутствующим, как была увековечена память об Иване Сусанине: его имя носят улица и площадь в Костроме, установлены памятники в Новгороде и Костроме, великий композитор М. И. Глинка посвятил костромскому герою оперу «Жизнь за царя», </w:t>
      </w:r>
      <w:r w:rsidR="00EF1021" w:rsidRPr="00F11F12">
        <w:rPr>
          <w:rFonts w:cs="Times New Roman"/>
          <w:sz w:val="24"/>
          <w:szCs w:val="24"/>
          <w:shd w:val="clear" w:color="auto" w:fill="FFFFFF"/>
        </w:rPr>
        <w:lastRenderedPageBreak/>
        <w:t xml:space="preserve">знаменитый поэт К. Ф. Рылеев написал стихотворение «Иван Сусанин», а художник М. В. </w:t>
      </w:r>
      <w:proofErr w:type="spellStart"/>
      <w:r w:rsidR="00EF1021" w:rsidRPr="00F11F12">
        <w:rPr>
          <w:rFonts w:cs="Times New Roman"/>
          <w:sz w:val="24"/>
          <w:szCs w:val="24"/>
          <w:shd w:val="clear" w:color="auto" w:fill="FFFFFF"/>
        </w:rPr>
        <w:t>Фаюстов</w:t>
      </w:r>
      <w:proofErr w:type="spellEnd"/>
      <w:r w:rsidR="00EF1021" w:rsidRPr="00F11F12">
        <w:rPr>
          <w:rFonts w:cs="Times New Roman"/>
          <w:sz w:val="24"/>
          <w:szCs w:val="24"/>
          <w:shd w:val="clear" w:color="auto" w:fill="FFFFFF"/>
        </w:rPr>
        <w:t xml:space="preserve"> посвятил патриоту земли русской картину. </w:t>
      </w:r>
    </w:p>
    <w:p w14:paraId="68FD417D" w14:textId="1057974D" w:rsidR="000B337D" w:rsidRPr="00184955" w:rsidRDefault="000B337D" w:rsidP="00624DB0">
      <w:pPr>
        <w:pStyle w:val="15"/>
        <w:spacing w:line="276" w:lineRule="auto"/>
        <w:jc w:val="both"/>
        <w:rPr>
          <w:rFonts w:ascii="Times New Roman" w:hAnsi="Times New Roman"/>
          <w:sz w:val="24"/>
          <w:szCs w:val="24"/>
          <w:shd w:val="clear" w:color="auto" w:fill="FFFFFF"/>
        </w:rPr>
      </w:pPr>
      <w:r w:rsidRPr="00184955">
        <w:rPr>
          <w:rFonts w:ascii="Times New Roman" w:hAnsi="Times New Roman"/>
          <w:sz w:val="24"/>
          <w:szCs w:val="24"/>
          <w:shd w:val="clear" w:color="auto" w:fill="FFFFFF"/>
        </w:rPr>
        <w:t xml:space="preserve">   </w:t>
      </w:r>
      <w:r w:rsidR="00574369" w:rsidRPr="00184955">
        <w:rPr>
          <w:rFonts w:ascii="Times New Roman" w:hAnsi="Times New Roman"/>
          <w:sz w:val="24"/>
          <w:szCs w:val="24"/>
          <w:shd w:val="clear" w:color="auto" w:fill="FFFFFF"/>
        </w:rPr>
        <w:t xml:space="preserve"> </w:t>
      </w:r>
      <w:r w:rsidRPr="00184955">
        <w:rPr>
          <w:rFonts w:ascii="Times New Roman" w:hAnsi="Times New Roman"/>
          <w:sz w:val="24"/>
          <w:szCs w:val="24"/>
          <w:shd w:val="clear" w:color="auto" w:fill="FFFFFF"/>
        </w:rPr>
        <w:t xml:space="preserve">В </w:t>
      </w:r>
      <w:r w:rsidR="00574369" w:rsidRPr="00184955">
        <w:rPr>
          <w:rFonts w:ascii="Times New Roman" w:hAnsi="Times New Roman"/>
          <w:sz w:val="24"/>
          <w:szCs w:val="24"/>
          <w:shd w:val="clear" w:color="auto" w:fill="FFFFFF"/>
        </w:rPr>
        <w:t>2024</w:t>
      </w:r>
      <w:r w:rsidRPr="00184955">
        <w:rPr>
          <w:rFonts w:ascii="Times New Roman" w:hAnsi="Times New Roman"/>
          <w:sz w:val="24"/>
          <w:szCs w:val="24"/>
          <w:shd w:val="clear" w:color="auto" w:fill="FFFFFF"/>
        </w:rPr>
        <w:t xml:space="preserve"> году исполняется </w:t>
      </w:r>
      <w:r w:rsidRPr="00184955">
        <w:rPr>
          <w:rFonts w:ascii="Times New Roman" w:hAnsi="Times New Roman"/>
          <w:b/>
          <w:sz w:val="24"/>
          <w:szCs w:val="24"/>
          <w:shd w:val="clear" w:color="auto" w:fill="FFFFFF"/>
        </w:rPr>
        <w:t>80 лет</w:t>
      </w:r>
      <w:r w:rsidRPr="00184955">
        <w:rPr>
          <w:rFonts w:ascii="Times New Roman" w:hAnsi="Times New Roman"/>
          <w:sz w:val="24"/>
          <w:szCs w:val="24"/>
          <w:shd w:val="clear" w:color="auto" w:fill="FFFFFF"/>
        </w:rPr>
        <w:t xml:space="preserve"> со дня полного освобождения Ленинграда от фашистской блокады. С каждым годом, с каждым днём события тех дней всё дальше уходят в историю. Но сколько бы лет ни прошло, никогда не померкнет подвиг доблестных воинов и героических жителей блокадного Ленинграда.</w:t>
      </w:r>
    </w:p>
    <w:p w14:paraId="56C642BB" w14:textId="77777777" w:rsidR="000B337D" w:rsidRPr="00184955" w:rsidRDefault="000B337D" w:rsidP="00624DB0">
      <w:pPr>
        <w:pStyle w:val="15"/>
        <w:spacing w:line="276" w:lineRule="auto"/>
        <w:jc w:val="both"/>
        <w:rPr>
          <w:rFonts w:ascii="Times New Roman" w:hAnsi="Times New Roman"/>
          <w:sz w:val="24"/>
          <w:szCs w:val="24"/>
        </w:rPr>
      </w:pPr>
      <w:r w:rsidRPr="00184955">
        <w:rPr>
          <w:rFonts w:ascii="Times New Roman" w:hAnsi="Times New Roman"/>
          <w:sz w:val="24"/>
          <w:szCs w:val="24"/>
        </w:rPr>
        <w:t xml:space="preserve">      Погрузиться детям в атмосферу блокадного Ленинграда помогло мероприятие - </w:t>
      </w:r>
      <w:r w:rsidRPr="00184955">
        <w:rPr>
          <w:rFonts w:ascii="Times New Roman" w:hAnsi="Times New Roman"/>
          <w:b/>
          <w:sz w:val="24"/>
          <w:szCs w:val="24"/>
        </w:rPr>
        <w:t>слайд – путешествие</w:t>
      </w:r>
      <w:r w:rsidRPr="00184955">
        <w:rPr>
          <w:rFonts w:ascii="Times New Roman" w:hAnsi="Times New Roman"/>
          <w:b/>
          <w:sz w:val="24"/>
          <w:szCs w:val="24"/>
          <w:shd w:val="clear" w:color="auto" w:fill="FFFFFF"/>
        </w:rPr>
        <w:t xml:space="preserve"> «Блокада день за днем» </w:t>
      </w:r>
      <w:proofErr w:type="gramStart"/>
      <w:r w:rsidRPr="00184955">
        <w:rPr>
          <w:rFonts w:ascii="Times New Roman" w:hAnsi="Times New Roman"/>
          <w:sz w:val="24"/>
          <w:szCs w:val="24"/>
          <w:shd w:val="clear" w:color="auto" w:fill="FFFFFF"/>
        </w:rPr>
        <w:t>и</w:t>
      </w:r>
      <w:r w:rsidRPr="00184955">
        <w:rPr>
          <w:rFonts w:ascii="Times New Roman" w:hAnsi="Times New Roman"/>
          <w:b/>
          <w:sz w:val="24"/>
          <w:szCs w:val="24"/>
          <w:shd w:val="clear" w:color="auto" w:fill="FFFFFF"/>
        </w:rPr>
        <w:t xml:space="preserve"> </w:t>
      </w:r>
      <w:r w:rsidRPr="00184955">
        <w:rPr>
          <w:rFonts w:ascii="Times New Roman" w:hAnsi="Times New Roman"/>
          <w:sz w:val="24"/>
          <w:szCs w:val="24"/>
        </w:rPr>
        <w:t xml:space="preserve"> кадры</w:t>
      </w:r>
      <w:proofErr w:type="gramEnd"/>
      <w:r w:rsidRPr="00184955">
        <w:rPr>
          <w:rFonts w:ascii="Times New Roman" w:hAnsi="Times New Roman"/>
          <w:sz w:val="24"/>
          <w:szCs w:val="24"/>
        </w:rPr>
        <w:t xml:space="preserve"> из документального фильма «Ленинград в борьбе». В нем показана оборона Ленинграда и жизнь в блокадном городе в период с 22 июня 1941 года до апреля 1942 года. </w:t>
      </w:r>
      <w:proofErr w:type="gramStart"/>
      <w:r w:rsidRPr="00184955">
        <w:rPr>
          <w:rFonts w:ascii="Times New Roman" w:hAnsi="Times New Roman"/>
          <w:sz w:val="24"/>
          <w:szCs w:val="24"/>
        </w:rPr>
        <w:t>Ведущая  предоставила</w:t>
      </w:r>
      <w:proofErr w:type="gramEnd"/>
      <w:r w:rsidRPr="00184955">
        <w:rPr>
          <w:rFonts w:ascii="Times New Roman" w:hAnsi="Times New Roman"/>
          <w:sz w:val="24"/>
          <w:szCs w:val="24"/>
        </w:rPr>
        <w:t xml:space="preserve"> информацию, в которой было рассказано о причинах возникновения блокады, о героизме жителей города. Ленинград продолжал жить, несмотря на сгоревшие продовольственные склады, на нормы выдаваемого хлеба, на крепкие морозы и постоянные бомбёжки. И что на протяжении всего этого времени не замолкало ленинградское радио, где выступали поэты и писатели, про то, как слушали ленинградцы 9 августа 1942 года 7-ю симфонию Дмитрия Шостаковича. Вспоминали о легендарной Дороге жизни. Так же узнали, что в городе ко времени прорыва блокады, оставалось 500 тысяч жителей – в 5 раз меньше, чем в начале блокады – самой кровопролитной осады в истории человечества.  </w:t>
      </w:r>
      <w:r w:rsidRPr="00184955">
        <w:rPr>
          <w:rFonts w:ascii="Times New Roman" w:hAnsi="Times New Roman"/>
          <w:sz w:val="24"/>
          <w:szCs w:val="24"/>
          <w:shd w:val="clear" w:color="auto" w:fill="FFFFFF"/>
        </w:rPr>
        <w:t>Память о погибших в блокаду присутствующие почтили минутой молчания.</w:t>
      </w:r>
    </w:p>
    <w:p w14:paraId="0EFAF679" w14:textId="0B542C3C" w:rsidR="000B337D" w:rsidRPr="00184955" w:rsidRDefault="000B337D" w:rsidP="00624DB0">
      <w:pPr>
        <w:pStyle w:val="15"/>
        <w:spacing w:line="276" w:lineRule="auto"/>
        <w:jc w:val="both"/>
        <w:rPr>
          <w:rFonts w:ascii="Times New Roman" w:hAnsi="Times New Roman"/>
          <w:b/>
          <w:sz w:val="24"/>
          <w:szCs w:val="24"/>
          <w:shd w:val="clear" w:color="auto" w:fill="FFFFFF"/>
        </w:rPr>
      </w:pPr>
      <w:r w:rsidRPr="00184955">
        <w:rPr>
          <w:rFonts w:ascii="Times New Roman" w:hAnsi="Times New Roman"/>
          <w:sz w:val="24"/>
          <w:szCs w:val="24"/>
          <w:shd w:val="clear" w:color="auto" w:fill="FFFFFF"/>
        </w:rPr>
        <w:t xml:space="preserve">     На</w:t>
      </w:r>
      <w:r w:rsidRPr="00184955">
        <w:rPr>
          <w:rFonts w:ascii="Times New Roman" w:hAnsi="Times New Roman"/>
          <w:b/>
          <w:sz w:val="24"/>
          <w:szCs w:val="24"/>
          <w:shd w:val="clear" w:color="auto" w:fill="FFFFFF"/>
        </w:rPr>
        <w:t xml:space="preserve"> тематической беседе «Письма Тани Савичевой из блокадного Ленинграда»</w:t>
      </w:r>
      <w:r w:rsidRPr="00184955">
        <w:rPr>
          <w:rFonts w:ascii="Times New Roman" w:hAnsi="Times New Roman"/>
          <w:sz w:val="24"/>
          <w:szCs w:val="24"/>
          <w:shd w:val="clear" w:color="auto" w:fill="FFFFFF"/>
        </w:rPr>
        <w:t xml:space="preserve"> </w:t>
      </w:r>
      <w:proofErr w:type="gramStart"/>
      <w:r w:rsidRPr="00184955">
        <w:rPr>
          <w:rFonts w:ascii="Times New Roman" w:hAnsi="Times New Roman"/>
          <w:sz w:val="24"/>
          <w:szCs w:val="24"/>
          <w:shd w:val="clear" w:color="auto" w:fill="FFFFFF"/>
        </w:rPr>
        <w:t>был  представлен</w:t>
      </w:r>
      <w:proofErr w:type="gramEnd"/>
      <w:r w:rsidRPr="00184955">
        <w:rPr>
          <w:rFonts w:ascii="Times New Roman" w:hAnsi="Times New Roman"/>
          <w:sz w:val="24"/>
          <w:szCs w:val="24"/>
          <w:shd w:val="clear" w:color="auto" w:fill="FFFFFF"/>
        </w:rPr>
        <w:t xml:space="preserve">  видео альманах  о девочке из блокадного Ленинграда, который она вела во время блокады, и где делала записи о смерти родных. Участники смогли прочувствовать всю горесть и ужас, с которыми вынуждены были бороться жители города. Также они узнали, что пережил Ленинград в годы ВОВ.  Затем дети разделились на две команды и ответили на вопросы викторины о блокадном Ленинграде. </w:t>
      </w:r>
    </w:p>
    <w:p w14:paraId="1BA73872" w14:textId="1D8E6A57" w:rsidR="000B337D" w:rsidRPr="00184955" w:rsidRDefault="000B337D" w:rsidP="00624DB0">
      <w:pPr>
        <w:pStyle w:val="15"/>
        <w:spacing w:line="276" w:lineRule="auto"/>
        <w:jc w:val="both"/>
        <w:rPr>
          <w:rFonts w:ascii="Times New Roman" w:hAnsi="Times New Roman"/>
          <w:sz w:val="24"/>
          <w:szCs w:val="24"/>
        </w:rPr>
      </w:pPr>
      <w:r w:rsidRPr="00184955">
        <w:rPr>
          <w:rFonts w:ascii="Times New Roman" w:hAnsi="Times New Roman"/>
          <w:sz w:val="24"/>
          <w:szCs w:val="24"/>
        </w:rPr>
        <w:t xml:space="preserve">      </w:t>
      </w:r>
      <w:r w:rsidRPr="00184955">
        <w:rPr>
          <w:rFonts w:ascii="Times New Roman" w:hAnsi="Times New Roman"/>
          <w:b/>
          <w:color w:val="000000"/>
          <w:sz w:val="24"/>
          <w:szCs w:val="24"/>
        </w:rPr>
        <w:t>«На изломе войны»</w:t>
      </w:r>
      <w:r w:rsidRPr="00184955">
        <w:rPr>
          <w:rFonts w:ascii="Times New Roman" w:hAnsi="Times New Roman"/>
          <w:color w:val="000000"/>
          <w:sz w:val="24"/>
          <w:szCs w:val="24"/>
        </w:rPr>
        <w:t xml:space="preserve"> - так называлось тематическое мероприятие, приуроченное к празднованию 81-й годовщины освобождения Краснодарского края от немецко-фашистских захватчиков и завершению битвы за Кавказ. Ведущая рассказала </w:t>
      </w:r>
      <w:r w:rsidRPr="00184955">
        <w:rPr>
          <w:rFonts w:ascii="Times New Roman" w:hAnsi="Times New Roman"/>
          <w:color w:val="292929"/>
          <w:sz w:val="24"/>
          <w:szCs w:val="24"/>
          <w:shd w:val="clear" w:color="auto" w:fill="FFFFFF"/>
        </w:rPr>
        <w:t xml:space="preserve">  присутствующим о тяжелом периоде гитлеровской оккупации о том, что 9 октября это памятная дата в истории Краснодарского края. В этот день немецкие оккупанты окончательно были выбиты с Таманского полуострова. Битва за Кавказ стала одной из самых продолжительных в Великой Отечественной войне. Она длилась 442 дня и вошла в историю как комплекс оборонительных и наступательных операций, проведенных на обширной территории в сложных условиях степной, горной и горно-лесистой местности. </w:t>
      </w:r>
      <w:r w:rsidRPr="00184955">
        <w:rPr>
          <w:rFonts w:ascii="Times New Roman" w:hAnsi="Times New Roman"/>
          <w:color w:val="000000"/>
          <w:sz w:val="24"/>
          <w:szCs w:val="24"/>
          <w:shd w:val="clear" w:color="auto" w:fill="FFFFFF"/>
        </w:rPr>
        <w:t xml:space="preserve">Мероприятие сопровождалось показом мультимедийной презентацией о тяжелейших испытаниях, доставшихся на </w:t>
      </w:r>
      <w:proofErr w:type="gramStart"/>
      <w:r w:rsidRPr="00184955">
        <w:rPr>
          <w:rFonts w:ascii="Times New Roman" w:hAnsi="Times New Roman"/>
          <w:color w:val="000000"/>
          <w:sz w:val="24"/>
          <w:szCs w:val="24"/>
          <w:shd w:val="clear" w:color="auto" w:fill="FFFFFF"/>
        </w:rPr>
        <w:t>долю  советского</w:t>
      </w:r>
      <w:proofErr w:type="gramEnd"/>
      <w:r w:rsidRPr="00184955">
        <w:rPr>
          <w:rFonts w:ascii="Times New Roman" w:hAnsi="Times New Roman"/>
          <w:color w:val="000000"/>
          <w:sz w:val="24"/>
          <w:szCs w:val="24"/>
          <w:shd w:val="clear" w:color="auto" w:fill="FFFFFF"/>
        </w:rPr>
        <w:t xml:space="preserve"> народа в годы Великой Отечественной войны. Это пример храбрости и мужества. </w:t>
      </w:r>
      <w:proofErr w:type="gramStart"/>
      <w:r w:rsidR="00574369" w:rsidRPr="00184955">
        <w:rPr>
          <w:rFonts w:ascii="Times New Roman" w:hAnsi="Times New Roman"/>
          <w:color w:val="000000"/>
          <w:sz w:val="24"/>
          <w:szCs w:val="24"/>
          <w:shd w:val="clear" w:color="auto" w:fill="FFFFFF"/>
        </w:rPr>
        <w:t>с</w:t>
      </w:r>
      <w:r w:rsidRPr="00184955">
        <w:rPr>
          <w:rFonts w:ascii="Times New Roman" w:hAnsi="Times New Roman"/>
          <w:color w:val="000000"/>
          <w:sz w:val="24"/>
          <w:szCs w:val="24"/>
          <w:shd w:val="clear" w:color="auto" w:fill="FFFFFF"/>
        </w:rPr>
        <w:t>удьбы  наших</w:t>
      </w:r>
      <w:proofErr w:type="gramEnd"/>
      <w:r w:rsidRPr="00184955">
        <w:rPr>
          <w:rFonts w:ascii="Times New Roman" w:hAnsi="Times New Roman"/>
          <w:color w:val="000000"/>
          <w:sz w:val="24"/>
          <w:szCs w:val="24"/>
          <w:shd w:val="clear" w:color="auto" w:fill="FFFFFF"/>
        </w:rPr>
        <w:t xml:space="preserve"> солдат вызывают  у юного поколения чувство гордости за свою Родину, за родную армию и  уважения к старшему поколению.</w:t>
      </w:r>
    </w:p>
    <w:p w14:paraId="6A28AE66" w14:textId="61232C80" w:rsidR="00BE5EFB" w:rsidRDefault="00184955" w:rsidP="00624DB0">
      <w:pPr>
        <w:pStyle w:val="15"/>
        <w:spacing w:line="276" w:lineRule="auto"/>
        <w:jc w:val="both"/>
        <w:rPr>
          <w:rFonts w:ascii="Times New Roman" w:hAnsi="Times New Roman"/>
          <w:sz w:val="24"/>
          <w:szCs w:val="24"/>
        </w:rPr>
      </w:pPr>
      <w:r w:rsidRPr="00184955">
        <w:rPr>
          <w:rFonts w:ascii="Times New Roman" w:hAnsi="Times New Roman"/>
          <w:sz w:val="24"/>
          <w:szCs w:val="24"/>
        </w:rPr>
        <w:t xml:space="preserve">  </w:t>
      </w:r>
      <w:r w:rsidR="00BE5EFB">
        <w:rPr>
          <w:rFonts w:ascii="Times New Roman" w:hAnsi="Times New Roman"/>
          <w:sz w:val="24"/>
          <w:szCs w:val="24"/>
        </w:rPr>
        <w:t xml:space="preserve">      В рамках Всероссийской акции «Культурный </w:t>
      </w:r>
      <w:proofErr w:type="gramStart"/>
      <w:r w:rsidR="00BE5EFB">
        <w:rPr>
          <w:rFonts w:ascii="Times New Roman" w:hAnsi="Times New Roman"/>
          <w:sz w:val="24"/>
          <w:szCs w:val="24"/>
        </w:rPr>
        <w:t>полк»  уч</w:t>
      </w:r>
      <w:proofErr w:type="gramEnd"/>
      <w:r w:rsidR="00BE5EFB">
        <w:rPr>
          <w:rFonts w:ascii="Times New Roman" w:hAnsi="Times New Roman"/>
          <w:sz w:val="24"/>
          <w:szCs w:val="24"/>
        </w:rPr>
        <w:t>-ся 5-9 классов</w:t>
      </w:r>
      <w:r w:rsidR="00BE5EFB" w:rsidRPr="00BE5EFB">
        <w:rPr>
          <w:rFonts w:ascii="Times New Roman" w:hAnsi="Times New Roman"/>
          <w:sz w:val="24"/>
          <w:szCs w:val="24"/>
        </w:rPr>
        <w:t xml:space="preserve"> </w:t>
      </w:r>
      <w:r w:rsidR="00BE5EFB">
        <w:rPr>
          <w:rFonts w:ascii="Times New Roman" w:hAnsi="Times New Roman"/>
          <w:sz w:val="24"/>
          <w:szCs w:val="24"/>
        </w:rPr>
        <w:t xml:space="preserve">были приглашены на </w:t>
      </w:r>
      <w:r w:rsidR="00BE5EFB" w:rsidRPr="003229A8">
        <w:rPr>
          <w:rFonts w:ascii="Times New Roman" w:hAnsi="Times New Roman"/>
          <w:sz w:val="24"/>
          <w:szCs w:val="24"/>
        </w:rPr>
        <w:t>вечер памяти</w:t>
      </w:r>
      <w:r w:rsidRPr="00184955">
        <w:rPr>
          <w:rFonts w:ascii="Times New Roman" w:hAnsi="Times New Roman"/>
          <w:sz w:val="24"/>
          <w:szCs w:val="24"/>
        </w:rPr>
        <w:t xml:space="preserve"> </w:t>
      </w:r>
      <w:r w:rsidR="00BE5EFB">
        <w:rPr>
          <w:rFonts w:ascii="Times New Roman" w:hAnsi="Times New Roman"/>
          <w:sz w:val="24"/>
          <w:szCs w:val="24"/>
        </w:rPr>
        <w:t xml:space="preserve">«Война </w:t>
      </w:r>
      <w:r w:rsidR="00BE5EFB" w:rsidRPr="003229A8">
        <w:rPr>
          <w:rFonts w:ascii="Times New Roman" w:hAnsi="Times New Roman"/>
          <w:sz w:val="24"/>
          <w:szCs w:val="24"/>
        </w:rPr>
        <w:t>навсегда вошла в их жизнь</w:t>
      </w:r>
      <w:r w:rsidR="00BE5EFB">
        <w:rPr>
          <w:rFonts w:ascii="Times New Roman" w:hAnsi="Times New Roman"/>
          <w:sz w:val="24"/>
          <w:szCs w:val="24"/>
        </w:rPr>
        <w:t>»</w:t>
      </w:r>
      <w:r w:rsidR="00BE5EFB" w:rsidRPr="003229A8">
        <w:rPr>
          <w:rFonts w:ascii="Times New Roman" w:hAnsi="Times New Roman"/>
          <w:sz w:val="24"/>
          <w:szCs w:val="24"/>
        </w:rPr>
        <w:t xml:space="preserve">, посвященный  </w:t>
      </w:r>
      <w:r w:rsidR="00BE5EFB" w:rsidRPr="003229A8">
        <w:rPr>
          <w:rFonts w:ascii="Times New Roman" w:hAnsi="Times New Roman"/>
          <w:color w:val="000000"/>
          <w:sz w:val="24"/>
          <w:szCs w:val="24"/>
        </w:rPr>
        <w:t xml:space="preserve">знаменитому композитору-песеннику, педагогу, заслуженному деятелю искусств РСФСР Григорию Максимовичу </w:t>
      </w:r>
      <w:proofErr w:type="spellStart"/>
      <w:r w:rsidR="00BE5EFB" w:rsidRPr="003229A8">
        <w:rPr>
          <w:rFonts w:ascii="Times New Roman" w:hAnsi="Times New Roman"/>
          <w:color w:val="000000"/>
          <w:sz w:val="24"/>
          <w:szCs w:val="24"/>
        </w:rPr>
        <w:t>Плотниченко</w:t>
      </w:r>
      <w:proofErr w:type="spellEnd"/>
      <w:r w:rsidR="00BE5EFB" w:rsidRPr="003229A8">
        <w:rPr>
          <w:rFonts w:ascii="Times New Roman" w:hAnsi="Times New Roman"/>
          <w:color w:val="000000"/>
          <w:sz w:val="24"/>
          <w:szCs w:val="24"/>
        </w:rPr>
        <w:t>, участнику Крымского и Воронежского фронтов.</w:t>
      </w:r>
      <w:r w:rsidRPr="00184955">
        <w:rPr>
          <w:rFonts w:ascii="Times New Roman" w:hAnsi="Times New Roman"/>
          <w:sz w:val="24"/>
          <w:szCs w:val="24"/>
        </w:rPr>
        <w:t xml:space="preserve">   </w:t>
      </w:r>
    </w:p>
    <w:p w14:paraId="792D236F" w14:textId="0EC2D3EF" w:rsidR="000B337D" w:rsidRPr="00184955" w:rsidRDefault="00BE5EFB" w:rsidP="00624DB0">
      <w:pPr>
        <w:pStyle w:val="15"/>
        <w:spacing w:line="276" w:lineRule="auto"/>
        <w:jc w:val="both"/>
        <w:rPr>
          <w:rFonts w:ascii="Times New Roman" w:hAnsi="Times New Roman"/>
          <w:sz w:val="24"/>
          <w:szCs w:val="24"/>
        </w:rPr>
      </w:pPr>
      <w:r>
        <w:rPr>
          <w:rFonts w:ascii="Times New Roman" w:hAnsi="Times New Roman"/>
          <w:color w:val="000000"/>
          <w:sz w:val="24"/>
          <w:szCs w:val="24"/>
        </w:rPr>
        <w:t xml:space="preserve">         </w:t>
      </w:r>
      <w:r w:rsidR="00574369" w:rsidRPr="00184955">
        <w:rPr>
          <w:rFonts w:ascii="Times New Roman" w:hAnsi="Times New Roman"/>
          <w:color w:val="000000"/>
          <w:sz w:val="24"/>
          <w:szCs w:val="24"/>
        </w:rPr>
        <w:t xml:space="preserve">4 ноября наша многонациональная страна отметила День народного единства, утвержденный в память </w:t>
      </w:r>
      <w:proofErr w:type="gramStart"/>
      <w:r w:rsidR="00574369" w:rsidRPr="00184955">
        <w:rPr>
          <w:rFonts w:ascii="Times New Roman" w:hAnsi="Times New Roman"/>
          <w:color w:val="000000"/>
          <w:sz w:val="24"/>
          <w:szCs w:val="24"/>
        </w:rPr>
        <w:t>о событиях</w:t>
      </w:r>
      <w:proofErr w:type="gramEnd"/>
      <w:r w:rsidR="00574369" w:rsidRPr="00184955">
        <w:rPr>
          <w:rFonts w:ascii="Times New Roman" w:hAnsi="Times New Roman"/>
          <w:color w:val="000000"/>
          <w:sz w:val="24"/>
          <w:szCs w:val="24"/>
        </w:rPr>
        <w:t xml:space="preserve"> связанных с окончанием Смутного времени - одного из самых драматичных периодов русской истории. Этот праздник хоть и появился в нашем календаре не так давно, но успел полюбиться гражданам нашей страны. Ведь сегодня как никогда велико единое стремление всех людей преодолеть разногласия, жить в мире и согласии.</w:t>
      </w:r>
      <w:r w:rsidR="00574369" w:rsidRPr="00184955">
        <w:rPr>
          <w:rFonts w:ascii="Times New Roman" w:hAnsi="Times New Roman"/>
          <w:color w:val="747E89"/>
          <w:sz w:val="24"/>
          <w:szCs w:val="24"/>
        </w:rPr>
        <w:t xml:space="preserve"> </w:t>
      </w:r>
      <w:r w:rsidR="00574369" w:rsidRPr="00184955">
        <w:rPr>
          <w:rFonts w:ascii="Times New Roman" w:hAnsi="Times New Roman"/>
          <w:color w:val="000000"/>
          <w:sz w:val="24"/>
          <w:szCs w:val="24"/>
        </w:rPr>
        <w:t>С этой целью напоминания гражданам многонациональной страны о важности сплочения работники КДЦ провели</w:t>
      </w:r>
      <w:r w:rsidR="000B337D" w:rsidRPr="00184955">
        <w:rPr>
          <w:rFonts w:ascii="Times New Roman" w:hAnsi="Times New Roman"/>
          <w:sz w:val="24"/>
          <w:szCs w:val="24"/>
        </w:rPr>
        <w:t> </w:t>
      </w:r>
      <w:r w:rsidR="000B337D" w:rsidRPr="00184955">
        <w:rPr>
          <w:rFonts w:ascii="Times New Roman" w:hAnsi="Times New Roman"/>
          <w:b/>
          <w:sz w:val="24"/>
          <w:szCs w:val="24"/>
        </w:rPr>
        <w:t>познавательн</w:t>
      </w:r>
      <w:r w:rsidR="00574369" w:rsidRPr="00184955">
        <w:rPr>
          <w:rFonts w:ascii="Times New Roman" w:hAnsi="Times New Roman"/>
          <w:b/>
          <w:sz w:val="24"/>
          <w:szCs w:val="24"/>
        </w:rPr>
        <w:t>ую</w:t>
      </w:r>
      <w:r w:rsidR="000B337D" w:rsidRPr="00184955">
        <w:rPr>
          <w:rFonts w:ascii="Times New Roman" w:hAnsi="Times New Roman"/>
          <w:b/>
          <w:sz w:val="24"/>
          <w:szCs w:val="24"/>
        </w:rPr>
        <w:t xml:space="preserve"> программ</w:t>
      </w:r>
      <w:r w:rsidR="00574369" w:rsidRPr="00184955">
        <w:rPr>
          <w:rFonts w:ascii="Times New Roman" w:hAnsi="Times New Roman"/>
          <w:b/>
          <w:sz w:val="24"/>
          <w:szCs w:val="24"/>
        </w:rPr>
        <w:t>у</w:t>
      </w:r>
      <w:r w:rsidR="000B337D" w:rsidRPr="00184955">
        <w:rPr>
          <w:rFonts w:ascii="Times New Roman" w:hAnsi="Times New Roman"/>
          <w:b/>
          <w:sz w:val="24"/>
          <w:szCs w:val="24"/>
        </w:rPr>
        <w:t xml:space="preserve"> </w:t>
      </w:r>
      <w:r w:rsidR="00574369" w:rsidRPr="00184955">
        <w:rPr>
          <w:rFonts w:ascii="Times New Roman" w:hAnsi="Times New Roman"/>
          <w:b/>
          <w:sz w:val="24"/>
          <w:szCs w:val="24"/>
        </w:rPr>
        <w:t>«</w:t>
      </w:r>
      <w:r w:rsidR="000B337D" w:rsidRPr="00184955">
        <w:rPr>
          <w:rFonts w:ascii="Times New Roman" w:hAnsi="Times New Roman"/>
          <w:b/>
          <w:sz w:val="24"/>
          <w:szCs w:val="24"/>
        </w:rPr>
        <w:t>Нерушимая Россия!</w:t>
      </w:r>
      <w:r w:rsidR="00574369" w:rsidRPr="00184955">
        <w:rPr>
          <w:rFonts w:ascii="Times New Roman" w:hAnsi="Times New Roman"/>
          <w:b/>
          <w:sz w:val="24"/>
          <w:szCs w:val="24"/>
        </w:rPr>
        <w:t>»</w:t>
      </w:r>
      <w:r w:rsidR="000B337D" w:rsidRPr="00184955">
        <w:rPr>
          <w:rFonts w:ascii="Times New Roman" w:hAnsi="Times New Roman"/>
          <w:b/>
          <w:sz w:val="24"/>
          <w:szCs w:val="24"/>
        </w:rPr>
        <w:t>.</w:t>
      </w:r>
      <w:r w:rsidR="000B337D" w:rsidRPr="00184955">
        <w:rPr>
          <w:rFonts w:ascii="Times New Roman" w:hAnsi="Times New Roman"/>
          <w:sz w:val="24"/>
          <w:szCs w:val="24"/>
        </w:rPr>
        <w:t xml:space="preserve"> Присутствующие познакомились с историей возникновения </w:t>
      </w:r>
      <w:r w:rsidR="000B337D" w:rsidRPr="00184955">
        <w:rPr>
          <w:rFonts w:ascii="Times New Roman" w:hAnsi="Times New Roman"/>
          <w:sz w:val="24"/>
          <w:szCs w:val="24"/>
        </w:rPr>
        <w:lastRenderedPageBreak/>
        <w:t>праздника, вспомнили тех, кто в трудное для страны время проявил свою гражданственность, беззаветную любовь к Отечеству, величайшую доблесть и героизм.  Вспомнили как богата и красива наша страна, насколько богата событиями ее история, закрепили свои знания о государственных символах. Во время мероприятия звучали стихи о России, пословицы о мире, дружбе и взаимопомощи. С интересом поучаствовали в викторине "В единстве, братстве наша сила", где показали свои знания истории государства российского.</w:t>
      </w:r>
    </w:p>
    <w:p w14:paraId="53B5581A" w14:textId="6CA878AF" w:rsidR="000B337D" w:rsidRPr="00184955" w:rsidRDefault="00574369" w:rsidP="00624DB0">
      <w:pPr>
        <w:pStyle w:val="15"/>
        <w:spacing w:line="276" w:lineRule="auto"/>
        <w:jc w:val="both"/>
        <w:rPr>
          <w:rFonts w:ascii="Times New Roman" w:hAnsi="Times New Roman"/>
          <w:color w:val="747E89"/>
          <w:sz w:val="24"/>
          <w:szCs w:val="24"/>
        </w:rPr>
      </w:pPr>
      <w:r w:rsidRPr="00184955">
        <w:rPr>
          <w:rFonts w:ascii="Times New Roman" w:hAnsi="Times New Roman"/>
          <w:b/>
          <w:bCs/>
          <w:color w:val="000000"/>
          <w:sz w:val="24"/>
          <w:szCs w:val="24"/>
          <w:shd w:val="clear" w:color="auto" w:fill="FFFFFF"/>
        </w:rPr>
        <w:t xml:space="preserve">       </w:t>
      </w:r>
      <w:r w:rsidR="000B337D" w:rsidRPr="00184955">
        <w:rPr>
          <w:rFonts w:ascii="Times New Roman" w:hAnsi="Times New Roman"/>
          <w:b/>
          <w:bCs/>
          <w:color w:val="000000"/>
          <w:sz w:val="24"/>
          <w:szCs w:val="24"/>
          <w:shd w:val="clear" w:color="auto" w:fill="FFFFFF"/>
        </w:rPr>
        <w:t>Видео-круиз «Наша сила – в единстве России!»</w:t>
      </w:r>
      <w:r w:rsidRPr="00184955">
        <w:rPr>
          <w:rFonts w:ascii="Times New Roman" w:hAnsi="Times New Roman"/>
          <w:color w:val="747E89"/>
          <w:sz w:val="24"/>
          <w:szCs w:val="24"/>
        </w:rPr>
        <w:t>.</w:t>
      </w:r>
      <w:r w:rsidR="000B337D" w:rsidRPr="00184955">
        <w:rPr>
          <w:rFonts w:ascii="Times New Roman" w:hAnsi="Times New Roman"/>
          <w:color w:val="747E89"/>
          <w:sz w:val="24"/>
          <w:szCs w:val="24"/>
        </w:rPr>
        <w:t xml:space="preserve"> </w:t>
      </w:r>
      <w:r w:rsidR="000B337D" w:rsidRPr="00184955">
        <w:rPr>
          <w:rFonts w:ascii="Times New Roman" w:hAnsi="Times New Roman"/>
          <w:color w:val="000000"/>
          <w:sz w:val="24"/>
          <w:szCs w:val="24"/>
          <w:shd w:val="clear" w:color="auto" w:fill="FFFFFF"/>
        </w:rPr>
        <w:t>С помощью электронной презентации «Народы России», дети узнали о том, что в нашей стране - Российской Федерации - проживают кроме русских ещё более 180 народов и народностей. Познакомились с национальными костюмами и обычаями, с культурой, промыслами и фольклором народов, населяющих нашу страну. Ребята в свою очередь с удовольствием рассказывали к какой нации они относятся и какие традиции есть в их семьях. Далее юные путешественники закрепили свои знания, ответив на вопросы викторин, на знание особенностей разных культур, их традиций. Продолжили пословицу «Такие разные народы», в конкурсе «Национальные блюда на нашем столе» назвали блюда, в игре «Загадки разных народов» угадали загадки. Проведенные в этот день мероприятия еще раз напомнили, что мы богаты, когда вместе, и сильны, когда едины, что нужно относиться друг к другу с добром и теплом, научиться свободно с достоинством жить, что необходимо уважать традиции народов, учиться жить в мире и согласии.</w:t>
      </w:r>
    </w:p>
    <w:p w14:paraId="77CFDAB0" w14:textId="52E5EAAD" w:rsidR="00391566" w:rsidRPr="00391566" w:rsidRDefault="000B337D" w:rsidP="00624DB0">
      <w:pPr>
        <w:pStyle w:val="15"/>
        <w:spacing w:line="276" w:lineRule="auto"/>
        <w:jc w:val="both"/>
        <w:rPr>
          <w:rFonts w:ascii="Times New Roman" w:hAnsi="Times New Roman"/>
          <w:b/>
          <w:bCs/>
          <w:sz w:val="24"/>
          <w:szCs w:val="24"/>
          <w:shd w:val="clear" w:color="auto" w:fill="FFFFFF"/>
        </w:rPr>
      </w:pPr>
      <w:r w:rsidRPr="00B36950">
        <w:rPr>
          <w:rFonts w:ascii="Times New Roman" w:hAnsi="Times New Roman"/>
          <w:sz w:val="24"/>
          <w:szCs w:val="24"/>
        </w:rPr>
        <w:t xml:space="preserve">    </w:t>
      </w:r>
      <w:r w:rsidR="00B36950" w:rsidRPr="00B36950">
        <w:rPr>
          <w:rStyle w:val="6hwnw"/>
          <w:rFonts w:ascii="Times New Roman" w:hAnsi="Times New Roman"/>
          <w:sz w:val="24"/>
          <w:szCs w:val="24"/>
        </w:rPr>
        <w:t>Д</w:t>
      </w:r>
      <w:r w:rsidR="00B36950" w:rsidRPr="00B36950">
        <w:rPr>
          <w:rFonts w:ascii="Times New Roman" w:hAnsi="Times New Roman"/>
          <w:sz w:val="24"/>
          <w:szCs w:val="24"/>
        </w:rPr>
        <w:t>ень неизвестного солдата — это сравнительно новая памятная дата в российской истории, отмечается ежегодно — 3 декабря. Это не только день памяти погибших в годы Великой Отечественной войны, но и дата, которая объединит всех погибших и пропавших без вести во время войн и военных конфликтов. </w:t>
      </w:r>
      <w:r w:rsidRPr="00B36950">
        <w:rPr>
          <w:rFonts w:ascii="Times New Roman" w:hAnsi="Times New Roman"/>
          <w:sz w:val="24"/>
          <w:szCs w:val="24"/>
        </w:rPr>
        <w:t xml:space="preserve"> </w:t>
      </w:r>
      <w:r w:rsidR="00B36950">
        <w:rPr>
          <w:rFonts w:ascii="Times New Roman" w:eastAsia="Times New Roman" w:hAnsi="Times New Roman"/>
          <w:sz w:val="24"/>
          <w:szCs w:val="24"/>
          <w:lang w:eastAsia="ru-RU"/>
        </w:rPr>
        <w:t xml:space="preserve">К этой дате прошла </w:t>
      </w:r>
      <w:r w:rsidR="00391566" w:rsidRPr="00391566">
        <w:rPr>
          <w:rFonts w:ascii="Times New Roman" w:hAnsi="Times New Roman"/>
          <w:b/>
          <w:sz w:val="24"/>
          <w:szCs w:val="24"/>
        </w:rPr>
        <w:t>познавательная программа «Подвиг во имя России»</w:t>
      </w:r>
      <w:r w:rsidR="00B36950">
        <w:rPr>
          <w:rFonts w:ascii="Times New Roman" w:eastAsia="Times New Roman" w:hAnsi="Times New Roman"/>
          <w:b/>
          <w:sz w:val="24"/>
          <w:szCs w:val="24"/>
          <w:lang w:eastAsia="ru-RU"/>
        </w:rPr>
        <w:t>.</w:t>
      </w:r>
      <w:r w:rsidR="00B36950" w:rsidRPr="00B36950">
        <w:rPr>
          <w:rFonts w:ascii="Arial" w:hAnsi="Arial" w:cs="Arial"/>
          <w:color w:val="2E2F33"/>
          <w:sz w:val="21"/>
          <w:szCs w:val="21"/>
          <w:shd w:val="clear" w:color="auto" w:fill="FFFFFF"/>
        </w:rPr>
        <w:t xml:space="preserve"> </w:t>
      </w:r>
      <w:r w:rsidR="00B36950" w:rsidRPr="00B36950">
        <w:rPr>
          <w:rFonts w:ascii="Times New Roman" w:hAnsi="Times New Roman"/>
          <w:sz w:val="24"/>
          <w:szCs w:val="24"/>
          <w:shd w:val="clear" w:color="auto" w:fill="FFFFFF"/>
        </w:rPr>
        <w:t xml:space="preserve">Участникам </w:t>
      </w:r>
      <w:proofErr w:type="gramStart"/>
      <w:r w:rsidR="00B36950" w:rsidRPr="00B36950">
        <w:rPr>
          <w:rFonts w:ascii="Times New Roman" w:hAnsi="Times New Roman"/>
          <w:sz w:val="24"/>
          <w:szCs w:val="24"/>
          <w:shd w:val="clear" w:color="auto" w:fill="FFFFFF"/>
        </w:rPr>
        <w:t>мероприятия  был</w:t>
      </w:r>
      <w:proofErr w:type="gramEnd"/>
      <w:r w:rsidR="00B36950" w:rsidRPr="00B36950">
        <w:rPr>
          <w:rFonts w:ascii="Times New Roman" w:hAnsi="Times New Roman"/>
          <w:sz w:val="24"/>
          <w:szCs w:val="24"/>
          <w:shd w:val="clear" w:color="auto" w:fill="FFFFFF"/>
        </w:rPr>
        <w:t xml:space="preserve"> упомянут  великий подвиг их предков. </w:t>
      </w:r>
      <w:proofErr w:type="gramStart"/>
      <w:r w:rsidR="00B36950" w:rsidRPr="00B36950">
        <w:rPr>
          <w:rFonts w:ascii="Times New Roman" w:hAnsi="Times New Roman"/>
          <w:sz w:val="24"/>
          <w:szCs w:val="24"/>
          <w:shd w:val="clear" w:color="auto" w:fill="FFFFFF"/>
        </w:rPr>
        <w:t>И  пусть</w:t>
      </w:r>
      <w:proofErr w:type="gramEnd"/>
      <w:r w:rsidR="00B36950" w:rsidRPr="00B36950">
        <w:rPr>
          <w:rFonts w:ascii="Times New Roman" w:hAnsi="Times New Roman"/>
          <w:sz w:val="24"/>
          <w:szCs w:val="24"/>
          <w:shd w:val="clear" w:color="auto" w:fill="FFFFFF"/>
        </w:rPr>
        <w:t xml:space="preserve"> многие имена героев остаются неизвестными , но их подвиг помнит мир спасенный. Был предложен видеоролик «Никто не забыт», где </w:t>
      </w:r>
      <w:proofErr w:type="gramStart"/>
      <w:r w:rsidR="00B36950" w:rsidRPr="00B36950">
        <w:rPr>
          <w:rFonts w:ascii="Times New Roman" w:hAnsi="Times New Roman"/>
          <w:sz w:val="24"/>
          <w:szCs w:val="24"/>
          <w:shd w:val="clear" w:color="auto" w:fill="FFFFFF"/>
        </w:rPr>
        <w:t>ребята  узнали</w:t>
      </w:r>
      <w:proofErr w:type="gramEnd"/>
      <w:r w:rsidR="00B36950" w:rsidRPr="00B36950">
        <w:rPr>
          <w:rFonts w:ascii="Times New Roman" w:hAnsi="Times New Roman"/>
          <w:sz w:val="24"/>
          <w:szCs w:val="24"/>
          <w:shd w:val="clear" w:color="auto" w:fill="FFFFFF"/>
        </w:rPr>
        <w:t xml:space="preserve"> о памятниках героям и мемориалах, посвящённых подвигу солдат и офицеров в Великой Отечественной войне. </w:t>
      </w:r>
      <w:proofErr w:type="gramStart"/>
      <w:r w:rsidR="00B36950" w:rsidRPr="00B36950">
        <w:rPr>
          <w:rFonts w:ascii="Times New Roman" w:hAnsi="Times New Roman"/>
          <w:sz w:val="24"/>
          <w:szCs w:val="24"/>
          <w:shd w:val="clear" w:color="auto" w:fill="FFFFFF"/>
        </w:rPr>
        <w:t>Также  было</w:t>
      </w:r>
      <w:proofErr w:type="gramEnd"/>
      <w:r w:rsidR="00B36950" w:rsidRPr="00B36950">
        <w:rPr>
          <w:rFonts w:ascii="Times New Roman" w:hAnsi="Times New Roman"/>
          <w:sz w:val="24"/>
          <w:szCs w:val="24"/>
          <w:shd w:val="clear" w:color="auto" w:fill="FFFFFF"/>
        </w:rPr>
        <w:t xml:space="preserve"> рассказано о том, что множество солдат погибло и их останки не были или не могли быть опознаны. И таких солдат в истории войн, к сожалению, очень много. На мероприятии были прочитаны стихи </w:t>
      </w:r>
      <w:r w:rsidR="00B36950">
        <w:rPr>
          <w:rFonts w:ascii="Times New Roman" w:hAnsi="Times New Roman"/>
          <w:sz w:val="24"/>
          <w:szCs w:val="24"/>
          <w:shd w:val="clear" w:color="auto" w:fill="FFFFFF"/>
        </w:rPr>
        <w:t>«</w:t>
      </w:r>
      <w:r w:rsidR="00B36950" w:rsidRPr="00B36950">
        <w:rPr>
          <w:rFonts w:ascii="Times New Roman" w:hAnsi="Times New Roman"/>
          <w:sz w:val="24"/>
          <w:szCs w:val="24"/>
          <w:shd w:val="clear" w:color="auto" w:fill="FFFFFF"/>
        </w:rPr>
        <w:t>У могилы неизвестного солдата</w:t>
      </w:r>
      <w:r w:rsidR="00B36950">
        <w:rPr>
          <w:rFonts w:ascii="Times New Roman" w:hAnsi="Times New Roman"/>
          <w:sz w:val="24"/>
          <w:szCs w:val="24"/>
          <w:shd w:val="clear" w:color="auto" w:fill="FFFFFF"/>
        </w:rPr>
        <w:t>»</w:t>
      </w:r>
      <w:r w:rsidR="00B36950" w:rsidRPr="00B36950">
        <w:rPr>
          <w:rFonts w:ascii="Times New Roman" w:hAnsi="Times New Roman"/>
          <w:sz w:val="24"/>
          <w:szCs w:val="24"/>
          <w:shd w:val="clear" w:color="auto" w:fill="FFFFFF"/>
        </w:rPr>
        <w:t xml:space="preserve">, </w:t>
      </w:r>
      <w:r w:rsidR="00B36950">
        <w:rPr>
          <w:rFonts w:ascii="Times New Roman" w:hAnsi="Times New Roman"/>
          <w:sz w:val="24"/>
          <w:szCs w:val="24"/>
          <w:shd w:val="clear" w:color="auto" w:fill="FFFFFF"/>
        </w:rPr>
        <w:t>«</w:t>
      </w:r>
      <w:r w:rsidR="00B36950" w:rsidRPr="00B36950">
        <w:rPr>
          <w:rFonts w:ascii="Times New Roman" w:hAnsi="Times New Roman"/>
          <w:sz w:val="24"/>
          <w:szCs w:val="24"/>
          <w:shd w:val="clear" w:color="auto" w:fill="FFFFFF"/>
        </w:rPr>
        <w:t>Журавли</w:t>
      </w:r>
      <w:r w:rsidR="00B36950">
        <w:rPr>
          <w:rFonts w:ascii="Times New Roman" w:hAnsi="Times New Roman"/>
          <w:sz w:val="24"/>
          <w:szCs w:val="24"/>
          <w:shd w:val="clear" w:color="auto" w:fill="FFFFFF"/>
        </w:rPr>
        <w:t>»</w:t>
      </w:r>
      <w:r w:rsidR="00B36950" w:rsidRPr="00B36950">
        <w:rPr>
          <w:rFonts w:ascii="Times New Roman" w:hAnsi="Times New Roman"/>
          <w:sz w:val="24"/>
          <w:szCs w:val="24"/>
          <w:shd w:val="clear" w:color="auto" w:fill="FFFFFF"/>
        </w:rPr>
        <w:t>. Закончилось мероприятие возложением цветов к памятнику Славы и минутой молчания.</w:t>
      </w:r>
      <w:r w:rsidR="00B36950">
        <w:rPr>
          <w:rFonts w:ascii="Times New Roman" w:eastAsia="Times New Roman" w:hAnsi="Times New Roman"/>
          <w:b/>
          <w:sz w:val="24"/>
          <w:szCs w:val="24"/>
          <w:lang w:eastAsia="ru-RU"/>
        </w:rPr>
        <w:t xml:space="preserve"> </w:t>
      </w:r>
    </w:p>
    <w:p w14:paraId="6F01C42B" w14:textId="721EE288" w:rsidR="000B337D" w:rsidRPr="00184955" w:rsidRDefault="00B36950" w:rsidP="00624DB0">
      <w:pPr>
        <w:pStyle w:val="15"/>
        <w:spacing w:line="276" w:lineRule="auto"/>
        <w:jc w:val="both"/>
        <w:rPr>
          <w:rFonts w:ascii="Times New Roman" w:hAnsi="Times New Roman"/>
          <w:color w:val="000000"/>
          <w:sz w:val="24"/>
          <w:szCs w:val="24"/>
          <w:shd w:val="clear" w:color="auto" w:fill="FFFFFF"/>
        </w:rPr>
      </w:pPr>
      <w:r>
        <w:rPr>
          <w:rFonts w:ascii="Times New Roman" w:hAnsi="Times New Roman"/>
          <w:sz w:val="24"/>
          <w:szCs w:val="24"/>
        </w:rPr>
        <w:t xml:space="preserve">        </w:t>
      </w:r>
      <w:r w:rsidR="000B337D" w:rsidRPr="00184955">
        <w:rPr>
          <w:rFonts w:ascii="Times New Roman" w:hAnsi="Times New Roman"/>
          <w:sz w:val="24"/>
          <w:szCs w:val="24"/>
        </w:rPr>
        <w:t>День Героев Отечества в России – это памятная дата, которая отмечается с 2007 года. И теперь ежегодно, 9 декабря мы вспоминаем своих героев, отдаем дань памяти героическим предкам и чествуем ныне живущих Героев Советского Союза, Героев Российской Федерации, кавалеров ордена Святого Георгия и ордена Славы.</w:t>
      </w:r>
      <w:r w:rsidR="000B337D" w:rsidRPr="00184955">
        <w:rPr>
          <w:rFonts w:ascii="Times New Roman" w:hAnsi="Times New Roman"/>
          <w:sz w:val="24"/>
          <w:szCs w:val="24"/>
          <w:shd w:val="clear" w:color="auto" w:fill="FFFFFF"/>
        </w:rPr>
        <w:t xml:space="preserve"> Участники </w:t>
      </w:r>
      <w:r w:rsidR="000B337D" w:rsidRPr="00184955">
        <w:rPr>
          <w:rFonts w:ascii="Times New Roman" w:hAnsi="Times New Roman"/>
          <w:b/>
          <w:bCs/>
          <w:sz w:val="24"/>
          <w:szCs w:val="24"/>
          <w:shd w:val="clear" w:color="auto" w:fill="FFFFFF"/>
        </w:rPr>
        <w:t>информационно-просветительского мероприятия «И жизни след оставили своей»</w:t>
      </w:r>
      <w:r w:rsidR="000B337D" w:rsidRPr="00184955">
        <w:rPr>
          <w:rFonts w:ascii="Times New Roman" w:hAnsi="Times New Roman"/>
          <w:bCs/>
          <w:sz w:val="24"/>
          <w:szCs w:val="24"/>
          <w:shd w:val="clear" w:color="auto" w:fill="FFFFFF"/>
        </w:rPr>
        <w:t xml:space="preserve"> </w:t>
      </w:r>
      <w:r w:rsidR="000B337D" w:rsidRPr="00184955">
        <w:rPr>
          <w:rFonts w:ascii="Times New Roman" w:hAnsi="Times New Roman"/>
          <w:sz w:val="24"/>
          <w:szCs w:val="24"/>
          <w:shd w:val="clear" w:color="auto" w:fill="FFFFFF"/>
        </w:rPr>
        <w:t xml:space="preserve">с интересом слушали рассказ ведущей об истории возникновения этого праздника, истории создания ордена Святого Георгия Победоносца, кому он присуждается, посмотрели видео презентацию «Герои Отечества». </w:t>
      </w:r>
      <w:r w:rsidR="000B337D" w:rsidRPr="00184955">
        <w:rPr>
          <w:rFonts w:ascii="Times New Roman" w:hAnsi="Times New Roman"/>
          <w:color w:val="000000"/>
          <w:sz w:val="24"/>
          <w:szCs w:val="24"/>
          <w:shd w:val="clear" w:color="auto" w:fill="FFFFFF"/>
        </w:rPr>
        <w:t>Но герой – это не всегда взрослый мужчина, солдат, участник боевых действий, который победил врага или спас от смерти мирных жителей. Звание героя могут получить совсем юные девчонки и мальчишки, даже в мирное время. Они есть и среди нас – это наши современники, подростки, которые рискуя своей жизнью, спасают других.</w:t>
      </w:r>
      <w:r w:rsidR="000B337D" w:rsidRPr="00184955">
        <w:rPr>
          <w:rFonts w:ascii="Times New Roman" w:hAnsi="Times New Roman"/>
          <w:color w:val="000000"/>
          <w:sz w:val="24"/>
          <w:szCs w:val="24"/>
        </w:rPr>
        <w:t xml:space="preserve"> </w:t>
      </w:r>
      <w:r w:rsidR="000B337D" w:rsidRPr="00184955">
        <w:rPr>
          <w:rFonts w:ascii="Times New Roman" w:hAnsi="Times New Roman"/>
          <w:color w:val="000000"/>
          <w:sz w:val="24"/>
          <w:szCs w:val="24"/>
          <w:shd w:val="clear" w:color="auto" w:fill="FFFFFF"/>
        </w:rPr>
        <w:t>В завершении мероприятия, к Памятнику, воинам, павшим в ВОВ в 1941-1945 г, возложили цветы.</w:t>
      </w:r>
    </w:p>
    <w:p w14:paraId="31CFA6F3" w14:textId="77777777" w:rsidR="000B337D" w:rsidRPr="00184955" w:rsidRDefault="000B337D" w:rsidP="00624DB0">
      <w:pPr>
        <w:pStyle w:val="15"/>
        <w:spacing w:line="276" w:lineRule="auto"/>
        <w:jc w:val="both"/>
        <w:rPr>
          <w:rFonts w:ascii="Times New Roman" w:hAnsi="Times New Roman"/>
          <w:sz w:val="24"/>
          <w:szCs w:val="24"/>
        </w:rPr>
      </w:pPr>
      <w:r w:rsidRPr="00184955">
        <w:rPr>
          <w:rFonts w:ascii="Times New Roman" w:hAnsi="Times New Roman"/>
          <w:sz w:val="24"/>
          <w:szCs w:val="24"/>
          <w:shd w:val="clear" w:color="auto" w:fill="FFFFFF"/>
        </w:rPr>
        <w:t xml:space="preserve">    День Конституции является одним из самых значимых государственных праздников России и отмечается ежегодно 12 декабря. В этот день в 1993 году всенародным голосованием в нашей стране была принята Конституция Российской Федерации. Конституция - основной закон государства</w:t>
      </w:r>
      <w:r w:rsidRPr="00184955">
        <w:rPr>
          <w:rFonts w:ascii="Times New Roman" w:hAnsi="Times New Roman"/>
          <w:b/>
          <w:sz w:val="24"/>
          <w:szCs w:val="24"/>
          <w:shd w:val="clear" w:color="auto" w:fill="FFFFFF"/>
        </w:rPr>
        <w:t>.</w:t>
      </w:r>
      <w:r w:rsidRPr="00184955">
        <w:rPr>
          <w:rFonts w:ascii="Times New Roman" w:hAnsi="Times New Roman"/>
          <w:sz w:val="24"/>
          <w:szCs w:val="24"/>
          <w:shd w:val="clear" w:color="auto" w:fill="FFFFFF"/>
        </w:rPr>
        <w:t xml:space="preserve"> В рамках этой знаменательной даты состоялся </w:t>
      </w:r>
      <w:r w:rsidRPr="00184955">
        <w:rPr>
          <w:rFonts w:ascii="Times New Roman" w:hAnsi="Times New Roman"/>
          <w:b/>
          <w:sz w:val="24"/>
          <w:szCs w:val="24"/>
        </w:rPr>
        <w:t xml:space="preserve">круглый стол «Конституция – Закон, по нему мы все живем!». </w:t>
      </w:r>
      <w:r w:rsidRPr="00184955">
        <w:rPr>
          <w:rFonts w:ascii="Times New Roman" w:hAnsi="Times New Roman"/>
          <w:bCs/>
          <w:sz w:val="24"/>
          <w:szCs w:val="24"/>
        </w:rPr>
        <w:t xml:space="preserve"> </w:t>
      </w:r>
      <w:r w:rsidRPr="00184955">
        <w:rPr>
          <w:rFonts w:ascii="Times New Roman" w:hAnsi="Times New Roman"/>
          <w:sz w:val="24"/>
          <w:szCs w:val="24"/>
          <w:shd w:val="clear" w:color="auto" w:fill="FFFFFF"/>
        </w:rPr>
        <w:t xml:space="preserve"> Участники круглого стола вспомнили историю появления Конституции в Российской Федерации, узнали об основных этапах ее становления, как основного закона страны, с её структурой. Была продемонстрирована презентация «Главный закон страны», из которой узнали о том, когда впервые она появилась, что предшествовало ее принятию. Ребята разобрали несколько актуальных </w:t>
      </w:r>
      <w:r w:rsidRPr="00184955">
        <w:rPr>
          <w:rFonts w:ascii="Times New Roman" w:hAnsi="Times New Roman"/>
          <w:sz w:val="24"/>
          <w:szCs w:val="24"/>
          <w:shd w:val="clear" w:color="auto" w:fill="FFFFFF"/>
        </w:rPr>
        <w:lastRenderedPageBreak/>
        <w:t>ситуаций из жизни, закрепив полученные знания.</w:t>
      </w:r>
      <w:r w:rsidRPr="00184955">
        <w:rPr>
          <w:rFonts w:ascii="Times New Roman" w:hAnsi="Times New Roman"/>
          <w:sz w:val="24"/>
          <w:szCs w:val="24"/>
        </w:rPr>
        <w:t xml:space="preserve"> Ответили на вопросы   викторины «Кто лучше всех знает Россию?».  </w:t>
      </w:r>
      <w:r w:rsidRPr="00184955">
        <w:rPr>
          <w:rFonts w:ascii="Times New Roman" w:hAnsi="Times New Roman"/>
          <w:sz w:val="24"/>
          <w:szCs w:val="24"/>
          <w:shd w:val="clear" w:color="auto" w:fill="FFFFFF"/>
        </w:rPr>
        <w:t>В завершении встречи подростки сделали вывод</w:t>
      </w:r>
      <w:r w:rsidRPr="00184955">
        <w:rPr>
          <w:rFonts w:ascii="Times New Roman" w:hAnsi="Times New Roman"/>
          <w:sz w:val="24"/>
          <w:szCs w:val="24"/>
        </w:rPr>
        <w:t>, что надо расти достойными гражданами своих предков, которые совершили немало трудовых, военных и иных подвигов во славу Отечества.</w:t>
      </w:r>
    </w:p>
    <w:p w14:paraId="7AFDB40C" w14:textId="6E5C24FD" w:rsidR="007B2C0F" w:rsidRPr="00820258" w:rsidRDefault="007B2C0F" w:rsidP="00E60871">
      <w:pPr>
        <w:pStyle w:val="15"/>
        <w:rPr>
          <w:rFonts w:ascii="Times New Roman" w:eastAsia="Times New Roman" w:hAnsi="Times New Roman"/>
          <w:b/>
          <w:bCs/>
          <w:color w:val="000000"/>
          <w:sz w:val="24"/>
          <w:szCs w:val="24"/>
          <w:u w:val="single"/>
          <w:lang w:eastAsia="ru-RU"/>
        </w:rPr>
      </w:pPr>
      <w:r w:rsidRPr="00820258">
        <w:rPr>
          <w:rFonts w:ascii="Times New Roman" w:hAnsi="Times New Roman"/>
          <w:b/>
          <w:bCs/>
          <w:sz w:val="24"/>
          <w:szCs w:val="24"/>
          <w:u w:val="single"/>
        </w:rPr>
        <w:t>6.5. «О государственной политике в сфере сохранения и развития традиционной народной культуры Краснодарского края» (Закон Краснодарского края от 28.06.2007 г. №1264-КЗ)</w:t>
      </w:r>
    </w:p>
    <w:p w14:paraId="32DC0922" w14:textId="4E305BF5" w:rsidR="00237A86" w:rsidRPr="00237A86" w:rsidRDefault="00E60871" w:rsidP="00237A86">
      <w:pPr>
        <w:pStyle w:val="ab"/>
        <w:spacing w:line="276" w:lineRule="auto"/>
        <w:ind w:right="283" w:hanging="142"/>
        <w:rPr>
          <w:rFonts w:ascii="Times New Roman" w:hAnsi="Times New Roman"/>
          <w:i/>
          <w:iCs/>
          <w:sz w:val="24"/>
          <w:szCs w:val="24"/>
        </w:rPr>
      </w:pPr>
      <w:r w:rsidRPr="007511BD">
        <w:rPr>
          <w:rFonts w:ascii="Times New Roman" w:hAnsi="Times New Roman"/>
          <w:sz w:val="24"/>
          <w:szCs w:val="24"/>
        </w:rPr>
        <w:t xml:space="preserve"> </w:t>
      </w:r>
      <w:r w:rsidR="003B014F" w:rsidRPr="007511BD">
        <w:rPr>
          <w:rFonts w:ascii="Times New Roman" w:hAnsi="Times New Roman"/>
          <w:sz w:val="24"/>
          <w:szCs w:val="24"/>
        </w:rPr>
        <w:t xml:space="preserve">      </w:t>
      </w:r>
      <w:r w:rsidR="007511BD" w:rsidRPr="007511BD">
        <w:rPr>
          <w:rFonts w:ascii="Times New Roman" w:hAnsi="Times New Roman"/>
          <w:sz w:val="24"/>
          <w:szCs w:val="24"/>
        </w:rPr>
        <w:t>В</w:t>
      </w:r>
      <w:r w:rsidR="003B014F">
        <w:rPr>
          <w:rFonts w:ascii="Times New Roman" w:hAnsi="Times New Roman"/>
          <w:i/>
          <w:iCs/>
          <w:sz w:val="24"/>
          <w:szCs w:val="24"/>
        </w:rPr>
        <w:t xml:space="preserve"> </w:t>
      </w:r>
      <w:r w:rsidR="00237A86" w:rsidRPr="00237A86">
        <w:rPr>
          <w:rFonts w:ascii="Times New Roman" w:eastAsia="Times New Roman" w:hAnsi="Times New Roman"/>
          <w:color w:val="1A1A1A"/>
          <w:sz w:val="24"/>
          <w:szCs w:val="24"/>
          <w:lang w:eastAsia="ru-RU"/>
        </w:rPr>
        <w:t>202</w:t>
      </w:r>
      <w:r w:rsidR="00237A86">
        <w:rPr>
          <w:rFonts w:ascii="Times New Roman" w:eastAsia="Times New Roman" w:hAnsi="Times New Roman"/>
          <w:color w:val="1A1A1A"/>
          <w:sz w:val="24"/>
          <w:szCs w:val="24"/>
          <w:lang w:eastAsia="ru-RU"/>
        </w:rPr>
        <w:t>4</w:t>
      </w:r>
      <w:r w:rsidR="007511BD">
        <w:rPr>
          <w:rFonts w:ascii="Times New Roman" w:eastAsia="Times New Roman" w:hAnsi="Times New Roman"/>
          <w:color w:val="1A1A1A"/>
          <w:sz w:val="24"/>
          <w:szCs w:val="24"/>
          <w:lang w:eastAsia="ru-RU"/>
        </w:rPr>
        <w:t xml:space="preserve"> </w:t>
      </w:r>
      <w:r w:rsidR="00237A86" w:rsidRPr="00237A86">
        <w:rPr>
          <w:rFonts w:ascii="Times New Roman" w:eastAsia="Times New Roman" w:hAnsi="Times New Roman"/>
          <w:color w:val="1A1A1A"/>
          <w:sz w:val="24"/>
          <w:szCs w:val="24"/>
          <w:lang w:eastAsia="ru-RU"/>
        </w:rPr>
        <w:t>году основополагающим направлением деятельности К</w:t>
      </w:r>
      <w:r w:rsidR="00237A86">
        <w:rPr>
          <w:rFonts w:ascii="Times New Roman" w:eastAsia="Times New Roman" w:hAnsi="Times New Roman"/>
          <w:color w:val="1A1A1A"/>
          <w:sz w:val="24"/>
          <w:szCs w:val="24"/>
          <w:lang w:eastAsia="ru-RU"/>
        </w:rPr>
        <w:t xml:space="preserve">ДЦ </w:t>
      </w:r>
      <w:r w:rsidR="00237A86" w:rsidRPr="00237A86">
        <w:rPr>
          <w:rFonts w:ascii="Times New Roman" w:eastAsia="Times New Roman" w:hAnsi="Times New Roman"/>
          <w:color w:val="1A1A1A"/>
          <w:sz w:val="24"/>
          <w:szCs w:val="24"/>
          <w:lang w:eastAsia="ru-RU"/>
        </w:rPr>
        <w:t>являлась работа по сохранению, поддержке и популяризации традиционной</w:t>
      </w:r>
      <w:r w:rsidR="00237A86">
        <w:rPr>
          <w:rFonts w:ascii="Times New Roman" w:eastAsia="Times New Roman" w:hAnsi="Times New Roman"/>
          <w:color w:val="1A1A1A"/>
          <w:sz w:val="24"/>
          <w:szCs w:val="24"/>
          <w:lang w:eastAsia="ru-RU"/>
        </w:rPr>
        <w:t xml:space="preserve"> </w:t>
      </w:r>
      <w:r w:rsidR="00237A86" w:rsidRPr="00237A86">
        <w:rPr>
          <w:rFonts w:ascii="Times New Roman" w:eastAsia="Times New Roman" w:hAnsi="Times New Roman"/>
          <w:color w:val="1A1A1A"/>
          <w:sz w:val="24"/>
          <w:szCs w:val="24"/>
          <w:lang w:eastAsia="ru-RU"/>
        </w:rPr>
        <w:t>народной культуры.</w:t>
      </w:r>
      <w:r w:rsidR="00237A86">
        <w:rPr>
          <w:rFonts w:ascii="Times New Roman" w:eastAsia="Times New Roman" w:hAnsi="Times New Roman"/>
          <w:color w:val="1A1A1A"/>
          <w:sz w:val="24"/>
          <w:szCs w:val="24"/>
          <w:lang w:eastAsia="ru-RU"/>
        </w:rPr>
        <w:t xml:space="preserve"> </w:t>
      </w:r>
      <w:r w:rsidR="00237A86" w:rsidRPr="00237A86">
        <w:rPr>
          <w:rFonts w:ascii="Times New Roman" w:eastAsia="Times New Roman" w:hAnsi="Times New Roman"/>
          <w:color w:val="1A1A1A"/>
          <w:sz w:val="24"/>
          <w:szCs w:val="24"/>
          <w:lang w:eastAsia="ru-RU"/>
        </w:rPr>
        <w:t>Основой при формировании эстетического сознания подрастающего</w:t>
      </w:r>
      <w:r w:rsidR="00237A86">
        <w:rPr>
          <w:rFonts w:ascii="Times New Roman" w:eastAsia="Times New Roman" w:hAnsi="Times New Roman"/>
          <w:color w:val="1A1A1A"/>
          <w:sz w:val="24"/>
          <w:szCs w:val="24"/>
          <w:lang w:eastAsia="ru-RU"/>
        </w:rPr>
        <w:t xml:space="preserve"> </w:t>
      </w:r>
      <w:r w:rsidR="00237A86" w:rsidRPr="00237A86">
        <w:rPr>
          <w:rFonts w:ascii="Times New Roman" w:eastAsia="Times New Roman" w:hAnsi="Times New Roman"/>
          <w:color w:val="1A1A1A"/>
          <w:sz w:val="24"/>
          <w:szCs w:val="24"/>
          <w:lang w:eastAsia="ru-RU"/>
        </w:rPr>
        <w:t>поколения, начиная с самого юного возраста, должны стать художественные</w:t>
      </w:r>
      <w:r w:rsidR="00237A86">
        <w:rPr>
          <w:rFonts w:ascii="Times New Roman" w:eastAsia="Times New Roman" w:hAnsi="Times New Roman"/>
          <w:color w:val="1A1A1A"/>
          <w:sz w:val="24"/>
          <w:szCs w:val="24"/>
          <w:lang w:eastAsia="ru-RU"/>
        </w:rPr>
        <w:t xml:space="preserve"> </w:t>
      </w:r>
      <w:r w:rsidR="00237A86" w:rsidRPr="00237A86">
        <w:rPr>
          <w:rFonts w:ascii="Times New Roman" w:eastAsia="Times New Roman" w:hAnsi="Times New Roman"/>
          <w:color w:val="1A1A1A"/>
          <w:sz w:val="24"/>
          <w:szCs w:val="24"/>
          <w:lang w:eastAsia="ru-RU"/>
        </w:rPr>
        <w:t>ценности традиционной народной культуры. Именно поэтому в работе с</w:t>
      </w:r>
    </w:p>
    <w:p w14:paraId="60378859" w14:textId="0CD64662" w:rsidR="00237A86" w:rsidRPr="00237A86" w:rsidRDefault="00237A86" w:rsidP="00237A86">
      <w:pPr>
        <w:shd w:val="clear" w:color="auto" w:fill="FFFFFF"/>
        <w:rPr>
          <w:rFonts w:eastAsia="Times New Roman" w:cs="Times New Roman"/>
          <w:color w:val="1A1A1A"/>
          <w:sz w:val="24"/>
          <w:szCs w:val="24"/>
          <w:lang w:eastAsia="ru-RU"/>
        </w:rPr>
      </w:pPr>
      <w:r w:rsidRPr="00237A86">
        <w:rPr>
          <w:rFonts w:eastAsia="Times New Roman" w:cs="Times New Roman"/>
          <w:color w:val="1A1A1A"/>
          <w:sz w:val="24"/>
          <w:szCs w:val="24"/>
          <w:lang w:eastAsia="ru-RU"/>
        </w:rPr>
        <w:t>населением мы уделяем особое внимание этому направлению. Успешно</w:t>
      </w:r>
      <w:r>
        <w:rPr>
          <w:rFonts w:eastAsia="Times New Roman" w:cs="Times New Roman"/>
          <w:color w:val="1A1A1A"/>
          <w:sz w:val="24"/>
          <w:szCs w:val="24"/>
          <w:lang w:eastAsia="ru-RU"/>
        </w:rPr>
        <w:t xml:space="preserve"> </w:t>
      </w:r>
      <w:r w:rsidRPr="00237A86">
        <w:rPr>
          <w:rFonts w:eastAsia="Times New Roman" w:cs="Times New Roman"/>
          <w:color w:val="1A1A1A"/>
          <w:sz w:val="24"/>
          <w:szCs w:val="24"/>
          <w:lang w:eastAsia="ru-RU"/>
        </w:rPr>
        <w:t>развиваются художественные коллективы,</w:t>
      </w:r>
      <w:r>
        <w:rPr>
          <w:rFonts w:eastAsia="Times New Roman" w:cs="Times New Roman"/>
          <w:color w:val="1A1A1A"/>
          <w:sz w:val="24"/>
          <w:szCs w:val="24"/>
          <w:lang w:eastAsia="ru-RU"/>
        </w:rPr>
        <w:t xml:space="preserve"> вокальные</w:t>
      </w:r>
      <w:r w:rsidRPr="00237A86">
        <w:rPr>
          <w:rFonts w:eastAsia="Times New Roman" w:cs="Times New Roman"/>
          <w:color w:val="1A1A1A"/>
          <w:sz w:val="24"/>
          <w:szCs w:val="24"/>
          <w:lang w:eastAsia="ru-RU"/>
        </w:rPr>
        <w:t xml:space="preserve"> коллективы,</w:t>
      </w:r>
      <w:r>
        <w:rPr>
          <w:rFonts w:eastAsia="Times New Roman" w:cs="Times New Roman"/>
          <w:color w:val="1A1A1A"/>
          <w:sz w:val="24"/>
          <w:szCs w:val="24"/>
          <w:lang w:eastAsia="ru-RU"/>
        </w:rPr>
        <w:t xml:space="preserve"> </w:t>
      </w:r>
      <w:r w:rsidRPr="00237A86">
        <w:rPr>
          <w:rFonts w:eastAsia="Times New Roman" w:cs="Times New Roman"/>
          <w:color w:val="1A1A1A"/>
          <w:sz w:val="24"/>
          <w:szCs w:val="24"/>
          <w:lang w:eastAsia="ru-RU"/>
        </w:rPr>
        <w:t>ансамбль</w:t>
      </w:r>
      <w:r>
        <w:rPr>
          <w:rFonts w:eastAsia="Times New Roman" w:cs="Times New Roman"/>
          <w:color w:val="1A1A1A"/>
          <w:sz w:val="24"/>
          <w:szCs w:val="24"/>
          <w:lang w:eastAsia="ru-RU"/>
        </w:rPr>
        <w:t xml:space="preserve"> народной песни</w:t>
      </w:r>
      <w:r w:rsidRPr="00237A86">
        <w:rPr>
          <w:rFonts w:eastAsia="Times New Roman" w:cs="Times New Roman"/>
          <w:color w:val="1A1A1A"/>
          <w:sz w:val="24"/>
          <w:szCs w:val="24"/>
          <w:lang w:eastAsia="ru-RU"/>
        </w:rPr>
        <w:t xml:space="preserve">, </w:t>
      </w:r>
      <w:r>
        <w:rPr>
          <w:rFonts w:eastAsia="Times New Roman" w:cs="Times New Roman"/>
          <w:color w:val="1A1A1A"/>
          <w:sz w:val="24"/>
          <w:szCs w:val="24"/>
          <w:lang w:eastAsia="ru-RU"/>
        </w:rPr>
        <w:t>коллектив</w:t>
      </w:r>
      <w:r w:rsidRPr="00237A86">
        <w:rPr>
          <w:rFonts w:eastAsia="Times New Roman" w:cs="Times New Roman"/>
          <w:color w:val="1A1A1A"/>
          <w:sz w:val="24"/>
          <w:szCs w:val="24"/>
          <w:lang w:eastAsia="ru-RU"/>
        </w:rPr>
        <w:t xml:space="preserve"> декоративно-прикладного</w:t>
      </w:r>
    </w:p>
    <w:p w14:paraId="4D76A489" w14:textId="77777777" w:rsidR="00237A86" w:rsidRPr="00237A86" w:rsidRDefault="00237A86" w:rsidP="00237A86">
      <w:pPr>
        <w:shd w:val="clear" w:color="auto" w:fill="FFFFFF"/>
        <w:rPr>
          <w:rFonts w:eastAsia="Times New Roman" w:cs="Times New Roman"/>
          <w:color w:val="1A1A1A"/>
          <w:sz w:val="24"/>
          <w:szCs w:val="24"/>
          <w:lang w:eastAsia="ru-RU"/>
        </w:rPr>
      </w:pPr>
      <w:r w:rsidRPr="00237A86">
        <w:rPr>
          <w:rFonts w:eastAsia="Times New Roman" w:cs="Times New Roman"/>
          <w:color w:val="1A1A1A"/>
          <w:sz w:val="24"/>
          <w:szCs w:val="24"/>
          <w:lang w:eastAsia="ru-RU"/>
        </w:rPr>
        <w:t>творчества.</w:t>
      </w:r>
    </w:p>
    <w:p w14:paraId="5B7C6062" w14:textId="05A97C6F" w:rsidR="00237A86" w:rsidRPr="00237A86" w:rsidRDefault="00237A86" w:rsidP="00237A86">
      <w:pPr>
        <w:shd w:val="clear" w:color="auto" w:fill="FFFFFF"/>
        <w:rPr>
          <w:rFonts w:eastAsia="Times New Roman" w:cs="Times New Roman"/>
          <w:color w:val="1A1A1A"/>
          <w:sz w:val="24"/>
          <w:szCs w:val="24"/>
          <w:lang w:eastAsia="ru-RU"/>
        </w:rPr>
      </w:pPr>
      <w:r>
        <w:rPr>
          <w:rFonts w:eastAsia="Times New Roman" w:cs="Times New Roman"/>
          <w:color w:val="1A1A1A"/>
          <w:sz w:val="24"/>
          <w:szCs w:val="24"/>
          <w:lang w:eastAsia="ru-RU"/>
        </w:rPr>
        <w:t xml:space="preserve">     </w:t>
      </w:r>
      <w:r w:rsidRPr="00237A86">
        <w:rPr>
          <w:rFonts w:eastAsia="Times New Roman" w:cs="Times New Roman"/>
          <w:color w:val="1A1A1A"/>
          <w:sz w:val="24"/>
          <w:szCs w:val="24"/>
          <w:lang w:eastAsia="ru-RU"/>
        </w:rPr>
        <w:t>Коллектив, носящи</w:t>
      </w:r>
      <w:r>
        <w:rPr>
          <w:rFonts w:eastAsia="Times New Roman" w:cs="Times New Roman"/>
          <w:color w:val="1A1A1A"/>
          <w:sz w:val="24"/>
          <w:szCs w:val="24"/>
          <w:lang w:eastAsia="ru-RU"/>
        </w:rPr>
        <w:t>й</w:t>
      </w:r>
      <w:r w:rsidRPr="00237A86">
        <w:rPr>
          <w:rFonts w:eastAsia="Times New Roman" w:cs="Times New Roman"/>
          <w:color w:val="1A1A1A"/>
          <w:sz w:val="24"/>
          <w:szCs w:val="24"/>
          <w:lang w:eastAsia="ru-RU"/>
        </w:rPr>
        <w:t xml:space="preserve"> почетное звание «</w:t>
      </w:r>
      <w:r>
        <w:rPr>
          <w:rFonts w:eastAsia="Times New Roman" w:cs="Times New Roman"/>
          <w:color w:val="1A1A1A"/>
          <w:sz w:val="24"/>
          <w:szCs w:val="24"/>
          <w:lang w:eastAsia="ru-RU"/>
        </w:rPr>
        <w:t>образцовы</w:t>
      </w:r>
      <w:r w:rsidRPr="00237A86">
        <w:rPr>
          <w:rFonts w:eastAsia="Times New Roman" w:cs="Times New Roman"/>
          <w:color w:val="1A1A1A"/>
          <w:sz w:val="24"/>
          <w:szCs w:val="24"/>
          <w:lang w:eastAsia="ru-RU"/>
        </w:rPr>
        <w:t>й» занима</w:t>
      </w:r>
      <w:r>
        <w:rPr>
          <w:rFonts w:eastAsia="Times New Roman" w:cs="Times New Roman"/>
          <w:color w:val="1A1A1A"/>
          <w:sz w:val="24"/>
          <w:szCs w:val="24"/>
          <w:lang w:eastAsia="ru-RU"/>
        </w:rPr>
        <w:t>е</w:t>
      </w:r>
      <w:r w:rsidRPr="00237A86">
        <w:rPr>
          <w:rFonts w:eastAsia="Times New Roman" w:cs="Times New Roman"/>
          <w:color w:val="1A1A1A"/>
          <w:sz w:val="24"/>
          <w:szCs w:val="24"/>
          <w:lang w:eastAsia="ru-RU"/>
        </w:rPr>
        <w:t>т значительное</w:t>
      </w:r>
      <w:r>
        <w:rPr>
          <w:rFonts w:eastAsia="Times New Roman" w:cs="Times New Roman"/>
          <w:color w:val="1A1A1A"/>
          <w:sz w:val="24"/>
          <w:szCs w:val="24"/>
          <w:lang w:eastAsia="ru-RU"/>
        </w:rPr>
        <w:t xml:space="preserve"> </w:t>
      </w:r>
      <w:r w:rsidRPr="00237A86">
        <w:rPr>
          <w:rFonts w:eastAsia="Times New Roman" w:cs="Times New Roman"/>
          <w:color w:val="1A1A1A"/>
          <w:sz w:val="24"/>
          <w:szCs w:val="24"/>
          <w:lang w:eastAsia="ru-RU"/>
        </w:rPr>
        <w:t xml:space="preserve">место в культурной жизни не только нашего </w:t>
      </w:r>
      <w:r>
        <w:rPr>
          <w:rFonts w:eastAsia="Times New Roman" w:cs="Times New Roman"/>
          <w:color w:val="1A1A1A"/>
          <w:sz w:val="24"/>
          <w:szCs w:val="24"/>
          <w:lang w:eastAsia="ru-RU"/>
        </w:rPr>
        <w:t>по</w:t>
      </w:r>
      <w:r w:rsidRPr="00237A86">
        <w:rPr>
          <w:rFonts w:eastAsia="Times New Roman" w:cs="Times New Roman"/>
          <w:color w:val="1A1A1A"/>
          <w:sz w:val="24"/>
          <w:szCs w:val="24"/>
          <w:lang w:eastAsia="ru-RU"/>
        </w:rPr>
        <w:t>сел</w:t>
      </w:r>
      <w:r>
        <w:rPr>
          <w:rFonts w:eastAsia="Times New Roman" w:cs="Times New Roman"/>
          <w:color w:val="1A1A1A"/>
          <w:sz w:val="24"/>
          <w:szCs w:val="24"/>
          <w:lang w:eastAsia="ru-RU"/>
        </w:rPr>
        <w:t>к</w:t>
      </w:r>
      <w:r w:rsidRPr="00237A86">
        <w:rPr>
          <w:rFonts w:eastAsia="Times New Roman" w:cs="Times New Roman"/>
          <w:color w:val="1A1A1A"/>
          <w:sz w:val="24"/>
          <w:szCs w:val="24"/>
          <w:lang w:eastAsia="ru-RU"/>
        </w:rPr>
        <w:t>а, но и района. Он</w:t>
      </w:r>
      <w:r w:rsidR="004F31A7">
        <w:rPr>
          <w:rFonts w:eastAsia="Times New Roman" w:cs="Times New Roman"/>
          <w:color w:val="1A1A1A"/>
          <w:sz w:val="24"/>
          <w:szCs w:val="24"/>
          <w:lang w:eastAsia="ru-RU"/>
        </w:rPr>
        <w:t xml:space="preserve"> </w:t>
      </w:r>
      <w:r w:rsidRPr="00237A86">
        <w:rPr>
          <w:rFonts w:eastAsia="Times New Roman" w:cs="Times New Roman"/>
          <w:color w:val="1A1A1A"/>
          <w:sz w:val="24"/>
          <w:szCs w:val="24"/>
          <w:lang w:eastAsia="ru-RU"/>
        </w:rPr>
        <w:t>осуществля</w:t>
      </w:r>
      <w:r w:rsidR="004F31A7">
        <w:rPr>
          <w:rFonts w:eastAsia="Times New Roman" w:cs="Times New Roman"/>
          <w:color w:val="1A1A1A"/>
          <w:sz w:val="24"/>
          <w:szCs w:val="24"/>
          <w:lang w:eastAsia="ru-RU"/>
        </w:rPr>
        <w:t>е</w:t>
      </w:r>
      <w:r w:rsidRPr="00237A86">
        <w:rPr>
          <w:rFonts w:eastAsia="Times New Roman" w:cs="Times New Roman"/>
          <w:color w:val="1A1A1A"/>
          <w:sz w:val="24"/>
          <w:szCs w:val="24"/>
          <w:lang w:eastAsia="ru-RU"/>
        </w:rPr>
        <w:t>т активную концертную деятельность по культурному</w:t>
      </w:r>
      <w:r w:rsidR="004F31A7">
        <w:rPr>
          <w:rFonts w:eastAsia="Times New Roman" w:cs="Times New Roman"/>
          <w:color w:val="1A1A1A"/>
          <w:sz w:val="24"/>
          <w:szCs w:val="24"/>
          <w:lang w:eastAsia="ru-RU"/>
        </w:rPr>
        <w:t xml:space="preserve"> </w:t>
      </w:r>
      <w:r w:rsidRPr="00237A86">
        <w:rPr>
          <w:rFonts w:eastAsia="Times New Roman" w:cs="Times New Roman"/>
          <w:color w:val="1A1A1A"/>
          <w:sz w:val="24"/>
          <w:szCs w:val="24"/>
          <w:lang w:eastAsia="ru-RU"/>
        </w:rPr>
        <w:t>обслуживанию населения, име</w:t>
      </w:r>
      <w:r w:rsidR="004F31A7">
        <w:rPr>
          <w:rFonts w:eastAsia="Times New Roman" w:cs="Times New Roman"/>
          <w:color w:val="1A1A1A"/>
          <w:sz w:val="24"/>
          <w:szCs w:val="24"/>
          <w:lang w:eastAsia="ru-RU"/>
        </w:rPr>
        <w:t>е</w:t>
      </w:r>
      <w:r w:rsidRPr="00237A86">
        <w:rPr>
          <w:rFonts w:eastAsia="Times New Roman" w:cs="Times New Roman"/>
          <w:color w:val="1A1A1A"/>
          <w:sz w:val="24"/>
          <w:szCs w:val="24"/>
          <w:lang w:eastAsia="ru-RU"/>
        </w:rPr>
        <w:t>т высокохудожественный репертуар,</w:t>
      </w:r>
      <w:r w:rsidR="004F31A7">
        <w:rPr>
          <w:rFonts w:eastAsia="Times New Roman" w:cs="Times New Roman"/>
          <w:color w:val="1A1A1A"/>
          <w:sz w:val="24"/>
          <w:szCs w:val="24"/>
          <w:lang w:eastAsia="ru-RU"/>
        </w:rPr>
        <w:t xml:space="preserve"> </w:t>
      </w:r>
      <w:r w:rsidRPr="00237A86">
        <w:rPr>
          <w:rFonts w:eastAsia="Times New Roman" w:cs="Times New Roman"/>
          <w:color w:val="1A1A1A"/>
          <w:sz w:val="24"/>
          <w:szCs w:val="24"/>
          <w:lang w:eastAsia="ru-RU"/>
        </w:rPr>
        <w:t>облада</w:t>
      </w:r>
      <w:r w:rsidR="004F31A7">
        <w:rPr>
          <w:rFonts w:eastAsia="Times New Roman" w:cs="Times New Roman"/>
          <w:color w:val="1A1A1A"/>
          <w:sz w:val="24"/>
          <w:szCs w:val="24"/>
          <w:lang w:eastAsia="ru-RU"/>
        </w:rPr>
        <w:t>е</w:t>
      </w:r>
      <w:r w:rsidRPr="00237A86">
        <w:rPr>
          <w:rFonts w:eastAsia="Times New Roman" w:cs="Times New Roman"/>
          <w:color w:val="1A1A1A"/>
          <w:sz w:val="24"/>
          <w:szCs w:val="24"/>
          <w:lang w:eastAsia="ru-RU"/>
        </w:rPr>
        <w:t>т хорошим исполнительским мастерством. В настоящее время</w:t>
      </w:r>
      <w:r w:rsidR="004F31A7">
        <w:rPr>
          <w:rFonts w:eastAsia="Times New Roman" w:cs="Times New Roman"/>
          <w:color w:val="1A1A1A"/>
          <w:sz w:val="24"/>
          <w:szCs w:val="24"/>
          <w:lang w:eastAsia="ru-RU"/>
        </w:rPr>
        <w:t xml:space="preserve"> </w:t>
      </w:r>
      <w:r w:rsidRPr="00237A86">
        <w:rPr>
          <w:rFonts w:eastAsia="Times New Roman" w:cs="Times New Roman"/>
          <w:color w:val="1A1A1A"/>
          <w:sz w:val="24"/>
          <w:szCs w:val="24"/>
          <w:lang w:eastAsia="ru-RU"/>
        </w:rPr>
        <w:t>предъявляются очень серьезные требования к эт</w:t>
      </w:r>
      <w:r w:rsidR="004F31A7">
        <w:rPr>
          <w:rFonts w:eastAsia="Times New Roman" w:cs="Times New Roman"/>
          <w:color w:val="1A1A1A"/>
          <w:sz w:val="24"/>
          <w:szCs w:val="24"/>
          <w:lang w:eastAsia="ru-RU"/>
        </w:rPr>
        <w:t>ому</w:t>
      </w:r>
      <w:r w:rsidRPr="00237A86">
        <w:rPr>
          <w:rFonts w:eastAsia="Times New Roman" w:cs="Times New Roman"/>
          <w:color w:val="1A1A1A"/>
          <w:sz w:val="24"/>
          <w:szCs w:val="24"/>
          <w:lang w:eastAsia="ru-RU"/>
        </w:rPr>
        <w:t xml:space="preserve"> коллектив</w:t>
      </w:r>
      <w:r w:rsidR="004F31A7">
        <w:rPr>
          <w:rFonts w:eastAsia="Times New Roman" w:cs="Times New Roman"/>
          <w:color w:val="1A1A1A"/>
          <w:sz w:val="24"/>
          <w:szCs w:val="24"/>
          <w:lang w:eastAsia="ru-RU"/>
        </w:rPr>
        <w:t>у</w:t>
      </w:r>
      <w:r w:rsidRPr="00237A86">
        <w:rPr>
          <w:rFonts w:eastAsia="Times New Roman" w:cs="Times New Roman"/>
          <w:color w:val="1A1A1A"/>
          <w:sz w:val="24"/>
          <w:szCs w:val="24"/>
          <w:lang w:eastAsia="ru-RU"/>
        </w:rPr>
        <w:t>.</w:t>
      </w:r>
      <w:r w:rsidR="004F31A7">
        <w:rPr>
          <w:rFonts w:eastAsia="Times New Roman" w:cs="Times New Roman"/>
          <w:color w:val="1A1A1A"/>
          <w:sz w:val="24"/>
          <w:szCs w:val="24"/>
          <w:lang w:eastAsia="ru-RU"/>
        </w:rPr>
        <w:t xml:space="preserve"> </w:t>
      </w:r>
      <w:r w:rsidRPr="00237A86">
        <w:rPr>
          <w:rFonts w:eastAsia="Times New Roman" w:cs="Times New Roman"/>
          <w:color w:val="1A1A1A"/>
          <w:sz w:val="24"/>
          <w:szCs w:val="24"/>
          <w:lang w:eastAsia="ru-RU"/>
        </w:rPr>
        <w:t xml:space="preserve">Не одно мероприятие не обходится без </w:t>
      </w:r>
      <w:r w:rsidR="004F31A7">
        <w:rPr>
          <w:rFonts w:eastAsia="Times New Roman" w:cs="Times New Roman"/>
          <w:color w:val="1A1A1A"/>
          <w:sz w:val="24"/>
          <w:szCs w:val="24"/>
          <w:lang w:eastAsia="ru-RU"/>
        </w:rPr>
        <w:t xml:space="preserve">образцового ансамбля народной песни «Колокольчики». Он </w:t>
      </w:r>
      <w:r w:rsidRPr="00237A86">
        <w:rPr>
          <w:rFonts w:eastAsia="Times New Roman" w:cs="Times New Roman"/>
          <w:color w:val="1A1A1A"/>
          <w:sz w:val="24"/>
          <w:szCs w:val="24"/>
          <w:lang w:eastAsia="ru-RU"/>
        </w:rPr>
        <w:t>явля</w:t>
      </w:r>
      <w:r w:rsidR="004F31A7">
        <w:rPr>
          <w:rFonts w:eastAsia="Times New Roman" w:cs="Times New Roman"/>
          <w:color w:val="1A1A1A"/>
          <w:sz w:val="24"/>
          <w:szCs w:val="24"/>
          <w:lang w:eastAsia="ru-RU"/>
        </w:rPr>
        <w:t>е</w:t>
      </w:r>
      <w:r w:rsidRPr="00237A86">
        <w:rPr>
          <w:rFonts w:eastAsia="Times New Roman" w:cs="Times New Roman"/>
          <w:color w:val="1A1A1A"/>
          <w:sz w:val="24"/>
          <w:szCs w:val="24"/>
          <w:lang w:eastAsia="ru-RU"/>
        </w:rPr>
        <w:t>тся главными хранителями народной культуры.</w:t>
      </w:r>
    </w:p>
    <w:p w14:paraId="128A8852" w14:textId="771A78F4" w:rsidR="00237A86" w:rsidRPr="00237A86" w:rsidRDefault="004F31A7" w:rsidP="00237A86">
      <w:pPr>
        <w:shd w:val="clear" w:color="auto" w:fill="FFFFFF"/>
        <w:rPr>
          <w:rFonts w:eastAsia="Times New Roman" w:cs="Times New Roman"/>
          <w:color w:val="1A1A1A"/>
          <w:sz w:val="24"/>
          <w:szCs w:val="24"/>
          <w:lang w:eastAsia="ru-RU"/>
        </w:rPr>
      </w:pPr>
      <w:r>
        <w:rPr>
          <w:rFonts w:eastAsia="Times New Roman" w:cs="Times New Roman"/>
          <w:color w:val="1A1A1A"/>
          <w:sz w:val="24"/>
          <w:szCs w:val="24"/>
          <w:lang w:eastAsia="ru-RU"/>
        </w:rPr>
        <w:t xml:space="preserve">     Вокальная группа «</w:t>
      </w:r>
      <w:proofErr w:type="spellStart"/>
      <w:r>
        <w:rPr>
          <w:rFonts w:eastAsia="Times New Roman" w:cs="Times New Roman"/>
          <w:color w:val="1A1A1A"/>
          <w:sz w:val="24"/>
          <w:szCs w:val="24"/>
          <w:lang w:eastAsia="ru-RU"/>
        </w:rPr>
        <w:t>Кубаночка</w:t>
      </w:r>
      <w:proofErr w:type="spellEnd"/>
      <w:r>
        <w:rPr>
          <w:rFonts w:eastAsia="Times New Roman" w:cs="Times New Roman"/>
          <w:color w:val="1A1A1A"/>
          <w:sz w:val="24"/>
          <w:szCs w:val="24"/>
          <w:lang w:eastAsia="ru-RU"/>
        </w:rPr>
        <w:t>»</w:t>
      </w:r>
      <w:r w:rsidR="00237A86" w:rsidRPr="00237A86">
        <w:rPr>
          <w:rFonts w:eastAsia="Times New Roman" w:cs="Times New Roman"/>
          <w:color w:val="1A1A1A"/>
          <w:sz w:val="24"/>
          <w:szCs w:val="24"/>
          <w:lang w:eastAsia="ru-RU"/>
        </w:rPr>
        <w:t xml:space="preserve"> продолжает радовать</w:t>
      </w:r>
      <w:r>
        <w:rPr>
          <w:rFonts w:eastAsia="Times New Roman" w:cs="Times New Roman"/>
          <w:color w:val="1A1A1A"/>
          <w:sz w:val="24"/>
          <w:szCs w:val="24"/>
          <w:lang w:eastAsia="ru-RU"/>
        </w:rPr>
        <w:t xml:space="preserve"> </w:t>
      </w:r>
      <w:r w:rsidR="00237A86" w:rsidRPr="00237A86">
        <w:rPr>
          <w:rFonts w:eastAsia="Times New Roman" w:cs="Times New Roman"/>
          <w:color w:val="1A1A1A"/>
          <w:sz w:val="24"/>
          <w:szCs w:val="24"/>
          <w:lang w:eastAsia="ru-RU"/>
        </w:rPr>
        <w:t>своих поклонников народными песнями, а также принимает участие во всех</w:t>
      </w:r>
      <w:r>
        <w:rPr>
          <w:rFonts w:eastAsia="Times New Roman" w:cs="Times New Roman"/>
          <w:color w:val="1A1A1A"/>
          <w:sz w:val="24"/>
          <w:szCs w:val="24"/>
          <w:lang w:eastAsia="ru-RU"/>
        </w:rPr>
        <w:t xml:space="preserve"> </w:t>
      </w:r>
      <w:r w:rsidR="00237A86" w:rsidRPr="00237A86">
        <w:rPr>
          <w:rFonts w:eastAsia="Times New Roman" w:cs="Times New Roman"/>
          <w:color w:val="1A1A1A"/>
          <w:sz w:val="24"/>
          <w:szCs w:val="24"/>
          <w:lang w:eastAsia="ru-RU"/>
        </w:rPr>
        <w:t>традиционных праздниках</w:t>
      </w:r>
      <w:r>
        <w:rPr>
          <w:rFonts w:eastAsia="Times New Roman" w:cs="Times New Roman"/>
          <w:color w:val="1A1A1A"/>
          <w:sz w:val="24"/>
          <w:szCs w:val="24"/>
          <w:lang w:eastAsia="ru-RU"/>
        </w:rPr>
        <w:t xml:space="preserve"> и концертах</w:t>
      </w:r>
      <w:r w:rsidR="00237A86" w:rsidRPr="00237A86">
        <w:rPr>
          <w:rFonts w:eastAsia="Times New Roman" w:cs="Times New Roman"/>
          <w:color w:val="1A1A1A"/>
          <w:sz w:val="24"/>
          <w:szCs w:val="24"/>
          <w:lang w:eastAsia="ru-RU"/>
        </w:rPr>
        <w:t>. Особая роль в песенном репертуаре отводится</w:t>
      </w:r>
      <w:r>
        <w:rPr>
          <w:rFonts w:eastAsia="Times New Roman" w:cs="Times New Roman"/>
          <w:color w:val="1A1A1A"/>
          <w:sz w:val="24"/>
          <w:szCs w:val="24"/>
          <w:lang w:eastAsia="ru-RU"/>
        </w:rPr>
        <w:t xml:space="preserve"> </w:t>
      </w:r>
      <w:r w:rsidR="00237A86" w:rsidRPr="00237A86">
        <w:rPr>
          <w:rFonts w:eastAsia="Times New Roman" w:cs="Times New Roman"/>
          <w:color w:val="1A1A1A"/>
          <w:sz w:val="24"/>
          <w:szCs w:val="24"/>
          <w:lang w:eastAsia="ru-RU"/>
        </w:rPr>
        <w:t>русской народной песне. Плясовые, игровые, хороводные – это те песенные</w:t>
      </w:r>
    </w:p>
    <w:p w14:paraId="79A5C82D" w14:textId="58DE4D7F" w:rsidR="00237A86" w:rsidRPr="00237A86" w:rsidRDefault="00237A86" w:rsidP="00237A86">
      <w:pPr>
        <w:shd w:val="clear" w:color="auto" w:fill="FFFFFF"/>
        <w:rPr>
          <w:rFonts w:eastAsia="Times New Roman" w:cs="Times New Roman"/>
          <w:color w:val="1A1A1A"/>
          <w:sz w:val="24"/>
          <w:szCs w:val="24"/>
          <w:lang w:eastAsia="ru-RU"/>
        </w:rPr>
      </w:pPr>
      <w:r w:rsidRPr="00237A86">
        <w:rPr>
          <w:rFonts w:eastAsia="Times New Roman" w:cs="Times New Roman"/>
          <w:color w:val="1A1A1A"/>
          <w:sz w:val="24"/>
          <w:szCs w:val="24"/>
          <w:lang w:eastAsia="ru-RU"/>
        </w:rPr>
        <w:t xml:space="preserve">направления, которые используют участники </w:t>
      </w:r>
      <w:r w:rsidR="004F31A7">
        <w:rPr>
          <w:rFonts w:eastAsia="Times New Roman" w:cs="Times New Roman"/>
          <w:color w:val="1A1A1A"/>
          <w:sz w:val="24"/>
          <w:szCs w:val="24"/>
          <w:lang w:eastAsia="ru-RU"/>
        </w:rPr>
        <w:t xml:space="preserve">коллектива. </w:t>
      </w:r>
      <w:r w:rsidRPr="00237A86">
        <w:rPr>
          <w:rFonts w:eastAsia="Times New Roman" w:cs="Times New Roman"/>
          <w:color w:val="1A1A1A"/>
          <w:sz w:val="24"/>
          <w:szCs w:val="24"/>
          <w:lang w:eastAsia="ru-RU"/>
        </w:rPr>
        <w:t>Любая песня, в исполнении коллектива</w:t>
      </w:r>
    </w:p>
    <w:p w14:paraId="371B9633" w14:textId="5558AC94" w:rsidR="00237A86" w:rsidRDefault="00237A86" w:rsidP="004F31A7">
      <w:pPr>
        <w:shd w:val="clear" w:color="auto" w:fill="FFFFFF"/>
        <w:rPr>
          <w:i/>
          <w:iCs/>
          <w:sz w:val="24"/>
          <w:szCs w:val="24"/>
        </w:rPr>
      </w:pPr>
      <w:r w:rsidRPr="00237A86">
        <w:rPr>
          <w:rFonts w:eastAsia="Times New Roman" w:cs="Times New Roman"/>
          <w:color w:val="1A1A1A"/>
          <w:sz w:val="24"/>
          <w:szCs w:val="24"/>
          <w:lang w:eastAsia="ru-RU"/>
        </w:rPr>
        <w:t xml:space="preserve">принимается зрителем очень тепло, все потому, что в </w:t>
      </w:r>
      <w:r w:rsidR="004F31A7">
        <w:rPr>
          <w:rFonts w:eastAsia="Times New Roman" w:cs="Times New Roman"/>
          <w:color w:val="1A1A1A"/>
          <w:sz w:val="24"/>
          <w:szCs w:val="24"/>
          <w:lang w:eastAsia="ru-RU"/>
        </w:rPr>
        <w:t>«</w:t>
      </w:r>
      <w:proofErr w:type="spellStart"/>
      <w:r w:rsidR="004F31A7">
        <w:rPr>
          <w:rFonts w:eastAsia="Times New Roman" w:cs="Times New Roman"/>
          <w:color w:val="1A1A1A"/>
          <w:sz w:val="24"/>
          <w:szCs w:val="24"/>
          <w:lang w:eastAsia="ru-RU"/>
        </w:rPr>
        <w:t>Кубаночке</w:t>
      </w:r>
      <w:proofErr w:type="spellEnd"/>
      <w:r w:rsidR="004F31A7">
        <w:rPr>
          <w:rFonts w:eastAsia="Times New Roman" w:cs="Times New Roman"/>
          <w:color w:val="1A1A1A"/>
          <w:sz w:val="24"/>
          <w:szCs w:val="24"/>
          <w:lang w:eastAsia="ru-RU"/>
        </w:rPr>
        <w:t>»</w:t>
      </w:r>
      <w:r w:rsidRPr="00237A86">
        <w:rPr>
          <w:rFonts w:eastAsia="Times New Roman" w:cs="Times New Roman"/>
          <w:color w:val="1A1A1A"/>
          <w:sz w:val="24"/>
          <w:szCs w:val="24"/>
          <w:lang w:eastAsia="ru-RU"/>
        </w:rPr>
        <w:t xml:space="preserve"> поют и</w:t>
      </w:r>
      <w:r w:rsidR="004F31A7">
        <w:rPr>
          <w:rFonts w:eastAsia="Times New Roman" w:cs="Times New Roman"/>
          <w:color w:val="1A1A1A"/>
          <w:sz w:val="24"/>
          <w:szCs w:val="24"/>
          <w:lang w:eastAsia="ru-RU"/>
        </w:rPr>
        <w:t xml:space="preserve"> </w:t>
      </w:r>
      <w:r w:rsidRPr="00237A86">
        <w:rPr>
          <w:rFonts w:eastAsia="Times New Roman" w:cs="Times New Roman"/>
          <w:color w:val="1A1A1A"/>
          <w:sz w:val="24"/>
          <w:szCs w:val="24"/>
          <w:lang w:eastAsia="ru-RU"/>
        </w:rPr>
        <w:t xml:space="preserve">дарят свой талант люди </w:t>
      </w:r>
      <w:r w:rsidR="004F31A7">
        <w:rPr>
          <w:rFonts w:eastAsia="Times New Roman" w:cs="Times New Roman"/>
          <w:color w:val="1A1A1A"/>
          <w:sz w:val="24"/>
          <w:szCs w:val="24"/>
          <w:lang w:eastAsia="ru-RU"/>
        </w:rPr>
        <w:t>пожилого возраста</w:t>
      </w:r>
      <w:r w:rsidRPr="00237A86">
        <w:rPr>
          <w:rFonts w:eastAsia="Times New Roman" w:cs="Times New Roman"/>
          <w:color w:val="1A1A1A"/>
          <w:sz w:val="24"/>
          <w:szCs w:val="24"/>
          <w:lang w:eastAsia="ru-RU"/>
        </w:rPr>
        <w:t>, люди из</w:t>
      </w:r>
      <w:r w:rsidR="004F31A7">
        <w:rPr>
          <w:rFonts w:eastAsia="Times New Roman" w:cs="Times New Roman"/>
          <w:color w:val="1A1A1A"/>
          <w:sz w:val="24"/>
          <w:szCs w:val="24"/>
          <w:lang w:eastAsia="ru-RU"/>
        </w:rPr>
        <w:t xml:space="preserve"> </w:t>
      </w:r>
      <w:r w:rsidRPr="00237A86">
        <w:rPr>
          <w:rFonts w:eastAsia="Times New Roman" w:cs="Times New Roman"/>
          <w:color w:val="1A1A1A"/>
          <w:sz w:val="24"/>
          <w:szCs w:val="24"/>
          <w:lang w:eastAsia="ru-RU"/>
        </w:rPr>
        <w:t xml:space="preserve">народа, не имеющие музыкального образования. </w:t>
      </w:r>
    </w:p>
    <w:p w14:paraId="46405DE1" w14:textId="1B26E7CD" w:rsidR="004F31A7" w:rsidRPr="004F31A7" w:rsidRDefault="004F31A7" w:rsidP="005E4946">
      <w:pPr>
        <w:shd w:val="clear" w:color="auto" w:fill="FFFFFF"/>
        <w:rPr>
          <w:rFonts w:eastAsia="Times New Roman" w:cs="Times New Roman"/>
          <w:color w:val="1A1A1A"/>
          <w:sz w:val="24"/>
          <w:szCs w:val="24"/>
          <w:lang w:eastAsia="ru-RU"/>
        </w:rPr>
      </w:pPr>
      <w:r>
        <w:rPr>
          <w:rFonts w:eastAsia="Times New Roman" w:cs="Times New Roman"/>
          <w:color w:val="1A1A1A"/>
          <w:sz w:val="24"/>
          <w:szCs w:val="24"/>
          <w:lang w:eastAsia="ru-RU"/>
        </w:rPr>
        <w:t xml:space="preserve">     </w:t>
      </w:r>
      <w:r w:rsidRPr="004F31A7">
        <w:rPr>
          <w:rFonts w:eastAsia="Times New Roman" w:cs="Times New Roman"/>
          <w:color w:val="1A1A1A"/>
          <w:sz w:val="24"/>
          <w:szCs w:val="24"/>
          <w:lang w:eastAsia="ru-RU"/>
        </w:rPr>
        <w:t>Вокальный ансамбль «</w:t>
      </w:r>
      <w:r>
        <w:rPr>
          <w:rFonts w:eastAsia="Times New Roman" w:cs="Times New Roman"/>
          <w:color w:val="1A1A1A"/>
          <w:sz w:val="24"/>
          <w:szCs w:val="24"/>
          <w:lang w:eastAsia="ru-RU"/>
        </w:rPr>
        <w:t>Околица</w:t>
      </w:r>
      <w:r w:rsidRPr="004F31A7">
        <w:rPr>
          <w:rFonts w:eastAsia="Times New Roman" w:cs="Times New Roman"/>
          <w:color w:val="1A1A1A"/>
          <w:sz w:val="24"/>
          <w:szCs w:val="24"/>
          <w:lang w:eastAsia="ru-RU"/>
        </w:rPr>
        <w:t>» радует своим творчеством</w:t>
      </w:r>
      <w:r w:rsidR="005E4946">
        <w:rPr>
          <w:rFonts w:eastAsia="Times New Roman" w:cs="Times New Roman"/>
          <w:color w:val="1A1A1A"/>
          <w:sz w:val="24"/>
          <w:szCs w:val="24"/>
          <w:lang w:eastAsia="ru-RU"/>
        </w:rPr>
        <w:t xml:space="preserve"> </w:t>
      </w:r>
      <w:r w:rsidRPr="004F31A7">
        <w:rPr>
          <w:rFonts w:eastAsia="Times New Roman" w:cs="Times New Roman"/>
          <w:color w:val="1A1A1A"/>
          <w:sz w:val="24"/>
          <w:szCs w:val="24"/>
          <w:lang w:eastAsia="ru-RU"/>
        </w:rPr>
        <w:t>односельчан, а также зрителей района</w:t>
      </w:r>
      <w:r w:rsidR="005E4946">
        <w:rPr>
          <w:rFonts w:eastAsia="Times New Roman" w:cs="Times New Roman"/>
          <w:color w:val="1A1A1A"/>
          <w:sz w:val="24"/>
          <w:szCs w:val="24"/>
          <w:lang w:eastAsia="ru-RU"/>
        </w:rPr>
        <w:t xml:space="preserve">. </w:t>
      </w:r>
      <w:r w:rsidRPr="004F31A7">
        <w:rPr>
          <w:rFonts w:eastAsia="Times New Roman" w:cs="Times New Roman"/>
          <w:color w:val="1A1A1A"/>
          <w:sz w:val="24"/>
          <w:szCs w:val="24"/>
          <w:lang w:eastAsia="ru-RU"/>
        </w:rPr>
        <w:t>В репертуар коллектива входят народные, казачьи,</w:t>
      </w:r>
      <w:r w:rsidR="005E4946">
        <w:rPr>
          <w:rFonts w:eastAsia="Times New Roman" w:cs="Times New Roman"/>
          <w:color w:val="1A1A1A"/>
          <w:sz w:val="24"/>
          <w:szCs w:val="24"/>
          <w:lang w:eastAsia="ru-RU"/>
        </w:rPr>
        <w:t xml:space="preserve"> </w:t>
      </w:r>
      <w:r w:rsidRPr="004F31A7">
        <w:rPr>
          <w:rFonts w:eastAsia="Times New Roman" w:cs="Times New Roman"/>
          <w:color w:val="1A1A1A"/>
          <w:sz w:val="24"/>
          <w:szCs w:val="24"/>
          <w:lang w:eastAsia="ru-RU"/>
        </w:rPr>
        <w:t xml:space="preserve">современные и авторские песни. </w:t>
      </w:r>
    </w:p>
    <w:p w14:paraId="60DEA717" w14:textId="74A92F44" w:rsidR="005E4946" w:rsidRPr="005E4946" w:rsidRDefault="005E4946" w:rsidP="005E4946">
      <w:pPr>
        <w:shd w:val="clear" w:color="auto" w:fill="FFFFFF"/>
        <w:rPr>
          <w:rFonts w:eastAsia="Times New Roman" w:cs="Times New Roman"/>
          <w:color w:val="1A1A1A"/>
          <w:sz w:val="24"/>
          <w:szCs w:val="24"/>
          <w:lang w:eastAsia="ru-RU"/>
        </w:rPr>
      </w:pPr>
      <w:r>
        <w:rPr>
          <w:rFonts w:eastAsia="Times New Roman" w:cs="Times New Roman"/>
          <w:color w:val="1A1A1A"/>
          <w:sz w:val="24"/>
          <w:szCs w:val="24"/>
          <w:lang w:eastAsia="ru-RU"/>
        </w:rPr>
        <w:t xml:space="preserve">    </w:t>
      </w:r>
      <w:r w:rsidRPr="005E4946">
        <w:rPr>
          <w:rFonts w:eastAsia="Times New Roman" w:cs="Times New Roman"/>
          <w:color w:val="1A1A1A"/>
          <w:sz w:val="24"/>
          <w:szCs w:val="24"/>
          <w:lang w:eastAsia="ru-RU"/>
        </w:rPr>
        <w:t>За отчетный период интересными по форме и содержанию прошли</w:t>
      </w:r>
      <w:r>
        <w:rPr>
          <w:rFonts w:eastAsia="Times New Roman" w:cs="Times New Roman"/>
          <w:color w:val="1A1A1A"/>
          <w:sz w:val="24"/>
          <w:szCs w:val="24"/>
          <w:lang w:eastAsia="ru-RU"/>
        </w:rPr>
        <w:t xml:space="preserve"> </w:t>
      </w:r>
      <w:r w:rsidRPr="005E4946">
        <w:rPr>
          <w:rFonts w:eastAsia="Times New Roman" w:cs="Times New Roman"/>
          <w:color w:val="1A1A1A"/>
          <w:sz w:val="24"/>
          <w:szCs w:val="24"/>
          <w:lang w:eastAsia="ru-RU"/>
        </w:rPr>
        <w:t>праздники зимнего и весенне-летнего календарно-обрядового цикла. Дети</w:t>
      </w:r>
      <w:r>
        <w:rPr>
          <w:rFonts w:eastAsia="Times New Roman" w:cs="Times New Roman"/>
          <w:color w:val="1A1A1A"/>
          <w:sz w:val="24"/>
          <w:szCs w:val="24"/>
          <w:lang w:eastAsia="ru-RU"/>
        </w:rPr>
        <w:t xml:space="preserve"> </w:t>
      </w:r>
      <w:r w:rsidRPr="005E4946">
        <w:rPr>
          <w:rFonts w:eastAsia="Times New Roman" w:cs="Times New Roman"/>
          <w:color w:val="1A1A1A"/>
          <w:sz w:val="24"/>
          <w:szCs w:val="24"/>
          <w:lang w:eastAsia="ru-RU"/>
        </w:rPr>
        <w:t>принимают участие в таких праздниках народного календаря как Рождество,</w:t>
      </w:r>
      <w:r>
        <w:rPr>
          <w:rFonts w:eastAsia="Times New Roman" w:cs="Times New Roman"/>
          <w:color w:val="1A1A1A"/>
          <w:sz w:val="24"/>
          <w:szCs w:val="24"/>
          <w:lang w:eastAsia="ru-RU"/>
        </w:rPr>
        <w:t xml:space="preserve"> </w:t>
      </w:r>
      <w:r w:rsidRPr="005E4946">
        <w:rPr>
          <w:rFonts w:eastAsia="Times New Roman" w:cs="Times New Roman"/>
          <w:color w:val="1A1A1A"/>
          <w:sz w:val="24"/>
          <w:szCs w:val="24"/>
          <w:lang w:eastAsia="ru-RU"/>
        </w:rPr>
        <w:t>Масленица, Троица.</w:t>
      </w:r>
    </w:p>
    <w:p w14:paraId="5D900619" w14:textId="367EA69D" w:rsidR="005E4946" w:rsidRPr="0008641E" w:rsidRDefault="005E4946" w:rsidP="005E4946">
      <w:pPr>
        <w:jc w:val="both"/>
        <w:rPr>
          <w:rFonts w:eastAsia="Calibri" w:cs="Times New Roman"/>
          <w:sz w:val="24"/>
          <w:szCs w:val="24"/>
        </w:rPr>
      </w:pPr>
      <w:r>
        <w:rPr>
          <w:rFonts w:eastAsia="Calibri" w:cs="Times New Roman"/>
          <w:sz w:val="24"/>
          <w:szCs w:val="24"/>
        </w:rPr>
        <w:t xml:space="preserve">     </w:t>
      </w:r>
      <w:r w:rsidRPr="0008641E">
        <w:rPr>
          <w:rFonts w:eastAsia="Calibri" w:cs="Times New Roman"/>
          <w:sz w:val="24"/>
          <w:szCs w:val="24"/>
        </w:rPr>
        <w:t>Ешь блин, да чтоб не один! МКУК «</w:t>
      </w:r>
      <w:proofErr w:type="spellStart"/>
      <w:r w:rsidRPr="0008641E">
        <w:rPr>
          <w:rFonts w:eastAsia="Calibri" w:cs="Times New Roman"/>
          <w:sz w:val="24"/>
          <w:szCs w:val="24"/>
        </w:rPr>
        <w:t>Незамаевский</w:t>
      </w:r>
      <w:proofErr w:type="spellEnd"/>
      <w:r w:rsidRPr="0008641E">
        <w:rPr>
          <w:rFonts w:eastAsia="Calibri" w:cs="Times New Roman"/>
          <w:sz w:val="24"/>
          <w:szCs w:val="24"/>
        </w:rPr>
        <w:t xml:space="preserve"> КДЦ» пригласил детей на масленичный </w:t>
      </w:r>
      <w:proofErr w:type="gramStart"/>
      <w:r w:rsidRPr="0008641E">
        <w:rPr>
          <w:rFonts w:eastAsia="Calibri" w:cs="Times New Roman"/>
          <w:sz w:val="24"/>
          <w:szCs w:val="24"/>
        </w:rPr>
        <w:t xml:space="preserve">праздник  </w:t>
      </w:r>
      <w:r w:rsidRPr="0008641E">
        <w:rPr>
          <w:rFonts w:eastAsia="Calibri" w:cs="Times New Roman"/>
          <w:b/>
          <w:sz w:val="24"/>
          <w:szCs w:val="24"/>
        </w:rPr>
        <w:t>«</w:t>
      </w:r>
      <w:proofErr w:type="gramEnd"/>
      <w:r w:rsidRPr="0008641E">
        <w:rPr>
          <w:rFonts w:eastAsia="Calibri" w:cs="Times New Roman"/>
          <w:b/>
          <w:sz w:val="24"/>
          <w:szCs w:val="24"/>
        </w:rPr>
        <w:t>Ух ты, Масленица»</w:t>
      </w:r>
      <w:r w:rsidRPr="0008641E">
        <w:rPr>
          <w:rFonts w:eastAsia="Calibri" w:cs="Times New Roman"/>
          <w:sz w:val="24"/>
          <w:szCs w:val="24"/>
        </w:rPr>
        <w:t xml:space="preserve">. Масленицу недаром называют широкой: целую неделю она поет-пляшет, блинами объедается, в масле купается. В начале мероприятия ведущие – Глафира и Агафья «разогрели» ребятишек игрой в «новости» и загадками, а затем объявили главный конкурс. По задумке организаторов, основным украшением праздника стало «соревнование» на лучшее чучело масленицы – соответственно, по дням блинной недели: встреча (понедельник), </w:t>
      </w:r>
      <w:proofErr w:type="spellStart"/>
      <w:r w:rsidRPr="0008641E">
        <w:rPr>
          <w:rFonts w:eastAsia="Calibri" w:cs="Times New Roman"/>
          <w:sz w:val="24"/>
          <w:szCs w:val="24"/>
        </w:rPr>
        <w:t>заигрыш</w:t>
      </w:r>
      <w:proofErr w:type="spellEnd"/>
      <w:r w:rsidRPr="0008641E">
        <w:rPr>
          <w:rFonts w:eastAsia="Calibri" w:cs="Times New Roman"/>
          <w:sz w:val="24"/>
          <w:szCs w:val="24"/>
        </w:rPr>
        <w:t xml:space="preserve"> (вторник), лакомка (среда), разгуляй (четверг), тещины вечерки (пятница), </w:t>
      </w:r>
      <w:proofErr w:type="spellStart"/>
      <w:r w:rsidRPr="0008641E">
        <w:rPr>
          <w:rFonts w:eastAsia="Calibri" w:cs="Times New Roman"/>
          <w:sz w:val="24"/>
          <w:szCs w:val="24"/>
        </w:rPr>
        <w:t>золовкины</w:t>
      </w:r>
      <w:proofErr w:type="spellEnd"/>
      <w:r w:rsidRPr="0008641E">
        <w:rPr>
          <w:rFonts w:eastAsia="Calibri" w:cs="Times New Roman"/>
          <w:sz w:val="24"/>
          <w:szCs w:val="24"/>
        </w:rPr>
        <w:t xml:space="preserve"> посиделки (суббота) и прощеное воскресенье. Семи командам раздали реквизит, и конкурсанты должны были за определенное время смастерить куклу из подручных материалов. Не прошло и получаса, как предстали нарядные красотки с косами, бантами, в платочках, в фартучках – одна другой лучше! И, конечно, всех пришедших ждало угощение: ароматный, горячий чай с блинчиками со смородиновым и клубничным джемом. Ведь, подвижные игры только раззадорили аппетит! И, как гласит народная мудрость, чем больше блинов съешь – тем дружнее весна будет! </w:t>
      </w:r>
    </w:p>
    <w:p w14:paraId="78B85489" w14:textId="6D158B57" w:rsidR="005E4946" w:rsidRPr="005E4946" w:rsidRDefault="005E4946" w:rsidP="005E4946">
      <w:pPr>
        <w:shd w:val="clear" w:color="auto" w:fill="FFFFFF"/>
        <w:rPr>
          <w:rFonts w:eastAsia="Times New Roman" w:cs="Times New Roman"/>
          <w:color w:val="1A1A1A"/>
          <w:sz w:val="24"/>
          <w:szCs w:val="24"/>
          <w:lang w:eastAsia="ru-RU"/>
        </w:rPr>
      </w:pPr>
      <w:r w:rsidRPr="005E4946">
        <w:rPr>
          <w:rFonts w:eastAsia="Times New Roman" w:cs="Times New Roman"/>
          <w:color w:val="1A1A1A"/>
          <w:sz w:val="24"/>
          <w:szCs w:val="24"/>
          <w:lang w:eastAsia="ru-RU"/>
        </w:rPr>
        <w:t xml:space="preserve">        Такие мероприятия помогают людям вспомнить свои корни, сближают и укореняют в нас связь с предками.</w:t>
      </w:r>
    </w:p>
    <w:p w14:paraId="7498B6B7" w14:textId="5D4DD4F0" w:rsidR="005E4946" w:rsidRPr="005E4946" w:rsidRDefault="005E4946" w:rsidP="005E4946">
      <w:pPr>
        <w:shd w:val="clear" w:color="auto" w:fill="FFFFFF"/>
        <w:rPr>
          <w:rFonts w:eastAsia="Times New Roman" w:cs="Times New Roman"/>
          <w:color w:val="1A1A1A"/>
          <w:sz w:val="24"/>
          <w:szCs w:val="24"/>
          <w:lang w:eastAsia="ru-RU"/>
        </w:rPr>
      </w:pPr>
      <w:r w:rsidRPr="005E4946">
        <w:rPr>
          <w:rFonts w:eastAsia="Times New Roman" w:cs="Times New Roman"/>
          <w:color w:val="1A1A1A"/>
          <w:sz w:val="24"/>
          <w:szCs w:val="24"/>
          <w:lang w:eastAsia="ru-RU"/>
        </w:rPr>
        <w:lastRenderedPageBreak/>
        <w:t xml:space="preserve">        На сегодняшний день эта работа в большинстве представлена беседами на основе народных традиций, рассказами, рубриками, видеоархивами и презентациями в онлайн режиме. Цель которых познакомить сельчан с народными обычаями и обрядами, фольклорными играми.</w:t>
      </w:r>
    </w:p>
    <w:p w14:paraId="070C621F" w14:textId="192E15B8" w:rsidR="005E4946" w:rsidRPr="005E4946" w:rsidRDefault="005E4946" w:rsidP="005E4946">
      <w:pPr>
        <w:pStyle w:val="ab"/>
        <w:spacing w:line="276" w:lineRule="auto"/>
        <w:ind w:right="283"/>
        <w:jc w:val="left"/>
        <w:rPr>
          <w:rFonts w:ascii="Times New Roman" w:hAnsi="Times New Roman"/>
          <w:i/>
          <w:iCs/>
          <w:sz w:val="24"/>
          <w:szCs w:val="24"/>
        </w:rPr>
      </w:pPr>
      <w:r w:rsidRPr="005E4946">
        <w:rPr>
          <w:rFonts w:ascii="Times New Roman" w:hAnsi="Times New Roman"/>
          <w:i/>
          <w:iCs/>
          <w:sz w:val="24"/>
          <w:szCs w:val="24"/>
        </w:rPr>
        <w:t xml:space="preserve">      </w:t>
      </w:r>
      <w:r w:rsidRPr="005E4946">
        <w:rPr>
          <w:rFonts w:ascii="Times New Roman" w:hAnsi="Times New Roman"/>
          <w:sz w:val="24"/>
          <w:szCs w:val="24"/>
          <w:shd w:val="clear" w:color="auto" w:fill="FFFFFF"/>
        </w:rPr>
        <w:t>Одним из самых больших и почитаемых праздников в христианстве является праздник Троицы, но мало кто знает и помнит, что это за праздник и что обозначает название Троица, которое используется и в обычной жизни христиан. Специалисты</w:t>
      </w:r>
      <w:r w:rsidRPr="005E4946">
        <w:rPr>
          <w:rFonts w:ascii="Times New Roman" w:hAnsi="Times New Roman"/>
          <w:b/>
          <w:sz w:val="24"/>
          <w:szCs w:val="24"/>
        </w:rPr>
        <w:t xml:space="preserve"> </w:t>
      </w:r>
      <w:r w:rsidRPr="005E4946">
        <w:rPr>
          <w:rFonts w:ascii="Times New Roman" w:hAnsi="Times New Roman"/>
          <w:sz w:val="24"/>
          <w:szCs w:val="24"/>
        </w:rPr>
        <w:t>КДЦ провели</w:t>
      </w:r>
      <w:r w:rsidRPr="005E4946">
        <w:rPr>
          <w:rFonts w:ascii="Times New Roman" w:hAnsi="Times New Roman"/>
          <w:b/>
          <w:sz w:val="24"/>
          <w:szCs w:val="24"/>
        </w:rPr>
        <w:t xml:space="preserve"> троицкие семейные посиделки «Троицу гуляем – лето встречаем»</w:t>
      </w:r>
      <w:r w:rsidRPr="005E4946">
        <w:rPr>
          <w:color w:val="4B4B4B"/>
          <w:sz w:val="24"/>
          <w:szCs w:val="24"/>
          <w:shd w:val="clear" w:color="auto" w:fill="FFFFFF"/>
        </w:rPr>
        <w:t xml:space="preserve"> </w:t>
      </w:r>
      <w:r w:rsidRPr="005E4946">
        <w:rPr>
          <w:rFonts w:ascii="Times New Roman" w:hAnsi="Times New Roman"/>
          <w:color w:val="4B4B4B"/>
          <w:sz w:val="24"/>
          <w:szCs w:val="24"/>
          <w:shd w:val="clear" w:color="auto" w:fill="FFFFFF"/>
        </w:rPr>
        <w:t>«</w:t>
      </w:r>
      <w:r w:rsidRPr="005E4946">
        <w:rPr>
          <w:rFonts w:ascii="Times New Roman" w:hAnsi="Times New Roman"/>
          <w:color w:val="000000"/>
          <w:sz w:val="24"/>
          <w:szCs w:val="24"/>
          <w:shd w:val="clear" w:color="auto" w:fill="FFFFFF"/>
        </w:rPr>
        <w:t xml:space="preserve">Ведущая- Хозяйка» мероприятия пригласила присутствующих погадать и судьбу свою узнать с помощью мешочков с разными травами. Каждый желающий вытаскивал мешочек, а Хозяйка рассказывала, от чего защищает эта трава и для чего она предназначена. Молодые девушки гадали на суженого с помощью поленьев, кому какое полено попадет – такой суженый и будет. </w:t>
      </w:r>
      <w:r w:rsidRPr="005E4946">
        <w:rPr>
          <w:rFonts w:ascii="Times New Roman" w:hAnsi="Times New Roman"/>
          <w:color w:val="000000"/>
          <w:sz w:val="24"/>
          <w:szCs w:val="24"/>
        </w:rPr>
        <w:br/>
      </w:r>
      <w:r w:rsidRPr="005E4946">
        <w:rPr>
          <w:rFonts w:ascii="Times New Roman" w:hAnsi="Times New Roman"/>
          <w:color w:val="000000"/>
          <w:sz w:val="24"/>
          <w:szCs w:val="24"/>
          <w:shd w:val="clear" w:color="auto" w:fill="FFFFFF"/>
        </w:rPr>
        <w:t xml:space="preserve">   Затем на посиделки пожаловали троичные персонажи Семик и </w:t>
      </w:r>
      <w:proofErr w:type="spellStart"/>
      <w:r w:rsidRPr="005E4946">
        <w:rPr>
          <w:rFonts w:ascii="Times New Roman" w:hAnsi="Times New Roman"/>
          <w:color w:val="000000"/>
          <w:sz w:val="24"/>
          <w:szCs w:val="24"/>
          <w:shd w:val="clear" w:color="auto" w:fill="FFFFFF"/>
        </w:rPr>
        <w:t>Семениха</w:t>
      </w:r>
      <w:proofErr w:type="spellEnd"/>
      <w:r w:rsidRPr="005E4946">
        <w:rPr>
          <w:rFonts w:ascii="Times New Roman" w:hAnsi="Times New Roman"/>
          <w:color w:val="000000"/>
          <w:sz w:val="24"/>
          <w:szCs w:val="24"/>
          <w:shd w:val="clear" w:color="auto" w:fill="FFFFFF"/>
        </w:rPr>
        <w:t xml:space="preserve">, которые желали всем здоровья недюжинного, богатства видного, а девушкам - хороших и верных мужей. Они пригласили участников в веселый хоровод, </w:t>
      </w:r>
      <w:proofErr w:type="gramStart"/>
      <w:r w:rsidRPr="005E4946">
        <w:rPr>
          <w:rFonts w:ascii="Times New Roman" w:hAnsi="Times New Roman"/>
          <w:color w:val="000000"/>
          <w:sz w:val="24"/>
          <w:szCs w:val="24"/>
          <w:shd w:val="clear" w:color="auto" w:fill="FFFFFF"/>
        </w:rPr>
        <w:t>пообещав</w:t>
      </w:r>
      <w:proofErr w:type="gramEnd"/>
      <w:r w:rsidRPr="005E4946">
        <w:rPr>
          <w:rFonts w:ascii="Times New Roman" w:hAnsi="Times New Roman"/>
          <w:color w:val="000000"/>
          <w:sz w:val="24"/>
          <w:szCs w:val="24"/>
          <w:shd w:val="clear" w:color="auto" w:fill="FFFFFF"/>
        </w:rPr>
        <w:t xml:space="preserve"> что, - «все кто встанет в хоровод, счастлив будет целый год».</w:t>
      </w:r>
      <w:r w:rsidRPr="005E4946">
        <w:rPr>
          <w:rFonts w:ascii="Times New Roman" w:hAnsi="Times New Roman"/>
          <w:color w:val="000000"/>
          <w:sz w:val="24"/>
          <w:szCs w:val="24"/>
        </w:rPr>
        <w:br/>
      </w:r>
      <w:r>
        <w:rPr>
          <w:rFonts w:ascii="Times New Roman" w:hAnsi="Times New Roman"/>
          <w:color w:val="000000"/>
          <w:sz w:val="24"/>
          <w:szCs w:val="24"/>
          <w:shd w:val="clear" w:color="auto" w:fill="FFFFFF"/>
        </w:rPr>
        <w:t xml:space="preserve">     </w:t>
      </w:r>
      <w:r w:rsidRPr="005E4946">
        <w:rPr>
          <w:rFonts w:ascii="Times New Roman" w:hAnsi="Times New Roman"/>
          <w:color w:val="000000"/>
          <w:sz w:val="24"/>
          <w:szCs w:val="24"/>
          <w:shd w:val="clear" w:color="auto" w:fill="FFFFFF"/>
        </w:rPr>
        <w:t xml:space="preserve">Для самых активных участников </w:t>
      </w:r>
      <w:r w:rsidRPr="005E4946">
        <w:rPr>
          <w:rFonts w:ascii="Times New Roman" w:hAnsi="Times New Roman"/>
          <w:color w:val="4B4B4B"/>
          <w:sz w:val="24"/>
          <w:szCs w:val="24"/>
          <w:shd w:val="clear" w:color="auto" w:fill="FFFFFF"/>
        </w:rPr>
        <w:t>«</w:t>
      </w:r>
      <w:r w:rsidRPr="005E4946">
        <w:rPr>
          <w:rFonts w:ascii="Times New Roman" w:hAnsi="Times New Roman"/>
          <w:color w:val="000000"/>
          <w:sz w:val="24"/>
          <w:szCs w:val="24"/>
          <w:shd w:val="clear" w:color="auto" w:fill="FFFFFF"/>
        </w:rPr>
        <w:t>Ведущая- Хозяйка» изготовила куклы-обереги, которые будут хранить их дома от всех бед и напастей.</w:t>
      </w:r>
      <w:r w:rsidRPr="005E4946">
        <w:rPr>
          <w:rFonts w:ascii="Times New Roman" w:hAnsi="Times New Roman"/>
          <w:i/>
          <w:iCs/>
          <w:sz w:val="24"/>
          <w:szCs w:val="24"/>
        </w:rPr>
        <w:t xml:space="preserve">  </w:t>
      </w:r>
    </w:p>
    <w:p w14:paraId="1EB7AB8B" w14:textId="77777777" w:rsidR="00DC69D4" w:rsidRPr="00DC69D4" w:rsidRDefault="005E4946" w:rsidP="00DC69D4">
      <w:pPr>
        <w:pStyle w:val="aa"/>
        <w:shd w:val="clear" w:color="auto" w:fill="FFFFFF"/>
        <w:spacing w:before="0" w:beforeAutospacing="0" w:after="0" w:afterAutospacing="0" w:line="276" w:lineRule="auto"/>
        <w:jc w:val="both"/>
      </w:pPr>
      <w:r w:rsidRPr="005E4946">
        <w:rPr>
          <w:color w:val="1A1A1A"/>
        </w:rPr>
        <w:t xml:space="preserve">     </w:t>
      </w:r>
      <w:r w:rsidR="00DC69D4">
        <w:rPr>
          <w:sz w:val="28"/>
          <w:szCs w:val="28"/>
        </w:rPr>
        <w:t xml:space="preserve">      </w:t>
      </w:r>
      <w:r w:rsidR="00DC69D4" w:rsidRPr="00DC69D4">
        <w:t xml:space="preserve">17 июля, в </w:t>
      </w:r>
      <w:r w:rsidR="00DC69D4" w:rsidRPr="00DC69D4">
        <w:rPr>
          <w:color w:val="1A1A1A"/>
        </w:rPr>
        <w:t>Единый День фольклора</w:t>
      </w:r>
      <w:r w:rsidR="00DC69D4" w:rsidRPr="00DC69D4">
        <w:t xml:space="preserve"> прошла </w:t>
      </w:r>
      <w:proofErr w:type="gramStart"/>
      <w:r w:rsidR="00DC69D4" w:rsidRPr="00DC69D4">
        <w:t>фольклорная  программа</w:t>
      </w:r>
      <w:proofErr w:type="gramEnd"/>
      <w:r w:rsidR="00DC69D4" w:rsidRPr="00DC69D4">
        <w:rPr>
          <w:color w:val="1A1A1A"/>
        </w:rPr>
        <w:t xml:space="preserve"> </w:t>
      </w:r>
      <w:r w:rsidR="00DC69D4" w:rsidRPr="00DC69D4">
        <w:rPr>
          <w:b/>
          <w:bCs/>
        </w:rPr>
        <w:t>«Развесёлые частушки любят дети и старушки».</w:t>
      </w:r>
      <w:r w:rsidR="00DC69D4" w:rsidRPr="00DC69D4">
        <w:t xml:space="preserve"> В ходе программы гости узнали от ведущей Семеновны об увлекательной истории создания частушек. Затем она поведала, что частушки бывают: лирическими, плясовыми, задиристыми и грустными, каждая из которых передает свою уникальную эмоциональную окраску. Гости узнали, что в разных местах народ называл плясовые песенки по-разному: «тараторками», «вертушками», «коротышками». Исполняемые в быстром темпе, они в народе назывались «частыми». Вот так и появилось новое название этим плясовым песенкам – частушки. Почему же частушки так популярны и любимы? Да потому что их сочинил народ. Далее Забава </w:t>
      </w:r>
      <w:proofErr w:type="spellStart"/>
      <w:r w:rsidR="00DC69D4" w:rsidRPr="00DC69D4">
        <w:t>Гармонистовна</w:t>
      </w:r>
      <w:proofErr w:type="spellEnd"/>
      <w:r w:rsidR="00DC69D4" w:rsidRPr="00DC69D4">
        <w:t xml:space="preserve"> </w:t>
      </w:r>
      <w:proofErr w:type="spellStart"/>
      <w:r w:rsidR="00DC69D4" w:rsidRPr="00DC69D4">
        <w:t>Частушкина</w:t>
      </w:r>
      <w:proofErr w:type="spellEnd"/>
      <w:r w:rsidR="00DC69D4" w:rsidRPr="00DC69D4">
        <w:t>, которая тоже пришла на праздник, принесла мешок с частушками, и интересными конкурсами, такими как: «Допой частушку, «Сочини частушку», «Вспомни тематическую частушку», которые заполнили воздух весельем и радостью. И, конечно же, главный момент мероприятия – исполнение частушек. Четыре лаконичные строки, а сколько в них эмоционального подъема, народного юмора и задора, присущих только русской частушке! Программа познакомила всех присутствующих с народным творчеством и его разнообразием, а также, стала источником вдохновения и радости для каждого.</w:t>
      </w:r>
    </w:p>
    <w:p w14:paraId="33AC9CA1" w14:textId="4E419376" w:rsidR="005E4946" w:rsidRPr="005E4946" w:rsidRDefault="00655AC6" w:rsidP="005E4946">
      <w:pPr>
        <w:shd w:val="clear" w:color="auto" w:fill="FFFFFF"/>
        <w:rPr>
          <w:rFonts w:eastAsia="Times New Roman" w:cs="Times New Roman"/>
          <w:color w:val="1A1A1A"/>
          <w:sz w:val="24"/>
          <w:szCs w:val="24"/>
          <w:lang w:eastAsia="ru-RU"/>
        </w:rPr>
      </w:pPr>
      <w:r>
        <w:rPr>
          <w:rFonts w:eastAsia="Times New Roman" w:cs="Times New Roman"/>
          <w:color w:val="1A1A1A"/>
          <w:sz w:val="24"/>
          <w:szCs w:val="24"/>
          <w:lang w:eastAsia="ru-RU"/>
        </w:rPr>
        <w:t xml:space="preserve">         </w:t>
      </w:r>
      <w:r w:rsidR="005E4946" w:rsidRPr="005E4946">
        <w:rPr>
          <w:rFonts w:eastAsia="Times New Roman" w:cs="Times New Roman"/>
          <w:color w:val="1A1A1A"/>
          <w:sz w:val="24"/>
          <w:szCs w:val="24"/>
          <w:lang w:eastAsia="ru-RU"/>
        </w:rPr>
        <w:t>На протяжении всего года проходили мероприятия, которые были</w:t>
      </w:r>
      <w:r w:rsidR="005E4946">
        <w:rPr>
          <w:rFonts w:eastAsia="Times New Roman" w:cs="Times New Roman"/>
          <w:color w:val="1A1A1A"/>
          <w:sz w:val="24"/>
          <w:szCs w:val="24"/>
          <w:lang w:eastAsia="ru-RU"/>
        </w:rPr>
        <w:t xml:space="preserve"> </w:t>
      </w:r>
      <w:r w:rsidR="005E4946" w:rsidRPr="005E4946">
        <w:rPr>
          <w:rFonts w:eastAsia="Times New Roman" w:cs="Times New Roman"/>
          <w:color w:val="1A1A1A"/>
          <w:sz w:val="24"/>
          <w:szCs w:val="24"/>
          <w:lang w:eastAsia="ru-RU"/>
        </w:rPr>
        <w:t>направлены на знакомство односельчан с народными обычаями и обрядами,</w:t>
      </w:r>
      <w:r w:rsidR="005E4946">
        <w:rPr>
          <w:rFonts w:eastAsia="Times New Roman" w:cs="Times New Roman"/>
          <w:color w:val="1A1A1A"/>
          <w:sz w:val="24"/>
          <w:szCs w:val="24"/>
          <w:lang w:eastAsia="ru-RU"/>
        </w:rPr>
        <w:t xml:space="preserve"> </w:t>
      </w:r>
      <w:r w:rsidR="005E4946" w:rsidRPr="005E4946">
        <w:rPr>
          <w:rFonts w:eastAsia="Times New Roman" w:cs="Times New Roman"/>
          <w:color w:val="1A1A1A"/>
          <w:sz w:val="24"/>
          <w:szCs w:val="24"/>
          <w:lang w:eastAsia="ru-RU"/>
        </w:rPr>
        <w:t>христианскими праздниками и их историей, традиционными сценическими</w:t>
      </w:r>
      <w:r w:rsidR="005E4946">
        <w:rPr>
          <w:rFonts w:eastAsia="Times New Roman" w:cs="Times New Roman"/>
          <w:color w:val="1A1A1A"/>
          <w:sz w:val="24"/>
          <w:szCs w:val="24"/>
          <w:lang w:eastAsia="ru-RU"/>
        </w:rPr>
        <w:t xml:space="preserve"> </w:t>
      </w:r>
      <w:r w:rsidR="005E4946" w:rsidRPr="005E4946">
        <w:rPr>
          <w:rFonts w:eastAsia="Times New Roman" w:cs="Times New Roman"/>
          <w:color w:val="1A1A1A"/>
          <w:sz w:val="24"/>
          <w:szCs w:val="24"/>
          <w:lang w:eastAsia="ru-RU"/>
        </w:rPr>
        <w:t>костюмами и т. д. Очень интересно прошли беседы: «Праздник русского пирога» и «Праздник</w:t>
      </w:r>
      <w:r w:rsidR="005E4946">
        <w:rPr>
          <w:rFonts w:eastAsia="Times New Roman" w:cs="Times New Roman"/>
          <w:color w:val="1A1A1A"/>
          <w:sz w:val="24"/>
          <w:szCs w:val="24"/>
          <w:lang w:eastAsia="ru-RU"/>
        </w:rPr>
        <w:t xml:space="preserve"> </w:t>
      </w:r>
      <w:r w:rsidR="005E4946" w:rsidRPr="005E4946">
        <w:rPr>
          <w:rFonts w:eastAsia="Times New Roman" w:cs="Times New Roman"/>
          <w:color w:val="1A1A1A"/>
          <w:sz w:val="24"/>
          <w:szCs w:val="24"/>
          <w:lang w:eastAsia="ru-RU"/>
        </w:rPr>
        <w:t>русской каши», а ещё «Праздник русской печки». Описание русской кухни,</w:t>
      </w:r>
      <w:r w:rsidR="005E4946">
        <w:rPr>
          <w:rFonts w:eastAsia="Times New Roman" w:cs="Times New Roman"/>
          <w:color w:val="1A1A1A"/>
          <w:sz w:val="24"/>
          <w:szCs w:val="24"/>
          <w:lang w:eastAsia="ru-RU"/>
        </w:rPr>
        <w:t xml:space="preserve"> </w:t>
      </w:r>
      <w:r w:rsidR="005E4946" w:rsidRPr="005E4946">
        <w:rPr>
          <w:rFonts w:eastAsia="Times New Roman" w:cs="Times New Roman"/>
          <w:color w:val="1A1A1A"/>
          <w:sz w:val="24"/>
          <w:szCs w:val="24"/>
          <w:lang w:eastAsia="ru-RU"/>
        </w:rPr>
        <w:t>традиционных блюд, доступных рецептов, всё это смогли найти почитатели</w:t>
      </w:r>
      <w:r w:rsidR="005E4946">
        <w:rPr>
          <w:rFonts w:eastAsia="Times New Roman" w:cs="Times New Roman"/>
          <w:color w:val="1A1A1A"/>
          <w:sz w:val="24"/>
          <w:szCs w:val="24"/>
          <w:lang w:eastAsia="ru-RU"/>
        </w:rPr>
        <w:t xml:space="preserve"> </w:t>
      </w:r>
      <w:r w:rsidR="005E4946" w:rsidRPr="005E4946">
        <w:rPr>
          <w:rFonts w:eastAsia="Times New Roman" w:cs="Times New Roman"/>
          <w:color w:val="1A1A1A"/>
          <w:sz w:val="24"/>
          <w:szCs w:val="24"/>
          <w:lang w:eastAsia="ru-RU"/>
        </w:rPr>
        <w:t xml:space="preserve">старины в </w:t>
      </w:r>
      <w:r w:rsidR="005E4946">
        <w:rPr>
          <w:rFonts w:eastAsia="Times New Roman" w:cs="Times New Roman"/>
          <w:color w:val="1A1A1A"/>
          <w:sz w:val="24"/>
          <w:szCs w:val="24"/>
          <w:lang w:eastAsia="ru-RU"/>
        </w:rPr>
        <w:t>подготовленной презентации</w:t>
      </w:r>
      <w:r w:rsidR="005E4946" w:rsidRPr="005E4946">
        <w:rPr>
          <w:rFonts w:eastAsia="Times New Roman" w:cs="Times New Roman"/>
          <w:color w:val="1A1A1A"/>
          <w:sz w:val="24"/>
          <w:szCs w:val="24"/>
          <w:lang w:eastAsia="ru-RU"/>
        </w:rPr>
        <w:t>.</w:t>
      </w:r>
    </w:p>
    <w:p w14:paraId="64A60ACE" w14:textId="6F09589D" w:rsidR="00FE5605" w:rsidRPr="00FE5605" w:rsidRDefault="00FE5605" w:rsidP="00FE5605">
      <w:pPr>
        <w:shd w:val="clear" w:color="auto" w:fill="FFFFFF"/>
        <w:rPr>
          <w:rFonts w:eastAsia="Times New Roman" w:cs="Times New Roman"/>
          <w:color w:val="1A1A1A"/>
          <w:sz w:val="24"/>
          <w:szCs w:val="24"/>
          <w:lang w:eastAsia="ru-RU"/>
        </w:rPr>
      </w:pPr>
      <w:r>
        <w:rPr>
          <w:rFonts w:eastAsia="Times New Roman" w:cs="Times New Roman"/>
          <w:color w:val="1A1A1A"/>
          <w:sz w:val="24"/>
          <w:szCs w:val="24"/>
          <w:lang w:eastAsia="ru-RU"/>
        </w:rPr>
        <w:t xml:space="preserve">       </w:t>
      </w:r>
      <w:r w:rsidRPr="00FE5605">
        <w:rPr>
          <w:rFonts w:eastAsia="Times New Roman" w:cs="Times New Roman"/>
          <w:color w:val="1A1A1A"/>
          <w:sz w:val="24"/>
          <w:szCs w:val="24"/>
          <w:lang w:eastAsia="ru-RU"/>
        </w:rPr>
        <w:t>Неотъемлемой частью национальной культуры является народное</w:t>
      </w:r>
      <w:r>
        <w:rPr>
          <w:rFonts w:eastAsia="Times New Roman" w:cs="Times New Roman"/>
          <w:color w:val="1A1A1A"/>
          <w:sz w:val="24"/>
          <w:szCs w:val="24"/>
          <w:lang w:eastAsia="ru-RU"/>
        </w:rPr>
        <w:t xml:space="preserve"> </w:t>
      </w:r>
      <w:r w:rsidRPr="00FE5605">
        <w:rPr>
          <w:rFonts w:eastAsia="Times New Roman" w:cs="Times New Roman"/>
          <w:color w:val="1A1A1A"/>
          <w:sz w:val="24"/>
          <w:szCs w:val="24"/>
          <w:lang w:eastAsia="ru-RU"/>
        </w:rPr>
        <w:t>декоративно-прикладное творчество</w:t>
      </w:r>
      <w:r>
        <w:rPr>
          <w:rFonts w:eastAsia="Times New Roman" w:cs="Times New Roman"/>
          <w:color w:val="1A1A1A"/>
          <w:sz w:val="24"/>
          <w:szCs w:val="24"/>
          <w:lang w:eastAsia="ru-RU"/>
        </w:rPr>
        <w:t xml:space="preserve">. Творческая </w:t>
      </w:r>
      <w:proofErr w:type="gramStart"/>
      <w:r>
        <w:rPr>
          <w:rFonts w:eastAsia="Times New Roman" w:cs="Times New Roman"/>
          <w:color w:val="1A1A1A"/>
          <w:sz w:val="24"/>
          <w:szCs w:val="24"/>
          <w:lang w:eastAsia="ru-RU"/>
        </w:rPr>
        <w:t xml:space="preserve">мастерская </w:t>
      </w:r>
      <w:r w:rsidRPr="00FE5605">
        <w:rPr>
          <w:rFonts w:eastAsia="Times New Roman" w:cs="Times New Roman"/>
          <w:color w:val="1A1A1A"/>
          <w:sz w:val="24"/>
          <w:szCs w:val="24"/>
          <w:lang w:eastAsia="ru-RU"/>
        </w:rPr>
        <w:t xml:space="preserve"> декоративно</w:t>
      </w:r>
      <w:proofErr w:type="gramEnd"/>
      <w:r w:rsidRPr="00FE5605">
        <w:rPr>
          <w:rFonts w:eastAsia="Times New Roman" w:cs="Times New Roman"/>
          <w:color w:val="1A1A1A"/>
          <w:sz w:val="24"/>
          <w:szCs w:val="24"/>
          <w:lang w:eastAsia="ru-RU"/>
        </w:rPr>
        <w:t>-прикладного</w:t>
      </w:r>
      <w:r>
        <w:rPr>
          <w:rFonts w:eastAsia="Times New Roman" w:cs="Times New Roman"/>
          <w:color w:val="1A1A1A"/>
          <w:sz w:val="24"/>
          <w:szCs w:val="24"/>
          <w:lang w:eastAsia="ru-RU"/>
        </w:rPr>
        <w:t xml:space="preserve"> </w:t>
      </w:r>
      <w:r w:rsidRPr="00FE5605">
        <w:rPr>
          <w:rFonts w:eastAsia="Times New Roman" w:cs="Times New Roman"/>
          <w:color w:val="1A1A1A"/>
          <w:sz w:val="24"/>
          <w:szCs w:val="24"/>
          <w:lang w:eastAsia="ru-RU"/>
        </w:rPr>
        <w:t>творчества «</w:t>
      </w:r>
      <w:proofErr w:type="spellStart"/>
      <w:r>
        <w:rPr>
          <w:rFonts w:eastAsia="Times New Roman" w:cs="Times New Roman"/>
          <w:color w:val="1A1A1A"/>
          <w:sz w:val="24"/>
          <w:szCs w:val="24"/>
          <w:lang w:eastAsia="ru-RU"/>
        </w:rPr>
        <w:t>Кукляндия</w:t>
      </w:r>
      <w:proofErr w:type="spellEnd"/>
      <w:r w:rsidRPr="00FE5605">
        <w:rPr>
          <w:rFonts w:eastAsia="Times New Roman" w:cs="Times New Roman"/>
          <w:color w:val="1A1A1A"/>
          <w:sz w:val="24"/>
          <w:szCs w:val="24"/>
          <w:lang w:eastAsia="ru-RU"/>
        </w:rPr>
        <w:t>»</w:t>
      </w:r>
      <w:r>
        <w:rPr>
          <w:rFonts w:eastAsia="Times New Roman" w:cs="Times New Roman"/>
          <w:color w:val="1A1A1A"/>
          <w:sz w:val="24"/>
          <w:szCs w:val="24"/>
          <w:lang w:eastAsia="ru-RU"/>
        </w:rPr>
        <w:t xml:space="preserve"> </w:t>
      </w:r>
      <w:r w:rsidRPr="00FE5605">
        <w:rPr>
          <w:rFonts w:eastAsia="Times New Roman" w:cs="Times New Roman"/>
          <w:color w:val="1A1A1A"/>
          <w:sz w:val="24"/>
          <w:szCs w:val="24"/>
          <w:lang w:eastAsia="ru-RU"/>
        </w:rPr>
        <w:t>является объединением воспитательной,</w:t>
      </w:r>
      <w:r>
        <w:rPr>
          <w:rFonts w:eastAsia="Times New Roman" w:cs="Times New Roman"/>
          <w:color w:val="1A1A1A"/>
          <w:sz w:val="24"/>
          <w:szCs w:val="24"/>
          <w:lang w:eastAsia="ru-RU"/>
        </w:rPr>
        <w:t xml:space="preserve"> </w:t>
      </w:r>
      <w:r w:rsidRPr="00FE5605">
        <w:rPr>
          <w:rFonts w:eastAsia="Times New Roman" w:cs="Times New Roman"/>
          <w:color w:val="1A1A1A"/>
          <w:sz w:val="24"/>
          <w:szCs w:val="24"/>
          <w:lang w:eastAsia="ru-RU"/>
        </w:rPr>
        <w:t>образовательной, организационно – методической, культурно – досуговой</w:t>
      </w:r>
      <w:r>
        <w:rPr>
          <w:rFonts w:eastAsia="Times New Roman" w:cs="Times New Roman"/>
          <w:color w:val="1A1A1A"/>
          <w:sz w:val="24"/>
          <w:szCs w:val="24"/>
          <w:lang w:eastAsia="ru-RU"/>
        </w:rPr>
        <w:t xml:space="preserve"> </w:t>
      </w:r>
      <w:r w:rsidRPr="00FE5605">
        <w:rPr>
          <w:rFonts w:eastAsia="Times New Roman" w:cs="Times New Roman"/>
          <w:color w:val="1A1A1A"/>
          <w:sz w:val="24"/>
          <w:szCs w:val="24"/>
          <w:lang w:eastAsia="ru-RU"/>
        </w:rPr>
        <w:t>деятельности, ориентированной на развитие всех и каждого обучающегося с</w:t>
      </w:r>
    </w:p>
    <w:p w14:paraId="0AAE9006" w14:textId="73D2BFF2" w:rsidR="00FE5605" w:rsidRPr="00FE5605" w:rsidRDefault="00FE5605" w:rsidP="00FE5605">
      <w:pPr>
        <w:shd w:val="clear" w:color="auto" w:fill="FFFFFF"/>
        <w:rPr>
          <w:rFonts w:eastAsia="Times New Roman" w:cs="Times New Roman"/>
          <w:color w:val="1A1A1A"/>
          <w:sz w:val="24"/>
          <w:szCs w:val="24"/>
          <w:lang w:eastAsia="ru-RU"/>
        </w:rPr>
      </w:pPr>
      <w:r w:rsidRPr="00FE5605">
        <w:rPr>
          <w:rFonts w:eastAsia="Times New Roman" w:cs="Times New Roman"/>
          <w:color w:val="1A1A1A"/>
          <w:sz w:val="24"/>
          <w:szCs w:val="24"/>
          <w:lang w:eastAsia="ru-RU"/>
        </w:rPr>
        <w:t>учетом их индивидуальных (возрастных, интеллектуальных, творческих и</w:t>
      </w:r>
      <w:r>
        <w:rPr>
          <w:rFonts w:eastAsia="Times New Roman" w:cs="Times New Roman"/>
          <w:color w:val="1A1A1A"/>
          <w:sz w:val="24"/>
          <w:szCs w:val="24"/>
          <w:lang w:eastAsia="ru-RU"/>
        </w:rPr>
        <w:t xml:space="preserve"> </w:t>
      </w:r>
      <w:r w:rsidRPr="00FE5605">
        <w:rPr>
          <w:rFonts w:eastAsia="Times New Roman" w:cs="Times New Roman"/>
          <w:color w:val="1A1A1A"/>
          <w:sz w:val="24"/>
          <w:szCs w:val="24"/>
          <w:lang w:eastAsia="ru-RU"/>
        </w:rPr>
        <w:t>других)</w:t>
      </w:r>
      <w:r>
        <w:rPr>
          <w:rFonts w:eastAsia="Times New Roman" w:cs="Times New Roman"/>
          <w:color w:val="1A1A1A"/>
          <w:sz w:val="24"/>
          <w:szCs w:val="24"/>
          <w:lang w:eastAsia="ru-RU"/>
        </w:rPr>
        <w:t xml:space="preserve"> </w:t>
      </w:r>
      <w:r w:rsidRPr="00FE5605">
        <w:rPr>
          <w:rFonts w:eastAsia="Times New Roman" w:cs="Times New Roman"/>
          <w:color w:val="1A1A1A"/>
          <w:sz w:val="24"/>
          <w:szCs w:val="24"/>
          <w:lang w:eastAsia="ru-RU"/>
        </w:rPr>
        <w:t>особенностей,</w:t>
      </w:r>
    </w:p>
    <w:p w14:paraId="72B081F5" w14:textId="09D5EC78" w:rsidR="00FE5605" w:rsidRPr="00FE5605" w:rsidRDefault="00FE5605" w:rsidP="00FE5605">
      <w:pPr>
        <w:shd w:val="clear" w:color="auto" w:fill="FFFFFF"/>
        <w:rPr>
          <w:rFonts w:eastAsia="Times New Roman" w:cs="Times New Roman"/>
          <w:color w:val="1A1A1A"/>
          <w:sz w:val="24"/>
          <w:szCs w:val="24"/>
          <w:lang w:eastAsia="ru-RU"/>
        </w:rPr>
      </w:pPr>
      <w:r w:rsidRPr="00FE5605">
        <w:rPr>
          <w:rFonts w:eastAsia="Times New Roman" w:cs="Times New Roman"/>
          <w:color w:val="1A1A1A"/>
          <w:sz w:val="24"/>
          <w:szCs w:val="24"/>
          <w:lang w:eastAsia="ru-RU"/>
        </w:rPr>
        <w:t>является</w:t>
      </w:r>
      <w:r>
        <w:rPr>
          <w:rFonts w:eastAsia="Times New Roman" w:cs="Times New Roman"/>
          <w:color w:val="1A1A1A"/>
          <w:sz w:val="24"/>
          <w:szCs w:val="24"/>
          <w:lang w:eastAsia="ru-RU"/>
        </w:rPr>
        <w:t xml:space="preserve"> </w:t>
      </w:r>
      <w:r w:rsidRPr="00FE5605">
        <w:rPr>
          <w:rFonts w:eastAsia="Times New Roman" w:cs="Times New Roman"/>
          <w:color w:val="1A1A1A"/>
          <w:sz w:val="24"/>
          <w:szCs w:val="24"/>
          <w:lang w:eastAsia="ru-RU"/>
        </w:rPr>
        <w:t>основным</w:t>
      </w:r>
      <w:r>
        <w:rPr>
          <w:rFonts w:eastAsia="Times New Roman" w:cs="Times New Roman"/>
          <w:color w:val="1A1A1A"/>
          <w:sz w:val="24"/>
          <w:szCs w:val="24"/>
          <w:lang w:eastAsia="ru-RU"/>
        </w:rPr>
        <w:t xml:space="preserve"> </w:t>
      </w:r>
      <w:r w:rsidRPr="00FE5605">
        <w:rPr>
          <w:rFonts w:eastAsia="Times New Roman" w:cs="Times New Roman"/>
          <w:color w:val="1A1A1A"/>
          <w:sz w:val="24"/>
          <w:szCs w:val="24"/>
          <w:lang w:eastAsia="ru-RU"/>
        </w:rPr>
        <w:t>местом</w:t>
      </w:r>
      <w:r>
        <w:rPr>
          <w:rFonts w:eastAsia="Times New Roman" w:cs="Times New Roman"/>
          <w:color w:val="1A1A1A"/>
          <w:sz w:val="24"/>
          <w:szCs w:val="24"/>
          <w:lang w:eastAsia="ru-RU"/>
        </w:rPr>
        <w:t xml:space="preserve"> </w:t>
      </w:r>
      <w:r w:rsidRPr="00FE5605">
        <w:rPr>
          <w:rFonts w:eastAsia="Times New Roman" w:cs="Times New Roman"/>
          <w:color w:val="1A1A1A"/>
          <w:sz w:val="24"/>
          <w:szCs w:val="24"/>
          <w:lang w:eastAsia="ru-RU"/>
        </w:rPr>
        <w:t>получения</w:t>
      </w:r>
      <w:r>
        <w:rPr>
          <w:rFonts w:eastAsia="Times New Roman" w:cs="Times New Roman"/>
          <w:color w:val="1A1A1A"/>
          <w:sz w:val="24"/>
          <w:szCs w:val="24"/>
          <w:lang w:eastAsia="ru-RU"/>
        </w:rPr>
        <w:t xml:space="preserve"> </w:t>
      </w:r>
      <w:r w:rsidRPr="00FE5605">
        <w:rPr>
          <w:rFonts w:eastAsia="Times New Roman" w:cs="Times New Roman"/>
          <w:color w:val="1A1A1A"/>
          <w:sz w:val="24"/>
          <w:szCs w:val="24"/>
          <w:lang w:eastAsia="ru-RU"/>
        </w:rPr>
        <w:t>дополнительных знаний, творческого развития и проведения свободного</w:t>
      </w:r>
      <w:r>
        <w:rPr>
          <w:rFonts w:eastAsia="Times New Roman" w:cs="Times New Roman"/>
          <w:color w:val="1A1A1A"/>
          <w:sz w:val="24"/>
          <w:szCs w:val="24"/>
          <w:lang w:eastAsia="ru-RU"/>
        </w:rPr>
        <w:t xml:space="preserve"> </w:t>
      </w:r>
      <w:r w:rsidRPr="00FE5605">
        <w:rPr>
          <w:rFonts w:eastAsia="Times New Roman" w:cs="Times New Roman"/>
          <w:color w:val="1A1A1A"/>
          <w:sz w:val="24"/>
          <w:szCs w:val="24"/>
          <w:lang w:eastAsia="ru-RU"/>
        </w:rPr>
        <w:t xml:space="preserve">времени. </w:t>
      </w:r>
    </w:p>
    <w:p w14:paraId="43129C46" w14:textId="46C3D387" w:rsidR="0008641E" w:rsidRPr="003B014F" w:rsidRDefault="00FE5605" w:rsidP="005E4946">
      <w:pPr>
        <w:pStyle w:val="ab"/>
        <w:spacing w:line="276" w:lineRule="auto"/>
        <w:ind w:right="283"/>
        <w:rPr>
          <w:rFonts w:ascii="Times New Roman" w:hAnsi="Times New Roman"/>
          <w:sz w:val="24"/>
          <w:szCs w:val="24"/>
        </w:rPr>
      </w:pPr>
      <w:r>
        <w:rPr>
          <w:rFonts w:ascii="Times New Roman" w:hAnsi="Times New Roman"/>
          <w:sz w:val="24"/>
          <w:szCs w:val="24"/>
          <w:shd w:val="clear" w:color="auto" w:fill="FFFFFF"/>
        </w:rPr>
        <w:t xml:space="preserve">      </w:t>
      </w:r>
      <w:r w:rsidR="0008641E" w:rsidRPr="003B014F">
        <w:rPr>
          <w:rFonts w:ascii="Times New Roman" w:hAnsi="Times New Roman"/>
          <w:sz w:val="24"/>
          <w:szCs w:val="24"/>
          <w:shd w:val="clear" w:color="auto" w:fill="FFFFFF"/>
        </w:rPr>
        <w:t xml:space="preserve">Роль казачества в жизни и истории нашей страны неоспорима. Среди казаков есть представители разных национальностей, но всех их объединяет высокая социальная активность, самобытная культура, глубокое понимание человеческих ценностей и, конечно же, вера традициям. </w:t>
      </w:r>
      <w:r w:rsidR="0008641E" w:rsidRPr="003B014F">
        <w:rPr>
          <w:rFonts w:ascii="Times New Roman" w:hAnsi="Times New Roman"/>
          <w:sz w:val="24"/>
          <w:szCs w:val="24"/>
          <w:shd w:val="clear" w:color="auto" w:fill="FFFFFF"/>
        </w:rPr>
        <w:lastRenderedPageBreak/>
        <w:t>Как раз традициям, а также культуре и быту казаков была посвящена </w:t>
      </w:r>
      <w:r w:rsidR="0008641E" w:rsidRPr="003B014F">
        <w:rPr>
          <w:rFonts w:ascii="Times New Roman" w:hAnsi="Times New Roman"/>
          <w:b/>
          <w:sz w:val="24"/>
          <w:szCs w:val="24"/>
        </w:rPr>
        <w:t>познавательная программа</w:t>
      </w:r>
      <w:r w:rsidR="0008641E" w:rsidRPr="003B014F">
        <w:rPr>
          <w:rFonts w:ascii="Times New Roman" w:hAnsi="Times New Roman"/>
          <w:sz w:val="24"/>
          <w:szCs w:val="24"/>
        </w:rPr>
        <w:t xml:space="preserve"> </w:t>
      </w:r>
      <w:r w:rsidR="0008641E" w:rsidRPr="003B014F">
        <w:rPr>
          <w:rFonts w:ascii="Times New Roman" w:hAnsi="Times New Roman"/>
          <w:b/>
          <w:sz w:val="24"/>
          <w:szCs w:val="24"/>
        </w:rPr>
        <w:t>«Заветы предков, как святыню сохраним».</w:t>
      </w:r>
      <w:r w:rsidR="0008641E" w:rsidRPr="003B014F">
        <w:rPr>
          <w:rFonts w:ascii="Times New Roman" w:hAnsi="Times New Roman"/>
          <w:sz w:val="24"/>
          <w:szCs w:val="24"/>
        </w:rPr>
        <w:t xml:space="preserve"> На мероприятии ведущая уделила внимание установленной 26 апреля 1991 года памятной дате - Дню реабилитации кубанского казачества. В этот день на Кубани вспоминают жертв репрессий против казачества. А ведь в развитии нашего региона казаки сыграли решающую роль. Этот документ вернул кубанскому казачеству право на продолжение своих традиций. Все предъявленные век назад обвинения с казаков были сняты навсегда. Ребята узнали о трагической судьбе казаков, о гибели тысяч людей в результате переселения в другие регионы страны, о запрете веры и традиций.</w:t>
      </w:r>
    </w:p>
    <w:p w14:paraId="3C0205BE" w14:textId="36C0374F" w:rsidR="0008641E" w:rsidRPr="0008641E" w:rsidRDefault="003B014F" w:rsidP="003B014F">
      <w:pPr>
        <w:ind w:right="283" w:hanging="142"/>
        <w:jc w:val="both"/>
        <w:rPr>
          <w:rFonts w:eastAsia="Calibri" w:cs="Times New Roman"/>
          <w:sz w:val="24"/>
          <w:szCs w:val="24"/>
        </w:rPr>
      </w:pPr>
      <w:r>
        <w:rPr>
          <w:rFonts w:eastAsia="Calibri" w:cs="Times New Roman"/>
          <w:sz w:val="24"/>
          <w:szCs w:val="24"/>
        </w:rPr>
        <w:t xml:space="preserve">   </w:t>
      </w:r>
      <w:r w:rsidR="00237A86">
        <w:rPr>
          <w:rFonts w:eastAsia="Calibri" w:cs="Times New Roman"/>
          <w:sz w:val="24"/>
          <w:szCs w:val="24"/>
        </w:rPr>
        <w:t xml:space="preserve">     </w:t>
      </w:r>
      <w:r w:rsidR="0008641E" w:rsidRPr="0008641E">
        <w:rPr>
          <w:rFonts w:eastAsia="Calibri" w:cs="Times New Roman"/>
          <w:sz w:val="24"/>
          <w:szCs w:val="24"/>
        </w:rPr>
        <w:t>Рассказ ведущей сопровождался подготовленной информационной презентацией. Из презентации присутствующие узнали о судьбе земляка</w:t>
      </w:r>
      <w:r w:rsidR="00237A86">
        <w:rPr>
          <w:rFonts w:eastAsia="Calibri" w:cs="Times New Roman"/>
          <w:sz w:val="24"/>
          <w:szCs w:val="24"/>
        </w:rPr>
        <w:t>-</w:t>
      </w:r>
      <w:r w:rsidR="0008641E" w:rsidRPr="0008641E">
        <w:rPr>
          <w:rFonts w:eastAsia="Calibri" w:cs="Times New Roman"/>
          <w:sz w:val="24"/>
          <w:szCs w:val="24"/>
        </w:rPr>
        <w:t xml:space="preserve"> </w:t>
      </w:r>
      <w:r w:rsidRPr="003B014F">
        <w:rPr>
          <w:rFonts w:cs="Times New Roman"/>
          <w:color w:val="212529"/>
          <w:sz w:val="24"/>
          <w:szCs w:val="24"/>
          <w:shd w:val="clear" w:color="auto" w:fill="FFFFFF"/>
        </w:rPr>
        <w:t>атаман</w:t>
      </w:r>
      <w:r w:rsidR="00237A86">
        <w:rPr>
          <w:rFonts w:cs="Times New Roman"/>
          <w:color w:val="212529"/>
          <w:sz w:val="24"/>
          <w:szCs w:val="24"/>
          <w:shd w:val="clear" w:color="auto" w:fill="FFFFFF"/>
        </w:rPr>
        <w:t>а</w:t>
      </w:r>
      <w:r w:rsidRPr="003B014F">
        <w:rPr>
          <w:rFonts w:cs="Times New Roman"/>
          <w:color w:val="212529"/>
          <w:sz w:val="24"/>
          <w:szCs w:val="24"/>
          <w:shd w:val="clear" w:color="auto" w:fill="FFFFFF"/>
        </w:rPr>
        <w:t xml:space="preserve"> Новопокровского районного казачьего общества Кубанского войска, заместител</w:t>
      </w:r>
      <w:r w:rsidR="00237A86">
        <w:rPr>
          <w:rFonts w:cs="Times New Roman"/>
          <w:color w:val="212529"/>
          <w:sz w:val="24"/>
          <w:szCs w:val="24"/>
          <w:shd w:val="clear" w:color="auto" w:fill="FFFFFF"/>
        </w:rPr>
        <w:t>я</w:t>
      </w:r>
      <w:r w:rsidRPr="003B014F">
        <w:rPr>
          <w:rFonts w:cs="Times New Roman"/>
          <w:color w:val="212529"/>
          <w:sz w:val="24"/>
          <w:szCs w:val="24"/>
          <w:shd w:val="clear" w:color="auto" w:fill="FFFFFF"/>
        </w:rPr>
        <w:t xml:space="preserve"> главы районной администрации</w:t>
      </w:r>
      <w:r w:rsidRPr="003B014F">
        <w:rPr>
          <w:rFonts w:eastAsia="Calibri" w:cs="Times New Roman"/>
          <w:sz w:val="24"/>
          <w:szCs w:val="24"/>
          <w:shd w:val="clear" w:color="auto" w:fill="FFFFFF"/>
        </w:rPr>
        <w:t xml:space="preserve">, погибшего </w:t>
      </w:r>
      <w:r w:rsidRPr="003B014F">
        <w:rPr>
          <w:rFonts w:cs="Times New Roman"/>
          <w:color w:val="212529"/>
          <w:sz w:val="24"/>
          <w:szCs w:val="24"/>
          <w:shd w:val="clear" w:color="auto" w:fill="FFFFFF"/>
        </w:rPr>
        <w:t xml:space="preserve">при исполнении служебного долга в ходе военной спецоперации на </w:t>
      </w:r>
      <w:proofErr w:type="gramStart"/>
      <w:r w:rsidRPr="003B014F">
        <w:rPr>
          <w:rFonts w:cs="Times New Roman"/>
          <w:color w:val="212529"/>
          <w:sz w:val="24"/>
          <w:szCs w:val="24"/>
          <w:shd w:val="clear" w:color="auto" w:fill="FFFFFF"/>
        </w:rPr>
        <w:t xml:space="preserve">Украине  </w:t>
      </w:r>
      <w:proofErr w:type="spellStart"/>
      <w:r w:rsidRPr="003B014F">
        <w:rPr>
          <w:rFonts w:cs="Times New Roman"/>
          <w:color w:val="212529"/>
          <w:sz w:val="24"/>
          <w:szCs w:val="24"/>
          <w:shd w:val="clear" w:color="auto" w:fill="FFFFFF"/>
        </w:rPr>
        <w:t>Кальницк</w:t>
      </w:r>
      <w:r w:rsidR="00237A86">
        <w:rPr>
          <w:rFonts w:cs="Times New Roman"/>
          <w:color w:val="212529"/>
          <w:sz w:val="24"/>
          <w:szCs w:val="24"/>
          <w:shd w:val="clear" w:color="auto" w:fill="FFFFFF"/>
        </w:rPr>
        <w:t>ого</w:t>
      </w:r>
      <w:proofErr w:type="spellEnd"/>
      <w:proofErr w:type="gramEnd"/>
      <w:r w:rsidRPr="003B014F">
        <w:rPr>
          <w:rFonts w:cs="Times New Roman"/>
          <w:color w:val="212529"/>
          <w:sz w:val="24"/>
          <w:szCs w:val="24"/>
          <w:shd w:val="clear" w:color="auto" w:fill="FFFFFF"/>
        </w:rPr>
        <w:t xml:space="preserve"> Александр</w:t>
      </w:r>
      <w:r w:rsidR="00237A86">
        <w:rPr>
          <w:rFonts w:cs="Times New Roman"/>
          <w:color w:val="212529"/>
          <w:sz w:val="24"/>
          <w:szCs w:val="24"/>
          <w:shd w:val="clear" w:color="auto" w:fill="FFFFFF"/>
        </w:rPr>
        <w:t>а</w:t>
      </w:r>
      <w:r w:rsidRPr="003B014F">
        <w:rPr>
          <w:rFonts w:cs="Times New Roman"/>
          <w:color w:val="212529"/>
          <w:sz w:val="24"/>
          <w:szCs w:val="24"/>
          <w:shd w:val="clear" w:color="auto" w:fill="FFFFFF"/>
        </w:rPr>
        <w:t xml:space="preserve"> Иванович</w:t>
      </w:r>
      <w:r w:rsidR="00237A86">
        <w:rPr>
          <w:rFonts w:cs="Times New Roman"/>
          <w:color w:val="212529"/>
          <w:sz w:val="24"/>
          <w:szCs w:val="24"/>
          <w:shd w:val="clear" w:color="auto" w:fill="FFFFFF"/>
        </w:rPr>
        <w:t>а</w:t>
      </w:r>
      <w:r w:rsidRPr="003B014F">
        <w:rPr>
          <w:rFonts w:cs="Times New Roman"/>
          <w:color w:val="212529"/>
          <w:sz w:val="24"/>
          <w:szCs w:val="24"/>
          <w:shd w:val="clear" w:color="auto" w:fill="FFFFFF"/>
        </w:rPr>
        <w:t>.</w:t>
      </w:r>
      <w:r w:rsidRPr="0008641E">
        <w:rPr>
          <w:rFonts w:eastAsia="Calibri" w:cs="Times New Roman"/>
          <w:sz w:val="24"/>
          <w:szCs w:val="24"/>
        </w:rPr>
        <w:t xml:space="preserve"> </w:t>
      </w:r>
      <w:r w:rsidR="0008641E" w:rsidRPr="0008641E">
        <w:rPr>
          <w:rFonts w:eastAsia="Calibri" w:cs="Times New Roman"/>
          <w:sz w:val="24"/>
          <w:szCs w:val="24"/>
        </w:rPr>
        <w:t>Завершился урок просмотром видеоролика о мужестве и вере казаков.</w:t>
      </w:r>
    </w:p>
    <w:p w14:paraId="28E1E05D" w14:textId="2E26F98A" w:rsidR="00FA7A02" w:rsidRPr="00237A86" w:rsidRDefault="0008641E" w:rsidP="00237A86">
      <w:pPr>
        <w:ind w:right="283" w:hanging="142"/>
        <w:jc w:val="both"/>
        <w:rPr>
          <w:rFonts w:eastAsia="Calibri" w:cs="Times New Roman"/>
          <w:sz w:val="24"/>
          <w:szCs w:val="24"/>
          <w:shd w:val="clear" w:color="auto" w:fill="FFFFFF"/>
        </w:rPr>
      </w:pPr>
      <w:r w:rsidRPr="0008641E">
        <w:rPr>
          <w:rFonts w:eastAsia="Calibri" w:cs="Times New Roman"/>
          <w:sz w:val="24"/>
          <w:szCs w:val="24"/>
          <w:shd w:val="clear" w:color="auto" w:fill="FFFFFF"/>
        </w:rPr>
        <w:t xml:space="preserve">     </w:t>
      </w:r>
      <w:r w:rsidR="00237A86">
        <w:rPr>
          <w:rFonts w:eastAsia="Calibri" w:cs="Times New Roman"/>
          <w:sz w:val="24"/>
          <w:szCs w:val="24"/>
          <w:shd w:val="clear" w:color="auto" w:fill="FFFFFF"/>
        </w:rPr>
        <w:t xml:space="preserve">   </w:t>
      </w:r>
      <w:r w:rsidRPr="0008641E">
        <w:rPr>
          <w:rFonts w:eastAsia="Calibri" w:cs="Times New Roman"/>
          <w:sz w:val="24"/>
          <w:szCs w:val="24"/>
          <w:shd w:val="clear" w:color="auto" w:fill="FFFFFF"/>
        </w:rPr>
        <w:t>Духовное и патриотическое воспитание подрастающего поколения – это залог успеха будущего страны. Только собственным примером мы можем передать опыт поколений и сохранить многовековые традиции.</w:t>
      </w:r>
      <w:r w:rsidR="00237A86">
        <w:rPr>
          <w:rFonts w:eastAsia="Calibri" w:cs="Times New Roman"/>
          <w:sz w:val="24"/>
          <w:szCs w:val="24"/>
          <w:shd w:val="clear" w:color="auto" w:fill="FFFFFF"/>
        </w:rPr>
        <w:t xml:space="preserve"> </w:t>
      </w:r>
    </w:p>
    <w:p w14:paraId="4C3084EF" w14:textId="0B134761" w:rsidR="00EF1021" w:rsidRPr="003B014F" w:rsidRDefault="00EF1021" w:rsidP="003B014F">
      <w:pPr>
        <w:pStyle w:val="15"/>
        <w:spacing w:line="276" w:lineRule="auto"/>
        <w:ind w:hanging="142"/>
        <w:rPr>
          <w:rFonts w:ascii="Times New Roman" w:hAnsi="Times New Roman"/>
          <w:sz w:val="24"/>
          <w:szCs w:val="24"/>
          <w:shd w:val="clear" w:color="auto" w:fill="FFFFFF"/>
        </w:rPr>
      </w:pPr>
      <w:r w:rsidRPr="003B014F">
        <w:rPr>
          <w:rFonts w:ascii="Times New Roman" w:hAnsi="Times New Roman"/>
          <w:b/>
          <w:color w:val="1A1A1A"/>
          <w:sz w:val="24"/>
          <w:szCs w:val="24"/>
        </w:rPr>
        <w:t xml:space="preserve">       Тематическое мероприятие «Казачий край — любимая Кубань».</w:t>
      </w:r>
      <w:r w:rsidRPr="003B014F">
        <w:rPr>
          <w:rFonts w:ascii="Times New Roman" w:hAnsi="Times New Roman"/>
          <w:sz w:val="24"/>
          <w:szCs w:val="24"/>
        </w:rPr>
        <w:t xml:space="preserve"> Ребята ознакомились с историей образования Краснодарского края, узнали каким бытом занимаются на Кубани. Также повторили знания, касающиеся казачьей культуры, которые являются неотъемлемой частью жизни народа, проживающего на Кубани.</w:t>
      </w:r>
      <w:r w:rsidRPr="003B014F">
        <w:rPr>
          <w:rFonts w:ascii="Times New Roman" w:hAnsi="Times New Roman"/>
          <w:color w:val="444444"/>
          <w:sz w:val="24"/>
          <w:szCs w:val="24"/>
          <w:shd w:val="clear" w:color="auto" w:fill="FFFFFF"/>
        </w:rPr>
        <w:t> </w:t>
      </w:r>
      <w:r w:rsidRPr="003B014F">
        <w:rPr>
          <w:rFonts w:ascii="Times New Roman" w:hAnsi="Times New Roman"/>
          <w:sz w:val="24"/>
          <w:szCs w:val="24"/>
          <w:shd w:val="clear" w:color="auto" w:fill="FFFFFF"/>
        </w:rPr>
        <w:t>В исполнении старшего состава ансамбля народной песни «</w:t>
      </w:r>
      <w:proofErr w:type="spellStart"/>
      <w:r w:rsidRPr="003B014F">
        <w:rPr>
          <w:rFonts w:ascii="Times New Roman" w:hAnsi="Times New Roman"/>
          <w:sz w:val="24"/>
          <w:szCs w:val="24"/>
          <w:shd w:val="clear" w:color="auto" w:fill="FFFFFF"/>
        </w:rPr>
        <w:t>Забавушка</w:t>
      </w:r>
      <w:proofErr w:type="spellEnd"/>
      <w:r w:rsidRPr="003B014F">
        <w:rPr>
          <w:rFonts w:ascii="Times New Roman" w:hAnsi="Times New Roman"/>
          <w:sz w:val="24"/>
          <w:szCs w:val="24"/>
          <w:shd w:val="clear" w:color="auto" w:fill="FFFFFF"/>
        </w:rPr>
        <w:t xml:space="preserve">», прозвучали казачьи песни, песни </w:t>
      </w:r>
      <w:proofErr w:type="spellStart"/>
      <w:r w:rsidRPr="003B014F">
        <w:rPr>
          <w:rFonts w:ascii="Times New Roman" w:hAnsi="Times New Roman"/>
          <w:sz w:val="24"/>
          <w:szCs w:val="24"/>
          <w:shd w:val="clear" w:color="auto" w:fill="FFFFFF"/>
        </w:rPr>
        <w:t>Г.Пономаренко</w:t>
      </w:r>
      <w:proofErr w:type="spellEnd"/>
      <w:r w:rsidRPr="003B014F">
        <w:rPr>
          <w:rFonts w:ascii="Times New Roman" w:hAnsi="Times New Roman"/>
          <w:sz w:val="24"/>
          <w:szCs w:val="24"/>
          <w:shd w:val="clear" w:color="auto" w:fill="FFFFFF"/>
        </w:rPr>
        <w:t xml:space="preserve"> – искренние, откровенные, правдивые, написанные сердцем и душой человека, который умел по–настоящему любить свою родину.</w:t>
      </w:r>
    </w:p>
    <w:p w14:paraId="7E782232" w14:textId="35FBA456" w:rsidR="004F31A7" w:rsidRPr="00184955" w:rsidRDefault="007C0406" w:rsidP="004F31A7">
      <w:pPr>
        <w:pStyle w:val="15"/>
        <w:spacing w:line="276" w:lineRule="auto"/>
        <w:rPr>
          <w:rFonts w:ascii="Times New Roman" w:hAnsi="Times New Roman"/>
          <w:color w:val="000000"/>
          <w:sz w:val="24"/>
          <w:szCs w:val="24"/>
        </w:rPr>
      </w:pPr>
      <w:r w:rsidRPr="0008641E">
        <w:rPr>
          <w:rFonts w:ascii="Times New Roman" w:hAnsi="Times New Roman"/>
          <w:sz w:val="24"/>
          <w:szCs w:val="24"/>
        </w:rPr>
        <w:t xml:space="preserve">    </w:t>
      </w:r>
      <w:r w:rsidR="004F31A7" w:rsidRPr="00184955">
        <w:rPr>
          <w:rFonts w:ascii="Times New Roman" w:hAnsi="Times New Roman"/>
          <w:b/>
          <w:sz w:val="24"/>
          <w:szCs w:val="24"/>
        </w:rPr>
        <w:t xml:space="preserve">  «Есть такая земля -Кубань!»</w:t>
      </w:r>
      <w:r w:rsidR="004F31A7" w:rsidRPr="00184955">
        <w:rPr>
          <w:rFonts w:ascii="Times New Roman" w:hAnsi="Times New Roman"/>
          <w:b/>
          <w:kern w:val="36"/>
          <w:sz w:val="24"/>
          <w:szCs w:val="24"/>
        </w:rPr>
        <w:t xml:space="preserve"> -с</w:t>
      </w:r>
      <w:r w:rsidR="004F31A7" w:rsidRPr="00184955">
        <w:rPr>
          <w:rFonts w:ascii="Times New Roman" w:hAnsi="Times New Roman"/>
          <w:b/>
          <w:sz w:val="24"/>
          <w:szCs w:val="24"/>
        </w:rPr>
        <w:t xml:space="preserve">лайд путешествие по </w:t>
      </w:r>
      <w:proofErr w:type="gramStart"/>
      <w:r w:rsidR="004F31A7" w:rsidRPr="00184955">
        <w:rPr>
          <w:rFonts w:ascii="Times New Roman" w:hAnsi="Times New Roman"/>
          <w:b/>
          <w:sz w:val="24"/>
          <w:szCs w:val="24"/>
        </w:rPr>
        <w:t>достопримечательностям</w:t>
      </w:r>
      <w:r w:rsidR="004F31A7" w:rsidRPr="00184955">
        <w:rPr>
          <w:rFonts w:ascii="Times New Roman" w:hAnsi="Times New Roman"/>
          <w:b/>
          <w:kern w:val="36"/>
          <w:sz w:val="24"/>
          <w:szCs w:val="24"/>
        </w:rPr>
        <w:t xml:space="preserve">  </w:t>
      </w:r>
      <w:r w:rsidR="004F31A7" w:rsidRPr="00184955">
        <w:rPr>
          <w:rFonts w:ascii="Times New Roman" w:hAnsi="Times New Roman"/>
          <w:b/>
          <w:sz w:val="24"/>
          <w:szCs w:val="24"/>
        </w:rPr>
        <w:t>Краснодарского</w:t>
      </w:r>
      <w:proofErr w:type="gramEnd"/>
      <w:r w:rsidR="004F31A7" w:rsidRPr="00184955">
        <w:rPr>
          <w:rFonts w:ascii="Times New Roman" w:hAnsi="Times New Roman"/>
          <w:b/>
          <w:sz w:val="24"/>
          <w:szCs w:val="24"/>
        </w:rPr>
        <w:t xml:space="preserve"> края.</w:t>
      </w:r>
      <w:r w:rsidR="004F31A7" w:rsidRPr="00184955">
        <w:rPr>
          <w:rFonts w:ascii="Times New Roman" w:hAnsi="Times New Roman"/>
          <w:color w:val="000000"/>
          <w:sz w:val="24"/>
          <w:szCs w:val="24"/>
        </w:rPr>
        <w:t xml:space="preserve"> С помощью видео-презентации дети увидели потрясающе красивые места нашей малой родины, приняли участие в игре-путешествии по родному краю. Участникам было предложено пройти семь остановок. За каждую пройденную остановку ребята </w:t>
      </w:r>
      <w:proofErr w:type="gramStart"/>
      <w:r w:rsidR="004F31A7" w:rsidRPr="00184955">
        <w:rPr>
          <w:rFonts w:ascii="Times New Roman" w:hAnsi="Times New Roman"/>
          <w:color w:val="000000"/>
          <w:sz w:val="24"/>
          <w:szCs w:val="24"/>
        </w:rPr>
        <w:t>получали  цветную</w:t>
      </w:r>
      <w:proofErr w:type="gramEnd"/>
      <w:r w:rsidR="004F31A7" w:rsidRPr="00184955">
        <w:rPr>
          <w:rFonts w:ascii="Times New Roman" w:hAnsi="Times New Roman"/>
          <w:color w:val="000000"/>
          <w:sz w:val="24"/>
          <w:szCs w:val="24"/>
        </w:rPr>
        <w:t xml:space="preserve">  полоску радуги и приклеивали на стенд.         На остановке «Назад в прошлое» дети узнали, когда и как был образован Краснодарский край, какая его площадь и протяженность и сколько людей здесь проживает. Ребята назвали символы Краснодарского края – это флаг, герб и гимн и приняли участие в игре «Собери флаг» где из представленных разноцветных полос надо было выбрать синюю, малиновую и зеленую, затем составить из них флаг и рассказать, что обозначают эти цвета. На остановке «Нет в мире краше Кубани нашей» участники отвечали на вопросы о природе нашего края. А на остановке «Казачьему роду – нет переводу» ребята узнали о первых переселенцах на Кубань и основателях станиц казаках-черноморцах и с огромным интересом поиграли в игру «Знаешь ли ты кубанские диалекты?». В завершении путешествия на стенде появилась радуга, как символ того, каким радужным является наш любимый край! </w:t>
      </w:r>
      <w:proofErr w:type="gramStart"/>
      <w:r w:rsidR="004F31A7" w:rsidRPr="00184955">
        <w:rPr>
          <w:rFonts w:ascii="Times New Roman" w:hAnsi="Times New Roman"/>
          <w:color w:val="000000"/>
          <w:sz w:val="24"/>
          <w:szCs w:val="24"/>
        </w:rPr>
        <w:t>Самый  красивый</w:t>
      </w:r>
      <w:proofErr w:type="gramEnd"/>
      <w:r w:rsidR="004F31A7" w:rsidRPr="00184955">
        <w:rPr>
          <w:rFonts w:ascii="Times New Roman" w:hAnsi="Times New Roman"/>
          <w:color w:val="000000"/>
          <w:sz w:val="24"/>
          <w:szCs w:val="24"/>
        </w:rPr>
        <w:t xml:space="preserve">, исторический, казачий, многонациональный! </w:t>
      </w:r>
    </w:p>
    <w:p w14:paraId="4FA6A1F0" w14:textId="4F3AD82A" w:rsidR="00FE5605" w:rsidRPr="00713442" w:rsidRDefault="00FE5605" w:rsidP="00FE5605">
      <w:pPr>
        <w:shd w:val="clear" w:color="auto" w:fill="FFFFFF"/>
        <w:rPr>
          <w:sz w:val="24"/>
          <w:szCs w:val="24"/>
        </w:rPr>
      </w:pPr>
      <w:r>
        <w:rPr>
          <w:rFonts w:eastAsia="Times New Roman" w:cs="Times New Roman"/>
          <w:color w:val="1A1A1A"/>
          <w:sz w:val="24"/>
          <w:szCs w:val="24"/>
          <w:lang w:eastAsia="ru-RU"/>
        </w:rPr>
        <w:t xml:space="preserve">      </w:t>
      </w:r>
      <w:r w:rsidRPr="00FE5605">
        <w:rPr>
          <w:rFonts w:eastAsia="Times New Roman" w:cs="Times New Roman"/>
          <w:color w:val="1A1A1A"/>
          <w:sz w:val="24"/>
          <w:szCs w:val="24"/>
          <w:lang w:eastAsia="ru-RU"/>
        </w:rPr>
        <w:t xml:space="preserve">Подводя итоги деятельности </w:t>
      </w:r>
      <w:r>
        <w:rPr>
          <w:rFonts w:eastAsia="Times New Roman" w:cs="Times New Roman"/>
          <w:color w:val="1A1A1A"/>
          <w:sz w:val="24"/>
          <w:szCs w:val="24"/>
          <w:lang w:eastAsia="ru-RU"/>
        </w:rPr>
        <w:t xml:space="preserve">КДЦ </w:t>
      </w:r>
      <w:r w:rsidRPr="00FE5605">
        <w:rPr>
          <w:rFonts w:eastAsia="Times New Roman" w:cs="Times New Roman"/>
          <w:color w:val="1A1A1A"/>
          <w:sz w:val="24"/>
          <w:szCs w:val="24"/>
          <w:lang w:eastAsia="ru-RU"/>
        </w:rPr>
        <w:t>по развитию</w:t>
      </w:r>
      <w:r>
        <w:rPr>
          <w:rFonts w:eastAsia="Times New Roman" w:cs="Times New Roman"/>
          <w:color w:val="1A1A1A"/>
          <w:sz w:val="24"/>
          <w:szCs w:val="24"/>
          <w:lang w:eastAsia="ru-RU"/>
        </w:rPr>
        <w:t xml:space="preserve"> </w:t>
      </w:r>
      <w:r w:rsidRPr="00FE5605">
        <w:rPr>
          <w:rFonts w:eastAsia="Times New Roman" w:cs="Times New Roman"/>
          <w:color w:val="1A1A1A"/>
          <w:sz w:val="24"/>
          <w:szCs w:val="24"/>
          <w:lang w:eastAsia="ru-RU"/>
        </w:rPr>
        <w:t>традиционной национальной культуры, с уверенностью можно сказать, что</w:t>
      </w:r>
      <w:r>
        <w:rPr>
          <w:rFonts w:eastAsia="Times New Roman" w:cs="Times New Roman"/>
          <w:color w:val="1A1A1A"/>
          <w:sz w:val="24"/>
          <w:szCs w:val="24"/>
          <w:lang w:eastAsia="ru-RU"/>
        </w:rPr>
        <w:t xml:space="preserve"> </w:t>
      </w:r>
      <w:r w:rsidRPr="00FE5605">
        <w:rPr>
          <w:rFonts w:eastAsia="Times New Roman" w:cs="Times New Roman"/>
          <w:color w:val="1A1A1A"/>
          <w:sz w:val="24"/>
          <w:szCs w:val="24"/>
          <w:lang w:eastAsia="ru-RU"/>
        </w:rPr>
        <w:t>сегодня в современных условиях развития</w:t>
      </w:r>
      <w:r>
        <w:rPr>
          <w:rFonts w:eastAsia="Times New Roman" w:cs="Times New Roman"/>
          <w:color w:val="1A1A1A"/>
          <w:sz w:val="24"/>
          <w:szCs w:val="24"/>
          <w:lang w:eastAsia="ru-RU"/>
        </w:rPr>
        <w:t xml:space="preserve"> сельской местности</w:t>
      </w:r>
      <w:r w:rsidRPr="00FE5605">
        <w:rPr>
          <w:rFonts w:eastAsia="Times New Roman" w:cs="Times New Roman"/>
          <w:color w:val="1A1A1A"/>
          <w:sz w:val="24"/>
          <w:szCs w:val="24"/>
          <w:lang w:eastAsia="ru-RU"/>
        </w:rPr>
        <w:t xml:space="preserve"> </w:t>
      </w:r>
      <w:r w:rsidRPr="00713442">
        <w:rPr>
          <w:sz w:val="24"/>
          <w:szCs w:val="24"/>
        </w:rPr>
        <w:t>восстанавливается историческая преемственность культуры на почве национальных традиций.</w:t>
      </w:r>
    </w:p>
    <w:p w14:paraId="70834E34" w14:textId="7AA02A3B" w:rsidR="00FE5605" w:rsidRPr="00FE5605" w:rsidRDefault="00FE5605" w:rsidP="00624DB0">
      <w:pPr>
        <w:shd w:val="clear" w:color="auto" w:fill="FFFFFF"/>
        <w:jc w:val="both"/>
        <w:rPr>
          <w:rFonts w:eastAsia="Times New Roman" w:cs="Times New Roman"/>
          <w:color w:val="1A1A1A"/>
          <w:sz w:val="24"/>
          <w:szCs w:val="24"/>
          <w:lang w:eastAsia="ru-RU"/>
        </w:rPr>
      </w:pPr>
      <w:r w:rsidRPr="00FE5605">
        <w:rPr>
          <w:rFonts w:eastAsia="Times New Roman" w:cs="Times New Roman"/>
          <w:color w:val="1A1A1A"/>
          <w:sz w:val="24"/>
          <w:szCs w:val="24"/>
          <w:lang w:eastAsia="ru-RU"/>
        </w:rPr>
        <w:t>Организаторы</w:t>
      </w:r>
      <w:r>
        <w:rPr>
          <w:rFonts w:eastAsia="Times New Roman" w:cs="Times New Roman"/>
          <w:color w:val="1A1A1A"/>
          <w:sz w:val="24"/>
          <w:szCs w:val="24"/>
          <w:lang w:eastAsia="ru-RU"/>
        </w:rPr>
        <w:t xml:space="preserve"> </w:t>
      </w:r>
      <w:r w:rsidRPr="00FE5605">
        <w:rPr>
          <w:rFonts w:eastAsia="Times New Roman" w:cs="Times New Roman"/>
          <w:color w:val="1A1A1A"/>
          <w:sz w:val="24"/>
          <w:szCs w:val="24"/>
          <w:lang w:eastAsia="ru-RU"/>
        </w:rPr>
        <w:t>непосредственно</w:t>
      </w:r>
      <w:r>
        <w:rPr>
          <w:rFonts w:eastAsia="Times New Roman" w:cs="Times New Roman"/>
          <w:color w:val="1A1A1A"/>
          <w:sz w:val="24"/>
          <w:szCs w:val="24"/>
          <w:lang w:eastAsia="ru-RU"/>
        </w:rPr>
        <w:t xml:space="preserve"> </w:t>
      </w:r>
      <w:r w:rsidRPr="00FE5605">
        <w:rPr>
          <w:rFonts w:eastAsia="Times New Roman" w:cs="Times New Roman"/>
          <w:color w:val="1A1A1A"/>
          <w:sz w:val="24"/>
          <w:szCs w:val="24"/>
          <w:lang w:eastAsia="ru-RU"/>
        </w:rPr>
        <w:t>опираются на все полезное, что имеется в активе возрождаемых народных</w:t>
      </w:r>
      <w:r>
        <w:rPr>
          <w:rFonts w:eastAsia="Times New Roman" w:cs="Times New Roman"/>
          <w:color w:val="1A1A1A"/>
          <w:sz w:val="24"/>
          <w:szCs w:val="24"/>
          <w:lang w:eastAsia="ru-RU"/>
        </w:rPr>
        <w:t xml:space="preserve"> </w:t>
      </w:r>
      <w:r w:rsidRPr="00FE5605">
        <w:rPr>
          <w:rFonts w:eastAsia="Times New Roman" w:cs="Times New Roman"/>
          <w:color w:val="1A1A1A"/>
          <w:sz w:val="24"/>
          <w:szCs w:val="24"/>
          <w:lang w:eastAsia="ru-RU"/>
        </w:rPr>
        <w:t>традиций. Мероприятия проводятся с целью широкой пропаганды</w:t>
      </w:r>
      <w:r>
        <w:rPr>
          <w:rFonts w:eastAsia="Times New Roman" w:cs="Times New Roman"/>
          <w:color w:val="1A1A1A"/>
          <w:sz w:val="24"/>
          <w:szCs w:val="24"/>
          <w:lang w:eastAsia="ru-RU"/>
        </w:rPr>
        <w:t xml:space="preserve"> </w:t>
      </w:r>
      <w:r w:rsidRPr="00FE5605">
        <w:rPr>
          <w:rFonts w:eastAsia="Times New Roman" w:cs="Times New Roman"/>
          <w:color w:val="1A1A1A"/>
          <w:sz w:val="24"/>
          <w:szCs w:val="24"/>
          <w:lang w:eastAsia="ru-RU"/>
        </w:rPr>
        <w:t>сохранения и развития семейных народных традиций, вовлечение детей и</w:t>
      </w:r>
      <w:r>
        <w:rPr>
          <w:rFonts w:eastAsia="Times New Roman" w:cs="Times New Roman"/>
          <w:color w:val="1A1A1A"/>
          <w:sz w:val="24"/>
          <w:szCs w:val="24"/>
          <w:lang w:eastAsia="ru-RU"/>
        </w:rPr>
        <w:t xml:space="preserve"> </w:t>
      </w:r>
      <w:r w:rsidRPr="00FE5605">
        <w:rPr>
          <w:rFonts w:eastAsia="Times New Roman" w:cs="Times New Roman"/>
          <w:color w:val="1A1A1A"/>
          <w:sz w:val="24"/>
          <w:szCs w:val="24"/>
          <w:lang w:eastAsia="ru-RU"/>
        </w:rPr>
        <w:t>молодёжи в сферу традиционной культуры, народного творчества,</w:t>
      </w:r>
      <w:r>
        <w:rPr>
          <w:rFonts w:eastAsia="Times New Roman" w:cs="Times New Roman"/>
          <w:color w:val="1A1A1A"/>
          <w:sz w:val="24"/>
          <w:szCs w:val="24"/>
          <w:lang w:eastAsia="ru-RU"/>
        </w:rPr>
        <w:t xml:space="preserve"> </w:t>
      </w:r>
      <w:r w:rsidRPr="00FE5605">
        <w:rPr>
          <w:rFonts w:eastAsia="Times New Roman" w:cs="Times New Roman"/>
          <w:color w:val="1A1A1A"/>
          <w:sz w:val="24"/>
          <w:szCs w:val="24"/>
          <w:lang w:eastAsia="ru-RU"/>
        </w:rPr>
        <w:t>поддержки фольклорного движения в наше</w:t>
      </w:r>
      <w:r>
        <w:rPr>
          <w:rFonts w:eastAsia="Times New Roman" w:cs="Times New Roman"/>
          <w:color w:val="1A1A1A"/>
          <w:sz w:val="24"/>
          <w:szCs w:val="24"/>
          <w:lang w:eastAsia="ru-RU"/>
        </w:rPr>
        <w:t>м районе</w:t>
      </w:r>
      <w:r w:rsidRPr="00FE5605">
        <w:rPr>
          <w:rFonts w:eastAsia="Times New Roman" w:cs="Times New Roman"/>
          <w:color w:val="1A1A1A"/>
          <w:sz w:val="24"/>
          <w:szCs w:val="24"/>
          <w:lang w:eastAsia="ru-RU"/>
        </w:rPr>
        <w:t>.</w:t>
      </w:r>
    </w:p>
    <w:p w14:paraId="1C245FB1" w14:textId="77777777" w:rsidR="00FE5605" w:rsidRPr="00820258" w:rsidRDefault="0073650A" w:rsidP="00FE5605">
      <w:pPr>
        <w:spacing w:line="240" w:lineRule="auto"/>
        <w:jc w:val="both"/>
        <w:rPr>
          <w:b/>
          <w:bCs/>
          <w:sz w:val="24"/>
          <w:szCs w:val="24"/>
          <w:u w:val="single"/>
        </w:rPr>
      </w:pPr>
      <w:r w:rsidRPr="00820258">
        <w:rPr>
          <w:b/>
          <w:bCs/>
          <w:sz w:val="24"/>
          <w:szCs w:val="24"/>
          <w:u w:val="single"/>
        </w:rPr>
        <w:t>6.6. «Формирование условий для духовно-нравственного развития граждан»</w:t>
      </w:r>
    </w:p>
    <w:p w14:paraId="4126F3BC" w14:textId="642EB56F" w:rsidR="00FE5605" w:rsidRPr="00002D38" w:rsidRDefault="00FE5605" w:rsidP="00624DB0">
      <w:pPr>
        <w:pStyle w:val="15"/>
        <w:spacing w:line="276" w:lineRule="auto"/>
        <w:jc w:val="both"/>
        <w:rPr>
          <w:rFonts w:ascii="Times New Roman" w:eastAsia="Times New Roman" w:hAnsi="Times New Roman"/>
          <w:bCs/>
          <w:sz w:val="24"/>
          <w:szCs w:val="24"/>
          <w:lang w:eastAsia="ru-RU"/>
        </w:rPr>
      </w:pPr>
      <w:r w:rsidRPr="00002D38">
        <w:rPr>
          <w:rFonts w:ascii="Times New Roman" w:hAnsi="Times New Roman"/>
          <w:b/>
          <w:bCs/>
          <w:sz w:val="24"/>
          <w:szCs w:val="24"/>
        </w:rPr>
        <w:t xml:space="preserve">       </w:t>
      </w:r>
      <w:r w:rsidR="00C31DC1" w:rsidRPr="00002D38">
        <w:rPr>
          <w:rFonts w:ascii="Times New Roman" w:hAnsi="Times New Roman"/>
          <w:sz w:val="24"/>
          <w:szCs w:val="24"/>
          <w:shd w:val="clear" w:color="auto" w:fill="FFFFFF"/>
        </w:rPr>
        <w:t xml:space="preserve"> </w:t>
      </w:r>
      <w:r w:rsidRPr="00002D38">
        <w:rPr>
          <w:rFonts w:ascii="Times New Roman" w:hAnsi="Times New Roman"/>
          <w:sz w:val="24"/>
          <w:szCs w:val="24"/>
          <w:shd w:val="clear" w:color="auto" w:fill="FFFFFF"/>
        </w:rPr>
        <w:t xml:space="preserve">Духовно-нравственное воспитание является неоспоримо и важнейшей целью нашего общества. Процесс духовно-нравственного воспитания в Доме культуры характеризуется многоплановостью и </w:t>
      </w:r>
      <w:r w:rsidRPr="00002D38">
        <w:rPr>
          <w:rFonts w:ascii="Times New Roman" w:hAnsi="Times New Roman"/>
          <w:sz w:val="24"/>
          <w:szCs w:val="24"/>
          <w:shd w:val="clear" w:color="auto" w:fill="FFFFFF"/>
        </w:rPr>
        <w:lastRenderedPageBreak/>
        <w:t>разнообразием средств воздействия. Наиболее распространёнными</w:t>
      </w:r>
      <w:r w:rsidR="00855DFC" w:rsidRPr="00002D38">
        <w:rPr>
          <w:rFonts w:ascii="Times New Roman" w:hAnsi="Times New Roman"/>
          <w:sz w:val="24"/>
          <w:szCs w:val="24"/>
          <w:shd w:val="clear" w:color="auto" w:fill="FFFFFF"/>
        </w:rPr>
        <w:t xml:space="preserve"> </w:t>
      </w:r>
      <w:r w:rsidRPr="00002D38">
        <w:rPr>
          <w:rFonts w:ascii="Times New Roman" w:hAnsi="Times New Roman"/>
          <w:sz w:val="24"/>
          <w:szCs w:val="24"/>
          <w:shd w:val="clear" w:color="auto" w:fill="FFFFFF"/>
        </w:rPr>
        <w:t xml:space="preserve">являются тематические программы, беседы о трудолюбии, бережливости, товариществе, дружбе, </w:t>
      </w:r>
      <w:proofErr w:type="gramStart"/>
      <w:r w:rsidRPr="00002D38">
        <w:rPr>
          <w:rFonts w:ascii="Times New Roman" w:hAnsi="Times New Roman"/>
          <w:sz w:val="24"/>
          <w:szCs w:val="24"/>
          <w:shd w:val="clear" w:color="auto" w:fill="FFFFFF"/>
        </w:rPr>
        <w:t>справедливости ,</w:t>
      </w:r>
      <w:proofErr w:type="gramEnd"/>
      <w:r w:rsidRPr="00002D38">
        <w:rPr>
          <w:rFonts w:ascii="Times New Roman" w:hAnsi="Times New Roman"/>
          <w:sz w:val="24"/>
          <w:szCs w:val="24"/>
          <w:shd w:val="clear" w:color="auto" w:fill="FFFFFF"/>
        </w:rPr>
        <w:t xml:space="preserve"> доброте и отзывчивости, непримиримости к равнодушию, скромности, уроки мужества.</w:t>
      </w:r>
    </w:p>
    <w:p w14:paraId="1F6E26D5" w14:textId="77777777" w:rsidR="00713442" w:rsidRPr="00002D38" w:rsidRDefault="00855DFC" w:rsidP="00624DB0">
      <w:pPr>
        <w:pStyle w:val="15"/>
        <w:spacing w:line="276" w:lineRule="auto"/>
        <w:jc w:val="both"/>
        <w:rPr>
          <w:rStyle w:val="ac"/>
          <w:rFonts w:ascii="Times New Roman" w:hAnsi="Times New Roman"/>
          <w:sz w:val="24"/>
          <w:szCs w:val="24"/>
        </w:rPr>
      </w:pPr>
      <w:r w:rsidRPr="00002D38">
        <w:rPr>
          <w:rFonts w:ascii="Times New Roman" w:hAnsi="Times New Roman"/>
          <w:sz w:val="24"/>
          <w:szCs w:val="24"/>
        </w:rPr>
        <w:t xml:space="preserve">       </w:t>
      </w:r>
      <w:r w:rsidR="00713442" w:rsidRPr="00002D38">
        <w:rPr>
          <w:rFonts w:ascii="Times New Roman" w:hAnsi="Times New Roman"/>
          <w:sz w:val="24"/>
          <w:szCs w:val="24"/>
        </w:rPr>
        <w:t xml:space="preserve">Указом президента РФ от 22.11. 2023 №875 2024 год объявлен Годом семьи. Семья является источником любви, понимания, поддержки. </w:t>
      </w:r>
      <w:r w:rsidR="00713442" w:rsidRPr="00002D38">
        <w:rPr>
          <w:rStyle w:val="ac"/>
          <w:rFonts w:ascii="Times New Roman" w:hAnsi="Times New Roman"/>
          <w:sz w:val="24"/>
          <w:szCs w:val="24"/>
        </w:rPr>
        <w:t xml:space="preserve">Это наш род, наши традиции, родственный союз, в котором мы находим поддержку, понимание и заботу. </w:t>
      </w:r>
    </w:p>
    <w:p w14:paraId="029CE656" w14:textId="3E101353" w:rsidR="00855DFC" w:rsidRPr="00002D38" w:rsidRDefault="00713442" w:rsidP="00624DB0">
      <w:pPr>
        <w:pStyle w:val="15"/>
        <w:spacing w:line="276" w:lineRule="auto"/>
        <w:jc w:val="both"/>
        <w:rPr>
          <w:rFonts w:ascii="Times New Roman" w:hAnsi="Times New Roman"/>
          <w:sz w:val="24"/>
          <w:szCs w:val="24"/>
        </w:rPr>
      </w:pPr>
      <w:r w:rsidRPr="00002D38">
        <w:rPr>
          <w:rStyle w:val="ac"/>
          <w:rFonts w:ascii="Times New Roman" w:hAnsi="Times New Roman"/>
          <w:sz w:val="24"/>
          <w:szCs w:val="24"/>
        </w:rPr>
        <w:t xml:space="preserve">       </w:t>
      </w:r>
      <w:r w:rsidRPr="00002D38">
        <w:rPr>
          <w:rFonts w:ascii="Times New Roman" w:hAnsi="Times New Roman"/>
          <w:sz w:val="24"/>
          <w:szCs w:val="24"/>
        </w:rPr>
        <w:t>В течении года в МКУК «</w:t>
      </w:r>
      <w:proofErr w:type="spellStart"/>
      <w:r w:rsidRPr="00002D38">
        <w:rPr>
          <w:rFonts w:ascii="Times New Roman" w:hAnsi="Times New Roman"/>
          <w:sz w:val="24"/>
          <w:szCs w:val="24"/>
        </w:rPr>
        <w:t>Незамаевский</w:t>
      </w:r>
      <w:proofErr w:type="spellEnd"/>
      <w:r w:rsidRPr="00002D38">
        <w:rPr>
          <w:rFonts w:ascii="Times New Roman" w:hAnsi="Times New Roman"/>
          <w:sz w:val="24"/>
          <w:szCs w:val="24"/>
        </w:rPr>
        <w:t xml:space="preserve"> КДЦ» была проделана большая работа, посвященная семейным традициям, воспитанию у детей любви, уважения, патриотизма и чувства гордости за свою семью.</w:t>
      </w:r>
      <w:r w:rsidRPr="00002D38">
        <w:rPr>
          <w:rFonts w:ascii="Times New Roman" w:hAnsi="Times New Roman"/>
          <w:sz w:val="24"/>
          <w:szCs w:val="24"/>
        </w:rPr>
        <w:br/>
      </w:r>
      <w:r w:rsidR="00002D38" w:rsidRPr="00002D38">
        <w:rPr>
          <w:rFonts w:ascii="Times New Roman" w:hAnsi="Times New Roman"/>
          <w:sz w:val="24"/>
          <w:szCs w:val="24"/>
          <w:shd w:val="clear" w:color="auto" w:fill="FFFFFF"/>
        </w:rPr>
        <w:t xml:space="preserve">       </w:t>
      </w:r>
      <w:r w:rsidR="00855DFC" w:rsidRPr="00002D38">
        <w:rPr>
          <w:rFonts w:ascii="Times New Roman" w:hAnsi="Times New Roman"/>
          <w:sz w:val="24"/>
          <w:szCs w:val="24"/>
          <w:shd w:val="clear" w:color="auto" w:fill="FFFFFF"/>
        </w:rPr>
        <w:t>Рождественский праздник раньше на Руси отмечали очень весело, с играми, забавами, катанием на санках и, конечно, чаепитием с бубликами и медовыми пряниками. Вот и мы, от</w:t>
      </w:r>
      <w:r w:rsidR="00855DFC" w:rsidRPr="00002D38">
        <w:rPr>
          <w:rFonts w:ascii="Times New Roman" w:hAnsi="Times New Roman"/>
          <w:sz w:val="24"/>
          <w:szCs w:val="24"/>
        </w:rPr>
        <w:t xml:space="preserve"> </w:t>
      </w:r>
      <w:r w:rsidR="00855DFC" w:rsidRPr="00002D38">
        <w:rPr>
          <w:rFonts w:ascii="Times New Roman" w:hAnsi="Times New Roman"/>
          <w:sz w:val="24"/>
          <w:szCs w:val="24"/>
          <w:shd w:val="clear" w:color="auto" w:fill="FFFFFF"/>
        </w:rPr>
        <w:t xml:space="preserve">традиций не отступили и провели игровую программу для детей и родителей под названием </w:t>
      </w:r>
      <w:r w:rsidR="00855DFC" w:rsidRPr="00002D38">
        <w:rPr>
          <w:rFonts w:ascii="Times New Roman" w:hAnsi="Times New Roman"/>
          <w:b/>
          <w:sz w:val="24"/>
          <w:szCs w:val="24"/>
          <w:shd w:val="clear" w:color="auto" w:fill="FFFFFF"/>
        </w:rPr>
        <w:t>«Рождественский сундук чудес».</w:t>
      </w:r>
      <w:r w:rsidR="00855DFC" w:rsidRPr="00002D38">
        <w:rPr>
          <w:rFonts w:ascii="Times New Roman" w:hAnsi="Times New Roman"/>
          <w:sz w:val="24"/>
          <w:szCs w:val="24"/>
          <w:shd w:val="clear" w:color="auto" w:fill="FFFFFF"/>
        </w:rPr>
        <w:t xml:space="preserve"> </w:t>
      </w:r>
      <w:proofErr w:type="gramStart"/>
      <w:r w:rsidR="00855DFC" w:rsidRPr="00002D38">
        <w:rPr>
          <w:rFonts w:ascii="Times New Roman" w:hAnsi="Times New Roman"/>
          <w:sz w:val="24"/>
          <w:szCs w:val="24"/>
          <w:shd w:val="clear" w:color="auto" w:fill="FFFFFF"/>
        </w:rPr>
        <w:t>Ведущая  рассказала</w:t>
      </w:r>
      <w:proofErr w:type="gramEnd"/>
      <w:r w:rsidR="00855DFC" w:rsidRPr="00002D38">
        <w:rPr>
          <w:rFonts w:ascii="Times New Roman" w:hAnsi="Times New Roman"/>
          <w:sz w:val="24"/>
          <w:szCs w:val="24"/>
          <w:shd w:val="clear" w:color="auto" w:fill="FFFFFF"/>
        </w:rPr>
        <w:t xml:space="preserve"> об истории и традициях проведения праздника, а затем все с удовольствием участвовали в играх и конкурсах: собирали снежки, передавали сосульку разными способами, уворачивались от посоха Деда Мороза, чтоб не заморозил ручки и</w:t>
      </w:r>
      <w:r w:rsidR="00855DFC" w:rsidRPr="00002D38">
        <w:rPr>
          <w:rFonts w:ascii="Times New Roman" w:hAnsi="Times New Roman"/>
          <w:sz w:val="24"/>
          <w:szCs w:val="24"/>
        </w:rPr>
        <w:t xml:space="preserve"> </w:t>
      </w:r>
      <w:r w:rsidR="00855DFC" w:rsidRPr="00002D38">
        <w:rPr>
          <w:rFonts w:ascii="Times New Roman" w:hAnsi="Times New Roman"/>
          <w:sz w:val="24"/>
          <w:szCs w:val="24"/>
          <w:shd w:val="clear" w:color="auto" w:fill="FFFFFF"/>
        </w:rPr>
        <w:t xml:space="preserve">ножки. На Рождественские забавы </w:t>
      </w:r>
      <w:proofErr w:type="gramStart"/>
      <w:r w:rsidR="00855DFC" w:rsidRPr="00002D38">
        <w:rPr>
          <w:rFonts w:ascii="Times New Roman" w:hAnsi="Times New Roman"/>
          <w:sz w:val="24"/>
          <w:szCs w:val="24"/>
          <w:shd w:val="clear" w:color="auto" w:fill="FFFFFF"/>
        </w:rPr>
        <w:t>пришла  Снежная</w:t>
      </w:r>
      <w:proofErr w:type="gramEnd"/>
      <w:r w:rsidR="00855DFC" w:rsidRPr="00002D38">
        <w:rPr>
          <w:rFonts w:ascii="Times New Roman" w:hAnsi="Times New Roman"/>
          <w:sz w:val="24"/>
          <w:szCs w:val="24"/>
          <w:shd w:val="clear" w:color="auto" w:fill="FFFFFF"/>
        </w:rPr>
        <w:t xml:space="preserve"> королева и предложила свои зимние музыкальные  игры, в которых ребята приняли самое активное участие и получили сладкие призы. А потом все вместе пили чай, да с Рождеством Христовым друг друга поздравляли! </w:t>
      </w:r>
    </w:p>
    <w:p w14:paraId="583D2D7C" w14:textId="2E39A6E5" w:rsidR="00855DFC" w:rsidRPr="00002D38" w:rsidRDefault="00855DFC" w:rsidP="00624DB0">
      <w:pPr>
        <w:pStyle w:val="15"/>
        <w:spacing w:line="276" w:lineRule="auto"/>
        <w:jc w:val="both"/>
        <w:rPr>
          <w:rFonts w:ascii="Times New Roman" w:hAnsi="Times New Roman"/>
          <w:sz w:val="24"/>
          <w:szCs w:val="24"/>
        </w:rPr>
      </w:pPr>
      <w:r w:rsidRPr="00002D38">
        <w:rPr>
          <w:rFonts w:ascii="Times New Roman" w:hAnsi="Times New Roman"/>
          <w:b/>
          <w:sz w:val="24"/>
          <w:szCs w:val="24"/>
          <w:shd w:val="clear" w:color="auto" w:fill="FFFFFF"/>
        </w:rPr>
        <w:t xml:space="preserve">      Игровая программа «Папа может…»,</w:t>
      </w:r>
      <w:r w:rsidRPr="00002D38">
        <w:rPr>
          <w:rFonts w:ascii="Times New Roman" w:hAnsi="Times New Roman"/>
          <w:sz w:val="24"/>
          <w:szCs w:val="24"/>
          <w:shd w:val="clear" w:color="auto" w:fill="FFFFFF"/>
        </w:rPr>
        <w:t xml:space="preserve"> посвященная Дню защитника отечества.</w:t>
      </w:r>
      <w:r w:rsidRPr="00002D38">
        <w:rPr>
          <w:rFonts w:ascii="Times New Roman" w:hAnsi="Times New Roman"/>
          <w:sz w:val="24"/>
          <w:szCs w:val="24"/>
        </w:rPr>
        <w:br/>
      </w:r>
      <w:r w:rsidRPr="00002D38">
        <w:rPr>
          <w:rFonts w:ascii="Times New Roman" w:hAnsi="Times New Roman"/>
          <w:sz w:val="24"/>
          <w:szCs w:val="24"/>
          <w:shd w:val="clear" w:color="auto" w:fill="FFFFFF"/>
        </w:rPr>
        <w:t>Собравшиеся вместе с папами и старшими братьями узнали историю праздника в нашей стране.</w:t>
      </w:r>
      <w:r w:rsidRPr="00002D38">
        <w:rPr>
          <w:rFonts w:ascii="Times New Roman" w:hAnsi="Times New Roman"/>
          <w:sz w:val="24"/>
          <w:szCs w:val="24"/>
        </w:rPr>
        <w:t xml:space="preserve"> </w:t>
      </w:r>
      <w:r w:rsidRPr="00002D38">
        <w:rPr>
          <w:rFonts w:ascii="Times New Roman" w:hAnsi="Times New Roman"/>
          <w:sz w:val="24"/>
          <w:szCs w:val="24"/>
          <w:shd w:val="clear" w:color="auto" w:fill="FFFFFF"/>
        </w:rPr>
        <w:t xml:space="preserve">А затем сильная половина приняла участие в конкурсах, играх. </w:t>
      </w:r>
      <w:r w:rsidRPr="00002D38">
        <w:rPr>
          <w:rFonts w:ascii="Times New Roman" w:hAnsi="Times New Roman"/>
          <w:sz w:val="24"/>
          <w:szCs w:val="24"/>
        </w:rPr>
        <w:t>Было весело, когда дети рисовали портрет отца,</w:t>
      </w:r>
      <w:r w:rsidRPr="00002D38">
        <w:rPr>
          <w:rFonts w:ascii="Times New Roman" w:hAnsi="Times New Roman"/>
          <w:sz w:val="24"/>
          <w:szCs w:val="24"/>
          <w:shd w:val="clear" w:color="auto" w:fill="FFFFFF"/>
        </w:rPr>
        <w:t xml:space="preserve"> придумывать веселые истории,</w:t>
      </w:r>
      <w:r w:rsidRPr="00002D38">
        <w:rPr>
          <w:rFonts w:ascii="Times New Roman" w:hAnsi="Times New Roman"/>
          <w:sz w:val="24"/>
          <w:szCs w:val="24"/>
        </w:rPr>
        <w:t xml:space="preserve"> познавательно, когда участвовали в викторине,</w:t>
      </w:r>
      <w:r w:rsidRPr="00002D38">
        <w:rPr>
          <w:rFonts w:ascii="Times New Roman" w:hAnsi="Times New Roman"/>
          <w:sz w:val="24"/>
          <w:szCs w:val="24"/>
          <w:shd w:val="clear" w:color="auto" w:fill="FFFFFF"/>
        </w:rPr>
        <w:t xml:space="preserve"> учились брать интервью и</w:t>
      </w:r>
      <w:r w:rsidRPr="00002D38">
        <w:rPr>
          <w:rFonts w:ascii="Times New Roman" w:hAnsi="Times New Roman"/>
          <w:sz w:val="24"/>
          <w:szCs w:val="24"/>
        </w:rPr>
        <w:t xml:space="preserve"> азартно, когда </w:t>
      </w:r>
      <w:r w:rsidRPr="00002D38">
        <w:rPr>
          <w:rFonts w:ascii="Times New Roman" w:hAnsi="Times New Roman"/>
          <w:sz w:val="24"/>
          <w:szCs w:val="24"/>
          <w:shd w:val="clear" w:color="auto" w:fill="FFFFFF"/>
        </w:rPr>
        <w:t>состязались в силе и ловкости, тренировали слух и воображение.</w:t>
      </w:r>
      <w:r w:rsidRPr="00002D38">
        <w:rPr>
          <w:rFonts w:ascii="Times New Roman" w:hAnsi="Times New Roman"/>
          <w:sz w:val="24"/>
          <w:szCs w:val="24"/>
        </w:rPr>
        <w:t xml:space="preserve"> В завершении игры дети убедились, что их папы могут все и подарили им сердечки, изготовленные своими руками. На память о празднике остались также совместные фотографии. Игровая программа проходила </w:t>
      </w:r>
      <w:r w:rsidRPr="00002D38">
        <w:rPr>
          <w:rFonts w:ascii="Times New Roman" w:hAnsi="Times New Roman"/>
          <w:sz w:val="24"/>
          <w:szCs w:val="24"/>
          <w:shd w:val="clear" w:color="auto" w:fill="FFFFFF"/>
        </w:rPr>
        <w:t>в атмосфере теплоты и доверия между детьми и папами.</w:t>
      </w:r>
    </w:p>
    <w:p w14:paraId="7AC30F26" w14:textId="592340DB" w:rsidR="00BE5EFB" w:rsidRPr="00BE5EFB" w:rsidRDefault="00855DFC" w:rsidP="00624DB0">
      <w:pPr>
        <w:pStyle w:val="15"/>
        <w:spacing w:line="276" w:lineRule="auto"/>
        <w:jc w:val="both"/>
        <w:rPr>
          <w:rFonts w:ascii="Times New Roman" w:hAnsi="Times New Roman"/>
          <w:sz w:val="24"/>
          <w:szCs w:val="24"/>
        </w:rPr>
      </w:pPr>
      <w:r w:rsidRPr="00002D38">
        <w:rPr>
          <w:rFonts w:ascii="Times New Roman" w:hAnsi="Times New Roman"/>
          <w:b/>
          <w:sz w:val="24"/>
          <w:szCs w:val="24"/>
        </w:rPr>
        <w:t xml:space="preserve">      </w:t>
      </w:r>
      <w:r w:rsidR="00BE5EFB">
        <w:t xml:space="preserve">    </w:t>
      </w:r>
      <w:r w:rsidR="00BE5EFB" w:rsidRPr="00BE5EFB">
        <w:rPr>
          <w:rFonts w:ascii="Times New Roman" w:hAnsi="Times New Roman"/>
          <w:sz w:val="24"/>
          <w:szCs w:val="24"/>
        </w:rPr>
        <w:t xml:space="preserve">7 апреля участники КЛО «Затейник», специалисты КДЦ, директор поселенческой библиотеки для беременных и многодетных </w:t>
      </w:r>
      <w:proofErr w:type="gramStart"/>
      <w:r w:rsidR="00BE5EFB" w:rsidRPr="00BE5EFB">
        <w:rPr>
          <w:rFonts w:ascii="Times New Roman" w:hAnsi="Times New Roman"/>
          <w:sz w:val="24"/>
          <w:szCs w:val="24"/>
        </w:rPr>
        <w:t>мам  провели</w:t>
      </w:r>
      <w:proofErr w:type="gramEnd"/>
      <w:r w:rsidR="00BE5EFB" w:rsidRPr="00BE5EFB">
        <w:rPr>
          <w:rFonts w:ascii="Times New Roman" w:hAnsi="Times New Roman"/>
          <w:sz w:val="24"/>
          <w:szCs w:val="24"/>
        </w:rPr>
        <w:t xml:space="preserve"> </w:t>
      </w:r>
      <w:r w:rsidR="00BE5EFB" w:rsidRPr="00BE5EFB">
        <w:rPr>
          <w:rFonts w:ascii="Times New Roman" w:hAnsi="Times New Roman"/>
          <w:b/>
          <w:sz w:val="24"/>
          <w:szCs w:val="24"/>
        </w:rPr>
        <w:t>акцию «Счастье быть вместе»</w:t>
      </w:r>
      <w:r w:rsidR="00BE5EFB" w:rsidRPr="00BE5EFB">
        <w:rPr>
          <w:rFonts w:ascii="Times New Roman" w:hAnsi="Times New Roman"/>
          <w:sz w:val="24"/>
          <w:szCs w:val="24"/>
        </w:rPr>
        <w:t xml:space="preserve">. Ведущая </w:t>
      </w:r>
      <w:proofErr w:type="gramStart"/>
      <w:r w:rsidR="00BE5EFB" w:rsidRPr="00BE5EFB">
        <w:rPr>
          <w:rFonts w:ascii="Times New Roman" w:hAnsi="Times New Roman"/>
          <w:sz w:val="24"/>
          <w:szCs w:val="24"/>
        </w:rPr>
        <w:t>мероприятия  отметила</w:t>
      </w:r>
      <w:proofErr w:type="gramEnd"/>
      <w:r w:rsidR="00BE5EFB" w:rsidRPr="00BE5EFB">
        <w:rPr>
          <w:rFonts w:ascii="Times New Roman" w:hAnsi="Times New Roman"/>
          <w:sz w:val="24"/>
          <w:szCs w:val="24"/>
        </w:rPr>
        <w:t xml:space="preserve">, что каждую секунду в мире рождается 3 человека. С первого дня ребёнка мать живет его дыханием, его слезами и улыбками. Мать нужна ребёнку. В этом смысл ее жизни. Материнство – это еще и творчество. Ребёнок растет и меняется. И вместе с ним развивается и мать. Директор библиотеки привела высказывание русского писателя Федора Достоевского «Без детей нельзя было бы так любить человечество», </w:t>
      </w:r>
      <w:proofErr w:type="gramStart"/>
      <w:r w:rsidR="00BE5EFB" w:rsidRPr="00BE5EFB">
        <w:rPr>
          <w:rFonts w:ascii="Times New Roman" w:hAnsi="Times New Roman"/>
          <w:sz w:val="24"/>
          <w:szCs w:val="24"/>
        </w:rPr>
        <w:t>выразила  добрые</w:t>
      </w:r>
      <w:proofErr w:type="gramEnd"/>
      <w:r w:rsidR="00BE5EFB" w:rsidRPr="00BE5EFB">
        <w:rPr>
          <w:rFonts w:ascii="Times New Roman" w:hAnsi="Times New Roman"/>
          <w:sz w:val="24"/>
          <w:szCs w:val="24"/>
        </w:rPr>
        <w:t xml:space="preserve"> пожелания женщинам ожидающих малыша и подарила книгу «Мать и дитя».</w:t>
      </w:r>
      <w:r w:rsidR="00BE5EFB">
        <w:rPr>
          <w:rFonts w:ascii="Times New Roman" w:hAnsi="Times New Roman"/>
          <w:sz w:val="24"/>
          <w:szCs w:val="24"/>
        </w:rPr>
        <w:t xml:space="preserve"> </w:t>
      </w:r>
      <w:r w:rsidR="00BE5EFB" w:rsidRPr="00BE5EFB">
        <w:rPr>
          <w:rFonts w:ascii="Times New Roman" w:hAnsi="Times New Roman"/>
          <w:sz w:val="24"/>
          <w:szCs w:val="24"/>
        </w:rPr>
        <w:t xml:space="preserve">В </w:t>
      </w:r>
      <w:proofErr w:type="gramStart"/>
      <w:r w:rsidR="00BE5EFB" w:rsidRPr="00BE5EFB">
        <w:rPr>
          <w:rFonts w:ascii="Times New Roman" w:hAnsi="Times New Roman"/>
          <w:sz w:val="24"/>
          <w:szCs w:val="24"/>
        </w:rPr>
        <w:t>заключение  мероприятия</w:t>
      </w:r>
      <w:proofErr w:type="gramEnd"/>
      <w:r w:rsidR="00BE5EFB" w:rsidRPr="00BE5EFB">
        <w:rPr>
          <w:rFonts w:ascii="Times New Roman" w:hAnsi="Times New Roman"/>
          <w:sz w:val="24"/>
          <w:szCs w:val="24"/>
        </w:rPr>
        <w:t xml:space="preserve"> будущим мамочкам участники мероприятия подарили цветы, воздушные шары и буклеты «Информация для мам» и, конечно, сделали фото на память.</w:t>
      </w:r>
    </w:p>
    <w:p w14:paraId="1D7783E1" w14:textId="357E39F9" w:rsidR="00855DFC" w:rsidRPr="00002D38" w:rsidRDefault="00BE5EFB" w:rsidP="00624DB0">
      <w:pPr>
        <w:pStyle w:val="15"/>
        <w:spacing w:line="276" w:lineRule="auto"/>
        <w:jc w:val="both"/>
        <w:rPr>
          <w:rFonts w:ascii="Times New Roman" w:hAnsi="Times New Roman"/>
          <w:sz w:val="24"/>
          <w:szCs w:val="24"/>
        </w:rPr>
      </w:pPr>
      <w:r>
        <w:rPr>
          <w:rFonts w:ascii="Times New Roman" w:hAnsi="Times New Roman"/>
          <w:b/>
          <w:sz w:val="24"/>
          <w:szCs w:val="24"/>
        </w:rPr>
        <w:t xml:space="preserve">          </w:t>
      </w:r>
      <w:r w:rsidR="00855DFC" w:rsidRPr="00002D38">
        <w:rPr>
          <w:rFonts w:ascii="Times New Roman" w:hAnsi="Times New Roman"/>
          <w:sz w:val="24"/>
          <w:szCs w:val="24"/>
          <w:shd w:val="clear" w:color="auto" w:fill="FFFFFF"/>
        </w:rPr>
        <w:t xml:space="preserve">Международный </w:t>
      </w:r>
      <w:r w:rsidR="00002D38">
        <w:rPr>
          <w:rFonts w:ascii="Times New Roman" w:hAnsi="Times New Roman"/>
          <w:sz w:val="24"/>
          <w:szCs w:val="24"/>
          <w:shd w:val="clear" w:color="auto" w:fill="FFFFFF"/>
        </w:rPr>
        <w:t>Д</w:t>
      </w:r>
      <w:r w:rsidR="00855DFC" w:rsidRPr="00002D38">
        <w:rPr>
          <w:rFonts w:ascii="Times New Roman" w:hAnsi="Times New Roman"/>
          <w:sz w:val="24"/>
          <w:szCs w:val="24"/>
          <w:shd w:val="clear" w:color="auto" w:fill="FFFFFF"/>
        </w:rPr>
        <w:t xml:space="preserve">ень семьи ежегодно празднуется 15 мая. Это отличный повод собраться и поговорить о величайшей ценности каждого человека – семье. В преддверии праздника работники КДЦ пригласили детей и родителей </w:t>
      </w:r>
      <w:r w:rsidR="00002D38">
        <w:rPr>
          <w:rFonts w:ascii="Times New Roman" w:hAnsi="Times New Roman"/>
          <w:sz w:val="24"/>
          <w:szCs w:val="24"/>
          <w:shd w:val="clear" w:color="auto" w:fill="FFFFFF"/>
        </w:rPr>
        <w:t xml:space="preserve">в </w:t>
      </w:r>
      <w:proofErr w:type="gramStart"/>
      <w:r w:rsidR="00855DFC" w:rsidRPr="00002D38">
        <w:rPr>
          <w:rFonts w:ascii="Times New Roman" w:hAnsi="Times New Roman"/>
          <w:b/>
          <w:sz w:val="24"/>
          <w:szCs w:val="24"/>
        </w:rPr>
        <w:t>мастерскую  рукоделия</w:t>
      </w:r>
      <w:proofErr w:type="gramEnd"/>
      <w:r w:rsidR="00855DFC" w:rsidRPr="00002D38">
        <w:rPr>
          <w:rFonts w:ascii="Times New Roman" w:hAnsi="Times New Roman"/>
          <w:b/>
          <w:sz w:val="24"/>
          <w:szCs w:val="24"/>
        </w:rPr>
        <w:t xml:space="preserve"> «Семейный оберег».</w:t>
      </w:r>
      <w:r w:rsidR="00855DFC" w:rsidRPr="00002D38">
        <w:rPr>
          <w:rFonts w:ascii="Times New Roman" w:hAnsi="Times New Roman"/>
          <w:sz w:val="24"/>
          <w:szCs w:val="24"/>
        </w:rPr>
        <w:t xml:space="preserve"> Ведущая ознакомила ребят со старинными традициями изготовления куклы и ее значением. Участники - при помощи обычных ниток, картона и ножниц сделали куклу-оберег, в которую каждый вложил частичку своей любви, надежды и желаний. Куклы передаются по наследству из поколения в поколение, потому что их ценят как семейные реликвии. </w:t>
      </w:r>
    </w:p>
    <w:p w14:paraId="1480C2CC" w14:textId="487963B9" w:rsidR="00855DFC" w:rsidRPr="00002D38" w:rsidRDefault="000970F4" w:rsidP="00624DB0">
      <w:pPr>
        <w:pStyle w:val="15"/>
        <w:spacing w:line="276" w:lineRule="auto"/>
        <w:jc w:val="both"/>
        <w:rPr>
          <w:rFonts w:ascii="Times New Roman" w:hAnsi="Times New Roman"/>
          <w:sz w:val="24"/>
          <w:szCs w:val="24"/>
          <w:lang w:eastAsia="en-US"/>
        </w:rPr>
      </w:pPr>
      <w:r w:rsidRPr="00002D38">
        <w:rPr>
          <w:rFonts w:ascii="Times New Roman" w:eastAsia="Times New Roman" w:hAnsi="Times New Roman"/>
          <w:sz w:val="24"/>
          <w:szCs w:val="24"/>
          <w:lang w:eastAsia="ru-RU"/>
        </w:rPr>
        <w:t xml:space="preserve">      </w:t>
      </w:r>
      <w:r w:rsidR="00855DFC" w:rsidRPr="00002D38">
        <w:rPr>
          <w:rFonts w:ascii="Times New Roman" w:eastAsia="Times New Roman" w:hAnsi="Times New Roman"/>
          <w:sz w:val="24"/>
          <w:szCs w:val="24"/>
          <w:lang w:eastAsia="ru-RU"/>
        </w:rPr>
        <w:t xml:space="preserve">Чествование юбиляров </w:t>
      </w:r>
      <w:proofErr w:type="gramStart"/>
      <w:r w:rsidR="00855DFC" w:rsidRPr="00002D38">
        <w:rPr>
          <w:rFonts w:ascii="Times New Roman" w:eastAsia="Times New Roman" w:hAnsi="Times New Roman"/>
          <w:sz w:val="24"/>
          <w:szCs w:val="24"/>
          <w:lang w:eastAsia="ru-RU"/>
        </w:rPr>
        <w:t>- это</w:t>
      </w:r>
      <w:proofErr w:type="gramEnd"/>
      <w:r w:rsidR="00855DFC" w:rsidRPr="00002D38">
        <w:rPr>
          <w:rFonts w:ascii="Times New Roman" w:eastAsia="Times New Roman" w:hAnsi="Times New Roman"/>
          <w:sz w:val="24"/>
          <w:szCs w:val="24"/>
          <w:lang w:eastAsia="ru-RU"/>
        </w:rPr>
        <w:t xml:space="preserve"> прекрасный повод сказать о значимости семьи, о супругах которые пронесли через всю жизнь любовь и верность друг другу.</w:t>
      </w:r>
      <w:r w:rsidR="00855DFC" w:rsidRPr="00002D38">
        <w:rPr>
          <w:rFonts w:ascii="Times New Roman" w:eastAsia="Times New Roman" w:hAnsi="Times New Roman"/>
          <w:b/>
          <w:sz w:val="24"/>
          <w:szCs w:val="24"/>
          <w:lang w:eastAsia="ru-RU"/>
        </w:rPr>
        <w:t xml:space="preserve"> </w:t>
      </w:r>
      <w:r w:rsidR="00855DFC" w:rsidRPr="00002D38">
        <w:rPr>
          <w:rFonts w:ascii="Times New Roman" w:eastAsia="Times New Roman" w:hAnsi="Times New Roman"/>
          <w:sz w:val="24"/>
          <w:szCs w:val="24"/>
          <w:lang w:eastAsia="ru-RU"/>
        </w:rPr>
        <w:t>Они</w:t>
      </w:r>
      <w:r w:rsidR="00855DFC" w:rsidRPr="00002D38">
        <w:rPr>
          <w:rFonts w:ascii="Times New Roman" w:eastAsia="Times New Roman" w:hAnsi="Times New Roman"/>
          <w:b/>
          <w:sz w:val="24"/>
          <w:szCs w:val="24"/>
          <w:lang w:eastAsia="ru-RU"/>
        </w:rPr>
        <w:t xml:space="preserve"> </w:t>
      </w:r>
      <w:r w:rsidR="00855DFC" w:rsidRPr="00002D38">
        <w:rPr>
          <w:rFonts w:ascii="Times New Roman" w:eastAsia="Times New Roman" w:hAnsi="Times New Roman"/>
          <w:sz w:val="24"/>
          <w:szCs w:val="24"/>
          <w:lang w:eastAsia="ru-RU"/>
        </w:rPr>
        <w:t>создали и сохранили крепкую дружную семью и достойно воспитали детей и внуков, они - пример для молодых семей и тех, кто готовится связать себя священными узами брака.</w:t>
      </w:r>
      <w:r w:rsidR="00855DFC" w:rsidRPr="00002D38">
        <w:rPr>
          <w:rFonts w:ascii="Times New Roman" w:eastAsia="Times New Roman" w:hAnsi="Times New Roman"/>
          <w:sz w:val="24"/>
          <w:szCs w:val="24"/>
          <w:shd w:val="clear" w:color="auto" w:fill="FFFFFF"/>
          <w:lang w:eastAsia="ru-RU"/>
        </w:rPr>
        <w:t xml:space="preserve"> В Международный день семьи МКУК «</w:t>
      </w:r>
      <w:proofErr w:type="spellStart"/>
      <w:r w:rsidR="00855DFC" w:rsidRPr="00002D38">
        <w:rPr>
          <w:rFonts w:ascii="Times New Roman" w:eastAsia="Times New Roman" w:hAnsi="Times New Roman"/>
          <w:sz w:val="24"/>
          <w:szCs w:val="24"/>
          <w:shd w:val="clear" w:color="auto" w:fill="FFFFFF"/>
          <w:lang w:eastAsia="ru-RU"/>
        </w:rPr>
        <w:t>Незамаевский</w:t>
      </w:r>
      <w:proofErr w:type="spellEnd"/>
      <w:r w:rsidR="00855DFC" w:rsidRPr="00002D38">
        <w:rPr>
          <w:rFonts w:ascii="Times New Roman" w:eastAsia="Times New Roman" w:hAnsi="Times New Roman"/>
          <w:sz w:val="24"/>
          <w:szCs w:val="24"/>
          <w:shd w:val="clear" w:color="auto" w:fill="FFFFFF"/>
          <w:lang w:eastAsia="ru-RU"/>
        </w:rPr>
        <w:t xml:space="preserve"> КДЦ» </w:t>
      </w:r>
      <w:r w:rsidR="00855DFC" w:rsidRPr="00002D38">
        <w:rPr>
          <w:rFonts w:ascii="Times New Roman" w:eastAsia="Times New Roman" w:hAnsi="Times New Roman"/>
          <w:sz w:val="24"/>
          <w:szCs w:val="24"/>
          <w:shd w:val="clear" w:color="auto" w:fill="FFFFFF"/>
          <w:lang w:eastAsia="ru-RU"/>
        </w:rPr>
        <w:lastRenderedPageBreak/>
        <w:t xml:space="preserve">распахнул двери для семейных пар, отметивших золотые и серебряные свадьбы </w:t>
      </w:r>
      <w:r w:rsidR="00855DFC" w:rsidRPr="00002D38">
        <w:rPr>
          <w:rFonts w:ascii="Times New Roman" w:eastAsia="Times New Roman" w:hAnsi="Times New Roman"/>
          <w:b/>
          <w:sz w:val="24"/>
          <w:szCs w:val="24"/>
          <w:lang w:eastAsia="ru-RU"/>
        </w:rPr>
        <w:t xml:space="preserve">«Храни Ваш дом любовь и верность». </w:t>
      </w:r>
      <w:r w:rsidR="00855DFC" w:rsidRPr="00002D38">
        <w:rPr>
          <w:rFonts w:ascii="Times New Roman" w:eastAsia="Times New Roman" w:hAnsi="Times New Roman"/>
          <w:sz w:val="24"/>
          <w:szCs w:val="24"/>
          <w:shd w:val="clear" w:color="auto" w:fill="FFFFFF"/>
          <w:lang w:eastAsia="ru-RU"/>
        </w:rPr>
        <w:t xml:space="preserve">Словно драгоценности в шкатулке хозяйки Медной горы они представляют гордость, достояние и главную ценность </w:t>
      </w:r>
      <w:proofErr w:type="spellStart"/>
      <w:proofErr w:type="gramStart"/>
      <w:r w:rsidR="00855DFC" w:rsidRPr="00002D38">
        <w:rPr>
          <w:rFonts w:ascii="Times New Roman" w:eastAsia="Times New Roman" w:hAnsi="Times New Roman"/>
          <w:sz w:val="24"/>
          <w:szCs w:val="24"/>
          <w:shd w:val="clear" w:color="auto" w:fill="FFFFFF"/>
          <w:lang w:eastAsia="ru-RU"/>
        </w:rPr>
        <w:t>Незамаевского</w:t>
      </w:r>
      <w:proofErr w:type="spellEnd"/>
      <w:r w:rsidR="00855DFC" w:rsidRPr="00002D38">
        <w:rPr>
          <w:rFonts w:ascii="Times New Roman" w:eastAsia="Times New Roman" w:hAnsi="Times New Roman"/>
          <w:sz w:val="24"/>
          <w:szCs w:val="24"/>
          <w:shd w:val="clear" w:color="auto" w:fill="FFFFFF"/>
          <w:lang w:eastAsia="ru-RU"/>
        </w:rPr>
        <w:t xml:space="preserve"> </w:t>
      </w:r>
      <w:r w:rsidR="00820258">
        <w:rPr>
          <w:rFonts w:ascii="Times New Roman" w:eastAsia="Times New Roman" w:hAnsi="Times New Roman"/>
          <w:sz w:val="24"/>
          <w:szCs w:val="24"/>
          <w:shd w:val="clear" w:color="auto" w:fill="FFFFFF"/>
          <w:lang w:eastAsia="ru-RU"/>
        </w:rPr>
        <w:t xml:space="preserve"> </w:t>
      </w:r>
      <w:r w:rsidR="00855DFC" w:rsidRPr="00002D38">
        <w:rPr>
          <w:rFonts w:ascii="Times New Roman" w:eastAsia="Times New Roman" w:hAnsi="Times New Roman"/>
          <w:sz w:val="24"/>
          <w:szCs w:val="24"/>
          <w:shd w:val="clear" w:color="auto" w:fill="FFFFFF"/>
          <w:lang w:eastAsia="ru-RU"/>
        </w:rPr>
        <w:t>сельского</w:t>
      </w:r>
      <w:proofErr w:type="gramEnd"/>
      <w:r w:rsidR="00855DFC" w:rsidRPr="00002D38">
        <w:rPr>
          <w:rFonts w:ascii="Times New Roman" w:eastAsia="Times New Roman" w:hAnsi="Times New Roman"/>
          <w:sz w:val="24"/>
          <w:szCs w:val="24"/>
          <w:shd w:val="clear" w:color="auto" w:fill="FFFFFF"/>
          <w:lang w:eastAsia="ru-RU"/>
        </w:rPr>
        <w:t xml:space="preserve">  поселения. Ведь создать и сохранить семью, прожить рука об руку, в одном ритме биения сердца, в одно на двоих дыхание способны только любящие люди. </w:t>
      </w:r>
      <w:r w:rsidR="00855DFC" w:rsidRPr="00002D38">
        <w:rPr>
          <w:rFonts w:ascii="Times New Roman" w:eastAsia="Times New Roman" w:hAnsi="Times New Roman"/>
          <w:b/>
          <w:sz w:val="24"/>
          <w:szCs w:val="24"/>
          <w:lang w:eastAsia="ru-RU"/>
        </w:rPr>
        <w:t xml:space="preserve"> </w:t>
      </w:r>
      <w:r w:rsidR="00855DFC" w:rsidRPr="00002D38">
        <w:rPr>
          <w:rFonts w:ascii="Times New Roman" w:eastAsia="Times New Roman" w:hAnsi="Times New Roman"/>
          <w:sz w:val="24"/>
          <w:szCs w:val="24"/>
          <w:lang w:eastAsia="ru-RU"/>
        </w:rPr>
        <w:t xml:space="preserve">Много теплых слов поздравлений, пожеланий </w:t>
      </w:r>
      <w:proofErr w:type="gramStart"/>
      <w:r w:rsidR="00855DFC" w:rsidRPr="00002D38">
        <w:rPr>
          <w:rFonts w:ascii="Times New Roman" w:eastAsia="Times New Roman" w:hAnsi="Times New Roman"/>
          <w:sz w:val="24"/>
          <w:szCs w:val="24"/>
          <w:lang w:eastAsia="ru-RU"/>
        </w:rPr>
        <w:t>прозвучали  в</w:t>
      </w:r>
      <w:proofErr w:type="gramEnd"/>
      <w:r w:rsidR="00855DFC" w:rsidRPr="00002D38">
        <w:rPr>
          <w:rFonts w:ascii="Times New Roman" w:eastAsia="Times New Roman" w:hAnsi="Times New Roman"/>
          <w:sz w:val="24"/>
          <w:szCs w:val="24"/>
          <w:lang w:eastAsia="ru-RU"/>
        </w:rPr>
        <w:t xml:space="preserve"> этот день в адрес замечательных семейных пар </w:t>
      </w:r>
      <w:proofErr w:type="spellStart"/>
      <w:r w:rsidR="00855DFC" w:rsidRPr="00002D38">
        <w:rPr>
          <w:rFonts w:ascii="Times New Roman" w:eastAsia="Times New Roman" w:hAnsi="Times New Roman"/>
          <w:sz w:val="24"/>
          <w:szCs w:val="24"/>
          <w:lang w:eastAsia="ru-RU"/>
        </w:rPr>
        <w:t>Шепетун</w:t>
      </w:r>
      <w:proofErr w:type="spellEnd"/>
      <w:r w:rsidR="00855DFC" w:rsidRPr="00002D38">
        <w:rPr>
          <w:rFonts w:ascii="Times New Roman" w:eastAsia="Times New Roman" w:hAnsi="Times New Roman"/>
          <w:sz w:val="24"/>
          <w:szCs w:val="24"/>
          <w:lang w:eastAsia="ru-RU"/>
        </w:rPr>
        <w:t xml:space="preserve">, </w:t>
      </w:r>
      <w:proofErr w:type="spellStart"/>
      <w:r w:rsidR="00855DFC" w:rsidRPr="00002D38">
        <w:rPr>
          <w:rFonts w:ascii="Times New Roman" w:eastAsia="Times New Roman" w:hAnsi="Times New Roman"/>
          <w:sz w:val="24"/>
          <w:szCs w:val="24"/>
          <w:lang w:eastAsia="ru-RU"/>
        </w:rPr>
        <w:t>Миненковых</w:t>
      </w:r>
      <w:proofErr w:type="spellEnd"/>
      <w:r w:rsidR="00855DFC" w:rsidRPr="00002D38">
        <w:rPr>
          <w:rFonts w:ascii="Times New Roman" w:eastAsia="Times New Roman" w:hAnsi="Times New Roman"/>
          <w:sz w:val="24"/>
          <w:szCs w:val="24"/>
          <w:lang w:eastAsia="ru-RU"/>
        </w:rPr>
        <w:t xml:space="preserve">, Труфановых, </w:t>
      </w:r>
      <w:proofErr w:type="spellStart"/>
      <w:r w:rsidR="00855DFC" w:rsidRPr="00002D38">
        <w:rPr>
          <w:rFonts w:ascii="Times New Roman" w:eastAsia="Times New Roman" w:hAnsi="Times New Roman"/>
          <w:sz w:val="24"/>
          <w:szCs w:val="24"/>
          <w:lang w:eastAsia="ru-RU"/>
        </w:rPr>
        <w:t>Жаворонко</w:t>
      </w:r>
      <w:proofErr w:type="spellEnd"/>
      <w:r w:rsidR="00855DFC" w:rsidRPr="00002D38">
        <w:rPr>
          <w:rFonts w:ascii="Times New Roman" w:eastAsia="Times New Roman" w:hAnsi="Times New Roman"/>
          <w:sz w:val="24"/>
          <w:szCs w:val="24"/>
          <w:lang w:eastAsia="ru-RU"/>
        </w:rPr>
        <w:t xml:space="preserve"> . Со словами искреннего уважения к юбилярам обратились ведущие мероприятия. С цветами и подарками поздравить дорогих и любимых юбиляров пришли дети </w:t>
      </w:r>
      <w:proofErr w:type="gramStart"/>
      <w:r w:rsidR="00855DFC" w:rsidRPr="00002D38">
        <w:rPr>
          <w:rFonts w:ascii="Times New Roman" w:eastAsia="Times New Roman" w:hAnsi="Times New Roman"/>
          <w:sz w:val="24"/>
          <w:szCs w:val="24"/>
          <w:lang w:eastAsia="ru-RU"/>
        </w:rPr>
        <w:t>и  внуки</w:t>
      </w:r>
      <w:proofErr w:type="gramEnd"/>
      <w:r w:rsidR="00855DFC" w:rsidRPr="00002D38">
        <w:rPr>
          <w:rFonts w:ascii="Times New Roman" w:eastAsia="Times New Roman" w:hAnsi="Times New Roman"/>
          <w:sz w:val="24"/>
          <w:szCs w:val="24"/>
          <w:lang w:eastAsia="ru-RU"/>
        </w:rPr>
        <w:t>: участники КЛО «Феникс», вокальной группы «</w:t>
      </w:r>
      <w:proofErr w:type="spellStart"/>
      <w:r w:rsidR="00855DFC" w:rsidRPr="00002D38">
        <w:rPr>
          <w:rFonts w:ascii="Times New Roman" w:eastAsia="Times New Roman" w:hAnsi="Times New Roman"/>
          <w:sz w:val="24"/>
          <w:szCs w:val="24"/>
          <w:lang w:eastAsia="ru-RU"/>
        </w:rPr>
        <w:t>Мажоринки</w:t>
      </w:r>
      <w:proofErr w:type="spellEnd"/>
      <w:r w:rsidR="00855DFC" w:rsidRPr="00002D38">
        <w:rPr>
          <w:rFonts w:ascii="Times New Roman" w:eastAsia="Times New Roman" w:hAnsi="Times New Roman"/>
          <w:sz w:val="24"/>
          <w:szCs w:val="24"/>
          <w:lang w:eastAsia="ru-RU"/>
        </w:rPr>
        <w:t xml:space="preserve">». </w:t>
      </w:r>
    </w:p>
    <w:p w14:paraId="33C97D9F" w14:textId="66D62755" w:rsidR="00855DFC" w:rsidRPr="00002D38" w:rsidRDefault="000970F4" w:rsidP="00624DB0">
      <w:pPr>
        <w:pStyle w:val="15"/>
        <w:spacing w:line="276" w:lineRule="auto"/>
        <w:jc w:val="both"/>
        <w:rPr>
          <w:rFonts w:ascii="Times New Roman" w:hAnsi="Times New Roman"/>
          <w:sz w:val="24"/>
          <w:szCs w:val="24"/>
        </w:rPr>
      </w:pPr>
      <w:r w:rsidRPr="00002D38">
        <w:rPr>
          <w:rFonts w:ascii="Times New Roman" w:hAnsi="Times New Roman"/>
          <w:sz w:val="24"/>
          <w:szCs w:val="24"/>
          <w:shd w:val="clear" w:color="auto" w:fill="FFFFFF"/>
        </w:rPr>
        <w:t xml:space="preserve">     </w:t>
      </w:r>
      <w:r w:rsidR="00855DFC" w:rsidRPr="00002D38">
        <w:rPr>
          <w:rFonts w:ascii="Times New Roman" w:hAnsi="Times New Roman"/>
          <w:b/>
          <w:sz w:val="24"/>
          <w:szCs w:val="24"/>
        </w:rPr>
        <w:t>8 июля</w:t>
      </w:r>
      <w:r w:rsidR="00855DFC" w:rsidRPr="00002D38">
        <w:rPr>
          <w:rFonts w:ascii="Times New Roman" w:hAnsi="Times New Roman"/>
          <w:sz w:val="24"/>
          <w:szCs w:val="24"/>
        </w:rPr>
        <w:t xml:space="preserve"> </w:t>
      </w:r>
      <w:proofErr w:type="gramStart"/>
      <w:r w:rsidR="00855DFC" w:rsidRPr="00002D38">
        <w:rPr>
          <w:rFonts w:ascii="Times New Roman" w:hAnsi="Times New Roman"/>
          <w:sz w:val="24"/>
          <w:szCs w:val="24"/>
        </w:rPr>
        <w:t>православные  христиане</w:t>
      </w:r>
      <w:proofErr w:type="gramEnd"/>
      <w:r w:rsidR="00855DFC" w:rsidRPr="00002D38">
        <w:rPr>
          <w:rFonts w:ascii="Times New Roman" w:hAnsi="Times New Roman"/>
          <w:sz w:val="24"/>
          <w:szCs w:val="24"/>
        </w:rPr>
        <w:t xml:space="preserve"> отмечают  день Петра и </w:t>
      </w:r>
      <w:proofErr w:type="spellStart"/>
      <w:r w:rsidR="00855DFC" w:rsidRPr="00002D38">
        <w:rPr>
          <w:rFonts w:ascii="Times New Roman" w:hAnsi="Times New Roman"/>
          <w:sz w:val="24"/>
          <w:szCs w:val="24"/>
        </w:rPr>
        <w:t>Февроньи</w:t>
      </w:r>
      <w:proofErr w:type="spellEnd"/>
      <w:r w:rsidR="00855DFC" w:rsidRPr="00002D38">
        <w:rPr>
          <w:rFonts w:ascii="Times New Roman" w:hAnsi="Times New Roman"/>
          <w:sz w:val="24"/>
          <w:szCs w:val="24"/>
        </w:rPr>
        <w:t xml:space="preserve"> – День любви, семьи и верности. Это яркий, радостный праздник и ещё один повод сказать родным и близким о том, как сильно мы их любим. Из года в год география празднования Дня семьи, любви и верности расширяется. И в этот день праздничные мероприятия проходят по всей России. В рамках празднования этого дня в нашем </w:t>
      </w:r>
      <w:proofErr w:type="gramStart"/>
      <w:r w:rsidR="00855DFC" w:rsidRPr="00002D38">
        <w:rPr>
          <w:rFonts w:ascii="Times New Roman" w:hAnsi="Times New Roman"/>
          <w:sz w:val="24"/>
          <w:szCs w:val="24"/>
        </w:rPr>
        <w:t>учреждении  были</w:t>
      </w:r>
      <w:proofErr w:type="gramEnd"/>
      <w:r w:rsidR="00855DFC" w:rsidRPr="00002D38">
        <w:rPr>
          <w:rFonts w:ascii="Times New Roman" w:hAnsi="Times New Roman"/>
          <w:sz w:val="24"/>
          <w:szCs w:val="24"/>
        </w:rPr>
        <w:t xml:space="preserve">  подготовлены и поведены различные мероприятия, наиболее яркими стали:</w:t>
      </w:r>
    </w:p>
    <w:p w14:paraId="53E50C42" w14:textId="77777777" w:rsidR="00855DFC" w:rsidRPr="00002D38" w:rsidRDefault="00855DFC" w:rsidP="00624DB0">
      <w:pPr>
        <w:pStyle w:val="15"/>
        <w:spacing w:line="276" w:lineRule="auto"/>
        <w:jc w:val="both"/>
        <w:rPr>
          <w:rFonts w:ascii="Times New Roman" w:hAnsi="Times New Roman"/>
          <w:sz w:val="24"/>
          <w:szCs w:val="24"/>
        </w:rPr>
      </w:pPr>
      <w:r w:rsidRPr="00002D38">
        <w:rPr>
          <w:rFonts w:ascii="Times New Roman" w:hAnsi="Times New Roman"/>
          <w:sz w:val="24"/>
          <w:szCs w:val="24"/>
        </w:rPr>
        <w:t>-</w:t>
      </w:r>
      <w:r w:rsidRPr="00002D38">
        <w:rPr>
          <w:rFonts w:ascii="Times New Roman" w:hAnsi="Times New Roman"/>
          <w:b/>
          <w:color w:val="1A1A1A"/>
          <w:sz w:val="24"/>
          <w:szCs w:val="24"/>
        </w:rPr>
        <w:t>интерактивная фотозона «Наша дружная семья»</w:t>
      </w:r>
      <w:r w:rsidRPr="00002D38">
        <w:rPr>
          <w:rFonts w:ascii="Times New Roman" w:hAnsi="Times New Roman"/>
          <w:b/>
          <w:sz w:val="24"/>
          <w:szCs w:val="24"/>
        </w:rPr>
        <w:t xml:space="preserve">. </w:t>
      </w:r>
      <w:r w:rsidRPr="00002D38">
        <w:rPr>
          <w:rFonts w:ascii="Times New Roman" w:hAnsi="Times New Roman"/>
          <w:sz w:val="24"/>
          <w:szCs w:val="24"/>
        </w:rPr>
        <w:t xml:space="preserve">  На ней были представлены фотографии, где можно увидеть семейные портреты, сюжетные зимние и летние фотографии - дети играют с папой или мамой, катаются с любимым дедулей на машине. На многих запечатлена семья на празднике, на отдыхе, на природе или в домашней обстановке. </w:t>
      </w:r>
    </w:p>
    <w:p w14:paraId="15143578" w14:textId="77777777" w:rsidR="00855DFC" w:rsidRPr="00002D38" w:rsidRDefault="00855DFC" w:rsidP="00624DB0">
      <w:pPr>
        <w:pStyle w:val="15"/>
        <w:spacing w:line="276" w:lineRule="auto"/>
        <w:jc w:val="both"/>
        <w:rPr>
          <w:rFonts w:ascii="Times New Roman" w:eastAsia="Times New Roman" w:hAnsi="Times New Roman"/>
          <w:bCs/>
          <w:sz w:val="24"/>
          <w:szCs w:val="24"/>
          <w:lang w:eastAsia="ru-RU"/>
        </w:rPr>
      </w:pPr>
      <w:r w:rsidRPr="00002D38">
        <w:rPr>
          <w:rFonts w:ascii="Times New Roman" w:eastAsia="Times New Roman" w:hAnsi="Times New Roman"/>
          <w:b/>
          <w:sz w:val="24"/>
          <w:szCs w:val="24"/>
          <w:lang w:eastAsia="ru-RU"/>
        </w:rPr>
        <w:t xml:space="preserve">-мастер – класс «Аллея мастеров» </w:t>
      </w:r>
      <w:r w:rsidRPr="00002D38">
        <w:rPr>
          <w:rFonts w:ascii="Times New Roman" w:eastAsia="Times New Roman" w:hAnsi="Times New Roman"/>
          <w:bCs/>
          <w:sz w:val="24"/>
          <w:szCs w:val="24"/>
          <w:lang w:eastAsia="ru-RU"/>
        </w:rPr>
        <w:t xml:space="preserve">по изготовлению ромашки </w:t>
      </w:r>
      <w:proofErr w:type="gramStart"/>
      <w:r w:rsidRPr="00002D38">
        <w:rPr>
          <w:rFonts w:ascii="Times New Roman" w:eastAsia="Times New Roman" w:hAnsi="Times New Roman"/>
          <w:bCs/>
          <w:sz w:val="24"/>
          <w:szCs w:val="24"/>
          <w:lang w:eastAsia="ru-RU"/>
        </w:rPr>
        <w:t>своими  руками</w:t>
      </w:r>
      <w:proofErr w:type="gramEnd"/>
      <w:r w:rsidRPr="00002D38">
        <w:rPr>
          <w:rFonts w:ascii="Times New Roman" w:eastAsia="Times New Roman" w:hAnsi="Times New Roman"/>
          <w:bCs/>
          <w:sz w:val="24"/>
          <w:szCs w:val="24"/>
          <w:lang w:eastAsia="ru-RU"/>
        </w:rPr>
        <w:t xml:space="preserve">. Именно </w:t>
      </w:r>
      <w:proofErr w:type="gramStart"/>
      <w:r w:rsidRPr="00002D38">
        <w:rPr>
          <w:rFonts w:ascii="Times New Roman" w:eastAsia="Times New Roman" w:hAnsi="Times New Roman"/>
          <w:bCs/>
          <w:sz w:val="24"/>
          <w:szCs w:val="24"/>
          <w:lang w:eastAsia="ru-RU"/>
        </w:rPr>
        <w:t>ромашка  делает</w:t>
      </w:r>
      <w:proofErr w:type="gramEnd"/>
      <w:r w:rsidRPr="00002D38">
        <w:rPr>
          <w:rFonts w:ascii="Times New Roman" w:eastAsia="Times New Roman" w:hAnsi="Times New Roman"/>
          <w:bCs/>
          <w:sz w:val="24"/>
          <w:szCs w:val="24"/>
          <w:lang w:eastAsia="ru-RU"/>
        </w:rPr>
        <w:t xml:space="preserve"> это событие  узнаваемым и популярным. В нашей стране ромашку принято дарить в знак любви и внимания. Присутствующим </w:t>
      </w:r>
      <w:proofErr w:type="gramStart"/>
      <w:r w:rsidRPr="00002D38">
        <w:rPr>
          <w:rFonts w:ascii="Times New Roman" w:eastAsia="Times New Roman" w:hAnsi="Times New Roman"/>
          <w:bCs/>
          <w:sz w:val="24"/>
          <w:szCs w:val="24"/>
          <w:lang w:eastAsia="ru-RU"/>
        </w:rPr>
        <w:t>детям  и</w:t>
      </w:r>
      <w:proofErr w:type="gramEnd"/>
      <w:r w:rsidRPr="00002D38">
        <w:rPr>
          <w:rFonts w:ascii="Times New Roman" w:eastAsia="Times New Roman" w:hAnsi="Times New Roman"/>
          <w:bCs/>
          <w:sz w:val="24"/>
          <w:szCs w:val="24"/>
          <w:lang w:eastAsia="ru-RU"/>
        </w:rPr>
        <w:t xml:space="preserve"> их родителям   представилась  возможность получить массу положительных эмоций, а сделанную чудесную поделку забрать с собой и подарить своим родным и близким. Оригинальные поделки в форме ромашек можно использовать в качестве декораций, интересных картин или аппликаций. И если свежие цветы неизбежно завянут за несколько дней, то ромашки из цветной бумаги будут радовать гораздо дольше.</w:t>
      </w:r>
      <w:r w:rsidRPr="00002D38">
        <w:rPr>
          <w:rFonts w:ascii="Times New Roman" w:eastAsia="Times New Roman" w:hAnsi="Times New Roman"/>
          <w:bCs/>
          <w:sz w:val="24"/>
          <w:szCs w:val="24"/>
          <w:shd w:val="clear" w:color="auto" w:fill="FFFFFF"/>
          <w:lang w:eastAsia="ru-RU"/>
        </w:rPr>
        <w:t xml:space="preserve"> Начиная мастер-класс, ведущая рассказала о жизни одной замечательной семьи: семьи Петра и Февронии и почему именно с именами этих святых </w:t>
      </w:r>
      <w:proofErr w:type="gramStart"/>
      <w:r w:rsidRPr="00002D38">
        <w:rPr>
          <w:rFonts w:ascii="Times New Roman" w:eastAsia="Times New Roman" w:hAnsi="Times New Roman"/>
          <w:bCs/>
          <w:sz w:val="24"/>
          <w:szCs w:val="24"/>
          <w:shd w:val="clear" w:color="auto" w:fill="FFFFFF"/>
          <w:lang w:eastAsia="ru-RU"/>
        </w:rPr>
        <w:t>связан  День</w:t>
      </w:r>
      <w:proofErr w:type="gramEnd"/>
      <w:r w:rsidRPr="00002D38">
        <w:rPr>
          <w:rFonts w:ascii="Times New Roman" w:eastAsia="Times New Roman" w:hAnsi="Times New Roman"/>
          <w:bCs/>
          <w:sz w:val="24"/>
          <w:szCs w:val="24"/>
          <w:shd w:val="clear" w:color="auto" w:fill="FFFFFF"/>
          <w:lang w:eastAsia="ru-RU"/>
        </w:rPr>
        <w:t xml:space="preserve"> семьи, любви и верности. </w:t>
      </w:r>
    </w:p>
    <w:p w14:paraId="4353E8E0" w14:textId="0D9072DE" w:rsidR="00855DFC" w:rsidRPr="00002D38" w:rsidRDefault="00855DFC" w:rsidP="00624DB0">
      <w:pPr>
        <w:pStyle w:val="15"/>
        <w:spacing w:line="276" w:lineRule="auto"/>
        <w:jc w:val="both"/>
        <w:rPr>
          <w:rFonts w:ascii="Times New Roman" w:hAnsi="Times New Roman"/>
          <w:sz w:val="24"/>
          <w:szCs w:val="24"/>
          <w:shd w:val="clear" w:color="auto" w:fill="FFFFFF"/>
        </w:rPr>
      </w:pPr>
      <w:r w:rsidRPr="00002D38">
        <w:rPr>
          <w:rFonts w:ascii="Times New Roman" w:hAnsi="Times New Roman"/>
          <w:b/>
          <w:bCs/>
          <w:iCs/>
          <w:sz w:val="24"/>
          <w:szCs w:val="24"/>
          <w:shd w:val="clear" w:color="auto" w:fill="FFFFFF"/>
        </w:rPr>
        <w:t xml:space="preserve">   </w:t>
      </w:r>
      <w:r w:rsidR="000970F4" w:rsidRPr="00002D38">
        <w:rPr>
          <w:rFonts w:ascii="Times New Roman" w:hAnsi="Times New Roman"/>
          <w:b/>
          <w:bCs/>
          <w:iCs/>
          <w:sz w:val="24"/>
          <w:szCs w:val="24"/>
          <w:shd w:val="clear" w:color="auto" w:fill="FFFFFF"/>
        </w:rPr>
        <w:t xml:space="preserve">  </w:t>
      </w:r>
      <w:r w:rsidRPr="00002D38">
        <w:rPr>
          <w:rFonts w:ascii="Times New Roman" w:hAnsi="Times New Roman"/>
          <w:b/>
          <w:bCs/>
          <w:iCs/>
          <w:sz w:val="24"/>
          <w:szCs w:val="24"/>
          <w:shd w:val="clear" w:color="auto" w:fill="FFFFFF"/>
        </w:rPr>
        <w:t>«Большие семейные выходные»</w:t>
      </w:r>
      <w:r w:rsidRPr="00002D38">
        <w:rPr>
          <w:rFonts w:ascii="Times New Roman" w:hAnsi="Times New Roman"/>
          <w:bCs/>
          <w:iCs/>
          <w:sz w:val="24"/>
          <w:szCs w:val="24"/>
          <w:shd w:val="clear" w:color="auto" w:fill="FFFFFF"/>
        </w:rPr>
        <w:t xml:space="preserve"> – это масштабный всероссийский проект, запущенный в 2024 году по инициативе Минтруда России. Проект приурочен к Году семьи и направлен на объединение разных поколений семьи при участии в совместных активностях. Специалисты МКУК «</w:t>
      </w:r>
      <w:proofErr w:type="spellStart"/>
      <w:r w:rsidRPr="00002D38">
        <w:rPr>
          <w:rFonts w:ascii="Times New Roman" w:hAnsi="Times New Roman"/>
          <w:bCs/>
          <w:iCs/>
          <w:sz w:val="24"/>
          <w:szCs w:val="24"/>
          <w:shd w:val="clear" w:color="auto" w:fill="FFFFFF"/>
        </w:rPr>
        <w:t>Незамаевский</w:t>
      </w:r>
      <w:proofErr w:type="spellEnd"/>
      <w:r w:rsidRPr="00002D38">
        <w:rPr>
          <w:rFonts w:ascii="Times New Roman" w:hAnsi="Times New Roman"/>
          <w:bCs/>
          <w:iCs/>
          <w:sz w:val="24"/>
          <w:szCs w:val="24"/>
          <w:shd w:val="clear" w:color="auto" w:fill="FFFFFF"/>
        </w:rPr>
        <w:t xml:space="preserve"> КДЦ» пригласили всех желающих </w:t>
      </w:r>
      <w:r w:rsidRPr="00002D38">
        <w:rPr>
          <w:rFonts w:ascii="Times New Roman" w:hAnsi="Times New Roman"/>
          <w:color w:val="111111"/>
          <w:sz w:val="24"/>
          <w:szCs w:val="24"/>
          <w:shd w:val="clear" w:color="auto" w:fill="FFFFFF"/>
        </w:rPr>
        <w:t>на</w:t>
      </w:r>
      <w:r w:rsidRPr="00002D38">
        <w:rPr>
          <w:rFonts w:ascii="Times New Roman" w:hAnsi="Times New Roman"/>
          <w:b/>
          <w:color w:val="111111"/>
          <w:sz w:val="24"/>
          <w:szCs w:val="24"/>
          <w:shd w:val="clear" w:color="auto" w:fill="FFFFFF"/>
        </w:rPr>
        <w:t xml:space="preserve"> </w:t>
      </w:r>
      <w:r w:rsidRPr="00002D38">
        <w:rPr>
          <w:rFonts w:ascii="Times New Roman" w:hAnsi="Times New Roman"/>
          <w:b/>
          <w:sz w:val="24"/>
          <w:szCs w:val="24"/>
        </w:rPr>
        <w:t>семейную квест – игру «Моя малая Родина».</w:t>
      </w:r>
      <w:r w:rsidRPr="00002D38">
        <w:rPr>
          <w:rFonts w:ascii="Times New Roman" w:hAnsi="Times New Roman"/>
          <w:sz w:val="24"/>
          <w:szCs w:val="24"/>
          <w:shd w:val="clear" w:color="auto" w:fill="FFFFFF"/>
        </w:rPr>
        <w:t xml:space="preserve"> Через игру мы решали такие задачи, как положительное, непринужденное общение между детьми и взрослыми, побуждали родителей делиться своим опытом, семейными традициями, особенностями воспитания в семье, развивать навыки познавательной активности, закрепляли уважительное отношение детей к родителям. Во время квест-игры дети с родителями прошли три испытания: «Мы дружные и веселые», «Мы сообразительные», «Семья в куче — не страшна и туча!». Игра прошла на позитиве, эмоционально, весело и интересно. Дети и взрослые с удовольствием проходили испытания, проявляли активность, присутствовал азарт.</w:t>
      </w:r>
    </w:p>
    <w:p w14:paraId="0519C0A1" w14:textId="5A123795" w:rsidR="00855DFC" w:rsidRPr="00002D38" w:rsidRDefault="00855DFC" w:rsidP="00624DB0">
      <w:pPr>
        <w:pStyle w:val="15"/>
        <w:spacing w:line="276" w:lineRule="auto"/>
        <w:jc w:val="both"/>
        <w:rPr>
          <w:rFonts w:ascii="Times New Roman" w:hAnsi="Times New Roman"/>
          <w:sz w:val="24"/>
          <w:szCs w:val="24"/>
        </w:rPr>
      </w:pPr>
      <w:r w:rsidRPr="00002D38">
        <w:rPr>
          <w:rFonts w:ascii="Times New Roman" w:hAnsi="Times New Roman"/>
          <w:sz w:val="24"/>
          <w:szCs w:val="24"/>
        </w:rPr>
        <w:t xml:space="preserve">    </w:t>
      </w:r>
      <w:r w:rsidR="00002D38">
        <w:rPr>
          <w:rFonts w:ascii="Times New Roman" w:hAnsi="Times New Roman"/>
          <w:sz w:val="24"/>
          <w:szCs w:val="24"/>
        </w:rPr>
        <w:t xml:space="preserve">  </w:t>
      </w:r>
      <w:r w:rsidRPr="00002D38">
        <w:rPr>
          <w:rFonts w:ascii="Times New Roman" w:hAnsi="Times New Roman"/>
          <w:sz w:val="24"/>
          <w:szCs w:val="24"/>
        </w:rPr>
        <w:t>В теплой и душевной обстановке был организован семейный вечер отдыха за чашкой душистого чая с домашними пирогами «</w:t>
      </w:r>
      <w:proofErr w:type="gramStart"/>
      <w:r w:rsidRPr="00002D38">
        <w:rPr>
          <w:rFonts w:ascii="Times New Roman" w:hAnsi="Times New Roman"/>
          <w:sz w:val="24"/>
          <w:szCs w:val="24"/>
        </w:rPr>
        <w:t>Чай ,</w:t>
      </w:r>
      <w:proofErr w:type="gramEnd"/>
      <w:r w:rsidRPr="00002D38">
        <w:rPr>
          <w:rFonts w:ascii="Times New Roman" w:hAnsi="Times New Roman"/>
          <w:sz w:val="24"/>
          <w:szCs w:val="24"/>
        </w:rPr>
        <w:t xml:space="preserve"> чаек, да вкусный пирог». Традиция выпекать различные мучные изделия есть, пожалуй, в каждой национальной кухне.  Присутствующие обменивались рецептами выпечки пирогов, вспоминали забытые народные традиции, узнавали новые. </w:t>
      </w:r>
    </w:p>
    <w:p w14:paraId="086E7E56" w14:textId="61774F78" w:rsidR="00855DFC" w:rsidRPr="00002D38" w:rsidRDefault="00002D38" w:rsidP="00624DB0">
      <w:pPr>
        <w:pStyle w:val="15"/>
        <w:spacing w:line="276" w:lineRule="auto"/>
        <w:jc w:val="both"/>
        <w:rPr>
          <w:rFonts w:ascii="Times New Roman" w:hAnsi="Times New Roman"/>
          <w:sz w:val="24"/>
          <w:szCs w:val="24"/>
        </w:rPr>
      </w:pPr>
      <w:r>
        <w:rPr>
          <w:rFonts w:ascii="Times New Roman" w:hAnsi="Times New Roman"/>
          <w:sz w:val="24"/>
          <w:szCs w:val="24"/>
        </w:rPr>
        <w:t xml:space="preserve">       </w:t>
      </w:r>
      <w:r w:rsidRPr="00002D38">
        <w:rPr>
          <w:rFonts w:ascii="Times New Roman" w:hAnsi="Times New Roman"/>
          <w:bCs/>
          <w:sz w:val="24"/>
          <w:szCs w:val="24"/>
        </w:rPr>
        <w:t>С</w:t>
      </w:r>
      <w:r w:rsidR="00855DFC" w:rsidRPr="00002D38">
        <w:rPr>
          <w:rFonts w:ascii="Times New Roman" w:hAnsi="Times New Roman"/>
          <w:bCs/>
          <w:sz w:val="24"/>
          <w:szCs w:val="24"/>
        </w:rPr>
        <w:t xml:space="preserve"> октября по декабрь</w:t>
      </w:r>
      <w:r w:rsidR="00855DFC" w:rsidRPr="00002D38">
        <w:rPr>
          <w:rFonts w:ascii="Times New Roman" w:hAnsi="Times New Roman"/>
          <w:sz w:val="24"/>
          <w:szCs w:val="24"/>
        </w:rPr>
        <w:t xml:space="preserve"> был </w:t>
      </w:r>
      <w:proofErr w:type="gramStart"/>
      <w:r w:rsidR="00855DFC" w:rsidRPr="00002D38">
        <w:rPr>
          <w:rFonts w:ascii="Times New Roman" w:hAnsi="Times New Roman"/>
          <w:sz w:val="24"/>
          <w:szCs w:val="24"/>
        </w:rPr>
        <w:t>реализован  Всероссийский</w:t>
      </w:r>
      <w:proofErr w:type="gramEnd"/>
      <w:r w:rsidR="00855DFC" w:rsidRPr="00002D38">
        <w:rPr>
          <w:rFonts w:ascii="Times New Roman" w:hAnsi="Times New Roman"/>
          <w:sz w:val="24"/>
          <w:szCs w:val="24"/>
        </w:rPr>
        <w:t xml:space="preserve"> проект «Семейная осень». Проект направлен на объединение разных поколений семьи в совместный досуг осенне-зимнего периода в выходные дни. В этот </w:t>
      </w:r>
      <w:proofErr w:type="gramStart"/>
      <w:r w:rsidR="00855DFC" w:rsidRPr="00002D38">
        <w:rPr>
          <w:rFonts w:ascii="Times New Roman" w:hAnsi="Times New Roman"/>
          <w:sz w:val="24"/>
          <w:szCs w:val="24"/>
        </w:rPr>
        <w:t>период  проходили</w:t>
      </w:r>
      <w:proofErr w:type="gramEnd"/>
      <w:r w:rsidR="00855DFC" w:rsidRPr="00002D38">
        <w:rPr>
          <w:rFonts w:ascii="Times New Roman" w:hAnsi="Times New Roman"/>
          <w:sz w:val="24"/>
          <w:szCs w:val="24"/>
        </w:rPr>
        <w:t xml:space="preserve">  мероприятия, приуроченные ко Дню отца (20 октября), Дню матери (24 ноября) и Дню многодетной семьи (21 декабря). </w:t>
      </w:r>
    </w:p>
    <w:p w14:paraId="11F15A06" w14:textId="6116F237" w:rsidR="00855DFC" w:rsidRPr="00002D38" w:rsidRDefault="00855DFC" w:rsidP="00624DB0">
      <w:pPr>
        <w:pStyle w:val="15"/>
        <w:spacing w:line="276" w:lineRule="auto"/>
        <w:jc w:val="both"/>
        <w:rPr>
          <w:rFonts w:ascii="Times New Roman" w:hAnsi="Times New Roman"/>
          <w:sz w:val="24"/>
          <w:szCs w:val="24"/>
        </w:rPr>
      </w:pPr>
      <w:r w:rsidRPr="00002D38">
        <w:rPr>
          <w:rFonts w:ascii="Times New Roman" w:hAnsi="Times New Roman"/>
          <w:b/>
          <w:bCs/>
          <w:sz w:val="24"/>
          <w:szCs w:val="24"/>
        </w:rPr>
        <w:lastRenderedPageBreak/>
        <w:t xml:space="preserve">       Вечер отдыха «Папин день календаря».</w:t>
      </w:r>
      <w:r w:rsidRPr="00002D38">
        <w:rPr>
          <w:rFonts w:ascii="Times New Roman" w:hAnsi="Times New Roman"/>
          <w:bCs/>
          <w:sz w:val="24"/>
          <w:szCs w:val="24"/>
        </w:rPr>
        <w:t xml:space="preserve"> </w:t>
      </w:r>
      <w:r w:rsidRPr="00002D38">
        <w:rPr>
          <w:rFonts w:ascii="Times New Roman" w:hAnsi="Times New Roman"/>
          <w:sz w:val="24"/>
          <w:szCs w:val="24"/>
          <w:shd w:val="clear" w:color="auto" w:fill="FFFFFF"/>
        </w:rPr>
        <w:t xml:space="preserve">Быть хорошим отцом – это самая ответственная и нужная работа в жизни мужчины. Стать примером для сына и добрым волшебником для дочери, научить, рассказать, защитить и сделать все это с любовью и терпением – может только папа.  </w:t>
      </w:r>
      <w:r w:rsidRPr="00002D38">
        <w:rPr>
          <w:rFonts w:ascii="Times New Roman" w:hAnsi="Times New Roman"/>
          <w:sz w:val="24"/>
          <w:szCs w:val="24"/>
        </w:rPr>
        <w:t>Интересные игры и конкурсы для пап и детей подготовили клоун Паша и его помощники Иван да Марья.</w:t>
      </w:r>
      <w:r w:rsidR="000970F4" w:rsidRPr="00002D38">
        <w:rPr>
          <w:rFonts w:ascii="Times New Roman" w:hAnsi="Times New Roman"/>
          <w:sz w:val="24"/>
          <w:szCs w:val="24"/>
        </w:rPr>
        <w:t xml:space="preserve"> </w:t>
      </w:r>
      <w:r w:rsidRPr="00002D38">
        <w:rPr>
          <w:rFonts w:ascii="Times New Roman" w:hAnsi="Times New Roman"/>
          <w:sz w:val="24"/>
          <w:szCs w:val="24"/>
        </w:rPr>
        <w:t>Особую гордость испытывали ребята, чьи папы приняли участие в эстафетах и конкурсах на знание пословиц, марок машин, испытаниях силы и меткости. В начале мероприятия команды дали клятву честь команды защищать и доверие оправдать. Папы нисколько не уступали детям в ловкости, азарте и в воле к победе</w:t>
      </w:r>
      <w:r w:rsidR="000970F4" w:rsidRPr="00002D38">
        <w:rPr>
          <w:rFonts w:ascii="Times New Roman" w:hAnsi="Times New Roman"/>
          <w:sz w:val="24"/>
          <w:szCs w:val="24"/>
        </w:rPr>
        <w:t xml:space="preserve"> в </w:t>
      </w:r>
      <w:r w:rsidRPr="00002D38">
        <w:rPr>
          <w:rFonts w:ascii="Times New Roman" w:hAnsi="Times New Roman"/>
          <w:sz w:val="24"/>
          <w:szCs w:val="24"/>
        </w:rPr>
        <w:t>семье.</w:t>
      </w:r>
      <w:r w:rsidRPr="00002D38">
        <w:rPr>
          <w:rFonts w:ascii="Times New Roman" w:hAnsi="Times New Roman"/>
          <w:sz w:val="24"/>
          <w:szCs w:val="24"/>
        </w:rPr>
        <w:br/>
      </w:r>
      <w:r w:rsidR="000970F4" w:rsidRPr="00002D38">
        <w:rPr>
          <w:rFonts w:ascii="Times New Roman" w:hAnsi="Times New Roman"/>
          <w:sz w:val="24"/>
          <w:szCs w:val="24"/>
        </w:rPr>
        <w:t xml:space="preserve">        </w:t>
      </w:r>
      <w:r w:rsidRPr="00002D38">
        <w:rPr>
          <w:rFonts w:ascii="Times New Roman" w:hAnsi="Times New Roman"/>
          <w:sz w:val="24"/>
          <w:szCs w:val="24"/>
        </w:rPr>
        <w:t xml:space="preserve">Командам были предложены занимательные, иногда очень непростые конкурсы, где они смогли проявить не только свои спортивные навыки, но и смекалку. Вечер прошёл на одном дыхании. С каждым новым конкурсом обстановка накалялась, но всегда побеждала взаимовыручка и согласие. </w:t>
      </w:r>
    </w:p>
    <w:p w14:paraId="7317552B" w14:textId="77777777" w:rsidR="00855DFC" w:rsidRPr="00002D38" w:rsidRDefault="00855DFC" w:rsidP="00624DB0">
      <w:pPr>
        <w:pStyle w:val="15"/>
        <w:spacing w:line="276" w:lineRule="auto"/>
        <w:jc w:val="both"/>
        <w:rPr>
          <w:rFonts w:ascii="Times New Roman" w:hAnsi="Times New Roman"/>
          <w:sz w:val="24"/>
          <w:szCs w:val="24"/>
          <w:shd w:val="clear" w:color="auto" w:fill="FFFFFF"/>
        </w:rPr>
      </w:pPr>
      <w:r w:rsidRPr="00002D38">
        <w:rPr>
          <w:rFonts w:ascii="Times New Roman" w:hAnsi="Times New Roman"/>
          <w:sz w:val="24"/>
          <w:szCs w:val="24"/>
        </w:rPr>
        <w:t xml:space="preserve">      День бабушек и дедушек – это праздник, когда все самые добрые слова и помыслы обращены к людям, прошедшим богатый жизненный путь. И как же радуют активные, искрящиеся позитивом, наполненные энергией люди, перешагнувшие рубеж третьего возраста! Для граждан элегантного возраста с участием их любимых </w:t>
      </w:r>
      <w:proofErr w:type="gramStart"/>
      <w:r w:rsidRPr="00002D38">
        <w:rPr>
          <w:rFonts w:ascii="Times New Roman" w:hAnsi="Times New Roman"/>
          <w:sz w:val="24"/>
          <w:szCs w:val="24"/>
        </w:rPr>
        <w:t>внуков  была</w:t>
      </w:r>
      <w:proofErr w:type="gramEnd"/>
      <w:r w:rsidRPr="00002D38">
        <w:rPr>
          <w:rFonts w:ascii="Times New Roman" w:hAnsi="Times New Roman"/>
          <w:sz w:val="24"/>
          <w:szCs w:val="24"/>
        </w:rPr>
        <w:t xml:space="preserve">  организована </w:t>
      </w:r>
      <w:r w:rsidRPr="00002D38">
        <w:rPr>
          <w:rFonts w:ascii="Times New Roman" w:hAnsi="Times New Roman"/>
          <w:b/>
          <w:bCs/>
          <w:sz w:val="24"/>
          <w:szCs w:val="24"/>
        </w:rPr>
        <w:t>развлекательная программа</w:t>
      </w:r>
      <w:r w:rsidRPr="00002D38">
        <w:rPr>
          <w:rFonts w:ascii="Times New Roman" w:hAnsi="Times New Roman"/>
          <w:b/>
          <w:spacing w:val="12"/>
          <w:sz w:val="24"/>
          <w:szCs w:val="24"/>
          <w:shd w:val="clear" w:color="auto" w:fill="FFFFFF"/>
        </w:rPr>
        <w:t xml:space="preserve"> </w:t>
      </w:r>
      <w:r w:rsidRPr="00002D38">
        <w:rPr>
          <w:rFonts w:ascii="Times New Roman" w:hAnsi="Times New Roman"/>
          <w:b/>
          <w:sz w:val="24"/>
          <w:szCs w:val="24"/>
        </w:rPr>
        <w:t>«</w:t>
      </w:r>
      <w:r w:rsidRPr="00002D38">
        <w:rPr>
          <w:rFonts w:ascii="Times New Roman" w:hAnsi="Times New Roman"/>
          <w:b/>
          <w:bCs/>
          <w:sz w:val="24"/>
          <w:szCs w:val="24"/>
        </w:rPr>
        <w:t xml:space="preserve">Бабушка и я – надежные друзья». </w:t>
      </w:r>
      <w:r w:rsidRPr="00002D38">
        <w:rPr>
          <w:rFonts w:ascii="Times New Roman" w:hAnsi="Times New Roman"/>
          <w:spacing w:val="12"/>
          <w:sz w:val="24"/>
          <w:szCs w:val="24"/>
          <w:shd w:val="clear" w:color="auto" w:fill="FFFFFF"/>
        </w:rPr>
        <w:t xml:space="preserve"> </w:t>
      </w:r>
      <w:r w:rsidRPr="00002D38">
        <w:rPr>
          <w:rFonts w:ascii="Times New Roman" w:hAnsi="Times New Roman"/>
          <w:sz w:val="24"/>
          <w:szCs w:val="24"/>
          <w:shd w:val="clear" w:color="auto" w:fill="FFFFFF"/>
        </w:rPr>
        <w:t>Они выполняли различные задания, такие как «Угадай бабушку по рукам», «Вспомни сказку», где дети перечисляли сказки, в которых есть персонаж бабушка, в игре «Блюда из яблок» бабушки называли блюда, содержащие яблоки, победитель был награжден яблоком, также бабушки на скорость перематывали клубки, в которых были спрятаны загадки, вырезали сердечки, на которых дети писали пожелания своим бабушкам. Через такие игры происходит формирование личности ребёнка в добрых традициях уважения к старшим.</w:t>
      </w:r>
      <w:r w:rsidRPr="00002D38">
        <w:rPr>
          <w:rFonts w:ascii="Times New Roman" w:hAnsi="Times New Roman"/>
          <w:sz w:val="24"/>
          <w:szCs w:val="24"/>
        </w:rPr>
        <w:t xml:space="preserve"> </w:t>
      </w:r>
      <w:r w:rsidRPr="00002D38">
        <w:rPr>
          <w:rFonts w:ascii="Times New Roman" w:hAnsi="Times New Roman"/>
          <w:sz w:val="24"/>
          <w:szCs w:val="24"/>
          <w:shd w:val="clear" w:color="auto" w:fill="FFFFFF"/>
        </w:rPr>
        <w:t>Для бабушек от внуков прозвучали пожелания крепкого здоровья и долгой, насыщенной жизни.</w:t>
      </w:r>
    </w:p>
    <w:p w14:paraId="69B9DFBB" w14:textId="77777777" w:rsidR="000970F4" w:rsidRPr="00002D38" w:rsidRDefault="00855DFC" w:rsidP="00624DB0">
      <w:pPr>
        <w:pStyle w:val="15"/>
        <w:spacing w:line="276" w:lineRule="auto"/>
        <w:jc w:val="both"/>
        <w:rPr>
          <w:rFonts w:ascii="Times New Roman" w:hAnsi="Times New Roman"/>
          <w:sz w:val="24"/>
          <w:szCs w:val="24"/>
          <w:shd w:val="clear" w:color="auto" w:fill="FFFFFF"/>
        </w:rPr>
      </w:pPr>
      <w:r w:rsidRPr="00002D38">
        <w:rPr>
          <w:rFonts w:ascii="Times New Roman" w:hAnsi="Times New Roman"/>
          <w:sz w:val="24"/>
          <w:szCs w:val="24"/>
          <w:shd w:val="clear" w:color="auto" w:fill="FFFFFF"/>
        </w:rPr>
        <w:t xml:space="preserve">       День матери — это не просто дата в календаре, а один из самых добрых, ласковых и любимых праздников. Мама — самый дорогой человек для каждого ребёнка.</w:t>
      </w:r>
      <w:r w:rsidRPr="00002D38">
        <w:rPr>
          <w:rFonts w:ascii="Times New Roman" w:hAnsi="Times New Roman"/>
          <w:sz w:val="24"/>
          <w:szCs w:val="24"/>
        </w:rPr>
        <w:t xml:space="preserve"> </w:t>
      </w:r>
      <w:r w:rsidRPr="00002D38">
        <w:rPr>
          <w:rFonts w:ascii="Times New Roman" w:hAnsi="Times New Roman"/>
          <w:sz w:val="24"/>
          <w:szCs w:val="24"/>
          <w:shd w:val="clear" w:color="auto" w:fill="FFFFFF"/>
        </w:rPr>
        <w:t>В преддверии Дня матери в МКУК «</w:t>
      </w:r>
      <w:proofErr w:type="spellStart"/>
      <w:r w:rsidRPr="00002D38">
        <w:rPr>
          <w:rFonts w:ascii="Times New Roman" w:hAnsi="Times New Roman"/>
          <w:sz w:val="24"/>
          <w:szCs w:val="24"/>
          <w:shd w:val="clear" w:color="auto" w:fill="FFFFFF"/>
        </w:rPr>
        <w:t>Незамаевский</w:t>
      </w:r>
      <w:proofErr w:type="spellEnd"/>
      <w:r w:rsidRPr="00002D38">
        <w:rPr>
          <w:rFonts w:ascii="Times New Roman" w:hAnsi="Times New Roman"/>
          <w:sz w:val="24"/>
          <w:szCs w:val="24"/>
          <w:shd w:val="clear" w:color="auto" w:fill="FFFFFF"/>
        </w:rPr>
        <w:t xml:space="preserve"> КДЦ» </w:t>
      </w:r>
      <w:r w:rsidRPr="00002D38">
        <w:rPr>
          <w:rFonts w:ascii="Times New Roman" w:hAnsi="Times New Roman"/>
          <w:b/>
          <w:sz w:val="24"/>
          <w:szCs w:val="24"/>
          <w:shd w:val="clear" w:color="auto" w:fill="FFFFFF"/>
        </w:rPr>
        <w:t xml:space="preserve">прошел </w:t>
      </w:r>
      <w:r w:rsidRPr="00002D38">
        <w:rPr>
          <w:rFonts w:ascii="Times New Roman" w:hAnsi="Times New Roman"/>
          <w:b/>
          <w:sz w:val="24"/>
          <w:szCs w:val="24"/>
        </w:rPr>
        <w:t xml:space="preserve">мастер – класс «Семицветик для мамы». </w:t>
      </w:r>
      <w:r w:rsidRPr="00002D38">
        <w:rPr>
          <w:rFonts w:ascii="Times New Roman" w:hAnsi="Times New Roman"/>
          <w:color w:val="292929"/>
          <w:sz w:val="24"/>
          <w:szCs w:val="24"/>
          <w:shd w:val="clear" w:color="auto" w:fill="FFFFFF"/>
        </w:rPr>
        <w:t> </w:t>
      </w:r>
      <w:r w:rsidRPr="00002D38">
        <w:rPr>
          <w:rFonts w:ascii="Times New Roman" w:hAnsi="Times New Roman"/>
          <w:color w:val="303133"/>
          <w:sz w:val="24"/>
          <w:szCs w:val="24"/>
        </w:rPr>
        <w:t> </w:t>
      </w:r>
      <w:r w:rsidRPr="00002D38">
        <w:rPr>
          <w:rFonts w:ascii="Times New Roman" w:hAnsi="Times New Roman"/>
          <w:sz w:val="24"/>
          <w:szCs w:val="24"/>
        </w:rPr>
        <w:t>Руководитель КЛО «</w:t>
      </w:r>
      <w:proofErr w:type="gramStart"/>
      <w:r w:rsidRPr="00002D38">
        <w:rPr>
          <w:rFonts w:ascii="Times New Roman" w:hAnsi="Times New Roman"/>
          <w:sz w:val="24"/>
          <w:szCs w:val="24"/>
        </w:rPr>
        <w:t>Затейник»  помогла</w:t>
      </w:r>
      <w:proofErr w:type="gramEnd"/>
      <w:r w:rsidRPr="00002D38">
        <w:rPr>
          <w:rFonts w:ascii="Times New Roman" w:hAnsi="Times New Roman"/>
          <w:sz w:val="24"/>
          <w:szCs w:val="24"/>
        </w:rPr>
        <w:t xml:space="preserve"> каждому сделать цветик-семицветик для мамы в технике </w:t>
      </w:r>
      <w:proofErr w:type="spellStart"/>
      <w:r w:rsidRPr="00002D38">
        <w:rPr>
          <w:rFonts w:ascii="Times New Roman" w:hAnsi="Times New Roman"/>
          <w:sz w:val="24"/>
          <w:szCs w:val="24"/>
        </w:rPr>
        <w:t>кинусайга</w:t>
      </w:r>
      <w:proofErr w:type="spellEnd"/>
      <w:r w:rsidRPr="00002D38">
        <w:rPr>
          <w:rFonts w:ascii="Times New Roman" w:hAnsi="Times New Roman"/>
          <w:color w:val="303133"/>
          <w:sz w:val="24"/>
          <w:szCs w:val="24"/>
        </w:rPr>
        <w:t> </w:t>
      </w:r>
      <w:r w:rsidRPr="00002D38">
        <w:rPr>
          <w:rFonts w:ascii="Times New Roman" w:hAnsi="Times New Roman"/>
          <w:sz w:val="24"/>
          <w:szCs w:val="24"/>
        </w:rPr>
        <w:t xml:space="preserve">. Мамам остается только загадывать </w:t>
      </w:r>
      <w:proofErr w:type="gramStart"/>
      <w:r w:rsidRPr="00002D38">
        <w:rPr>
          <w:rFonts w:ascii="Times New Roman" w:hAnsi="Times New Roman"/>
          <w:sz w:val="24"/>
          <w:szCs w:val="24"/>
        </w:rPr>
        <w:t>желания</w:t>
      </w:r>
      <w:proofErr w:type="gramEnd"/>
      <w:r w:rsidRPr="00002D38">
        <w:rPr>
          <w:rFonts w:ascii="Times New Roman" w:hAnsi="Times New Roman"/>
          <w:sz w:val="24"/>
          <w:szCs w:val="24"/>
        </w:rPr>
        <w:t xml:space="preserve"> и они точно сбудутся, ведь волшебный цветок сделан руками детей. Что же такое </w:t>
      </w:r>
      <w:proofErr w:type="spellStart"/>
      <w:r w:rsidRPr="00002D38">
        <w:rPr>
          <w:rFonts w:ascii="Times New Roman" w:hAnsi="Times New Roman"/>
          <w:sz w:val="24"/>
          <w:szCs w:val="24"/>
        </w:rPr>
        <w:t>кинусайга</w:t>
      </w:r>
      <w:proofErr w:type="spellEnd"/>
      <w:r w:rsidRPr="00002D38">
        <w:rPr>
          <w:rFonts w:ascii="Times New Roman" w:hAnsi="Times New Roman"/>
          <w:sz w:val="24"/>
          <w:szCs w:val="24"/>
        </w:rPr>
        <w:t xml:space="preserve">?! Это техника пришла из Японии. Японцы славятся своей способностью возводить любую деятельность в ранг искусства. Оригами, икебана, </w:t>
      </w:r>
      <w:proofErr w:type="spellStart"/>
      <w:r w:rsidRPr="00002D38">
        <w:rPr>
          <w:rFonts w:ascii="Times New Roman" w:hAnsi="Times New Roman"/>
          <w:sz w:val="24"/>
          <w:szCs w:val="24"/>
        </w:rPr>
        <w:t>канзаши</w:t>
      </w:r>
      <w:proofErr w:type="spellEnd"/>
      <w:r w:rsidRPr="00002D38">
        <w:rPr>
          <w:rFonts w:ascii="Times New Roman" w:hAnsi="Times New Roman"/>
          <w:sz w:val="24"/>
          <w:szCs w:val="24"/>
        </w:rPr>
        <w:t xml:space="preserve"> и многие другие виды творчества прошли по этому пути. То же самое произошло с техникой </w:t>
      </w:r>
      <w:proofErr w:type="spellStart"/>
      <w:r w:rsidRPr="00002D38">
        <w:rPr>
          <w:rFonts w:ascii="Times New Roman" w:hAnsi="Times New Roman"/>
          <w:sz w:val="24"/>
          <w:szCs w:val="24"/>
        </w:rPr>
        <w:t>кинусайга</w:t>
      </w:r>
      <w:proofErr w:type="spellEnd"/>
      <w:r w:rsidRPr="00002D38">
        <w:rPr>
          <w:rFonts w:ascii="Times New Roman" w:hAnsi="Times New Roman"/>
          <w:sz w:val="24"/>
          <w:szCs w:val="24"/>
        </w:rPr>
        <w:t xml:space="preserve">: желание повторно использовать довольно дорогую ткань старого кимоно, превратилось в искусство создания великолепных картин и панно. Хотя сама идея имеет свои аналоги во многих народах: например, на Руси старые вещи использовали для лоскутного шитья. Кстати, картины </w:t>
      </w:r>
      <w:proofErr w:type="spellStart"/>
      <w:r w:rsidRPr="00002D38">
        <w:rPr>
          <w:rFonts w:ascii="Times New Roman" w:hAnsi="Times New Roman"/>
          <w:sz w:val="24"/>
          <w:szCs w:val="24"/>
        </w:rPr>
        <w:t>кинусайга</w:t>
      </w:r>
      <w:proofErr w:type="spellEnd"/>
      <w:r w:rsidRPr="00002D38">
        <w:rPr>
          <w:rFonts w:ascii="Times New Roman" w:hAnsi="Times New Roman"/>
          <w:sz w:val="24"/>
          <w:szCs w:val="24"/>
        </w:rPr>
        <w:t xml:space="preserve"> очень часто называют техникой «печворк без иголки» - ведь эти лоскутки не надо спешить!</w:t>
      </w:r>
    </w:p>
    <w:p w14:paraId="27139F81" w14:textId="3C315E43" w:rsidR="00855DFC" w:rsidRPr="00002D38" w:rsidRDefault="000970F4" w:rsidP="00624DB0">
      <w:pPr>
        <w:pStyle w:val="15"/>
        <w:spacing w:line="276" w:lineRule="auto"/>
        <w:jc w:val="both"/>
        <w:rPr>
          <w:rFonts w:ascii="Times New Roman" w:hAnsi="Times New Roman"/>
          <w:sz w:val="24"/>
          <w:szCs w:val="24"/>
          <w:shd w:val="clear" w:color="auto" w:fill="FFFFFF"/>
        </w:rPr>
      </w:pPr>
      <w:r w:rsidRPr="00002D38">
        <w:rPr>
          <w:rFonts w:ascii="Times New Roman" w:hAnsi="Times New Roman"/>
          <w:sz w:val="24"/>
          <w:szCs w:val="24"/>
          <w:shd w:val="clear" w:color="auto" w:fill="FFFFFF"/>
        </w:rPr>
        <w:t xml:space="preserve">     </w:t>
      </w:r>
      <w:r w:rsidR="00855DFC" w:rsidRPr="00002D38">
        <w:rPr>
          <w:rFonts w:ascii="Times New Roman" w:hAnsi="Times New Roman"/>
          <w:b/>
          <w:sz w:val="24"/>
          <w:szCs w:val="24"/>
        </w:rPr>
        <w:t xml:space="preserve">21 </w:t>
      </w:r>
      <w:proofErr w:type="gramStart"/>
      <w:r w:rsidR="00855DFC" w:rsidRPr="00002D38">
        <w:rPr>
          <w:rFonts w:ascii="Times New Roman" w:hAnsi="Times New Roman"/>
          <w:b/>
          <w:sz w:val="24"/>
          <w:szCs w:val="24"/>
        </w:rPr>
        <w:t xml:space="preserve">декабря </w:t>
      </w:r>
      <w:r w:rsidR="00855DFC" w:rsidRPr="00002D38">
        <w:rPr>
          <w:rFonts w:ascii="Times New Roman" w:hAnsi="Times New Roman"/>
          <w:sz w:val="24"/>
          <w:szCs w:val="24"/>
        </w:rPr>
        <w:t xml:space="preserve"> отмечается</w:t>
      </w:r>
      <w:proofErr w:type="gramEnd"/>
      <w:r w:rsidR="00855DFC" w:rsidRPr="00002D38">
        <w:rPr>
          <w:rFonts w:ascii="Times New Roman" w:hAnsi="Times New Roman"/>
          <w:sz w:val="24"/>
          <w:szCs w:val="24"/>
        </w:rPr>
        <w:t xml:space="preserve"> праздник День многодетной семьи. Выбор даты приурочен ко дню рождения многодетного графа Александра Медема, признанного православной церковью святым и мучеником. В доме культуры в преддверии новогодних праздников специалисты КДЦ провели мероприятия,</w:t>
      </w:r>
      <w:r w:rsidR="00855DFC" w:rsidRPr="00002D38">
        <w:rPr>
          <w:rFonts w:ascii="Times New Roman" w:hAnsi="Times New Roman"/>
          <w:b/>
          <w:sz w:val="24"/>
          <w:szCs w:val="24"/>
        </w:rPr>
        <w:t xml:space="preserve"> </w:t>
      </w:r>
      <w:r w:rsidR="00855DFC" w:rsidRPr="00002D38">
        <w:rPr>
          <w:rFonts w:ascii="Times New Roman" w:hAnsi="Times New Roman"/>
          <w:sz w:val="24"/>
          <w:szCs w:val="24"/>
        </w:rPr>
        <w:t>приуроченные к этой дате:</w:t>
      </w:r>
      <w:r w:rsidR="00855DFC" w:rsidRPr="00002D38">
        <w:rPr>
          <w:rFonts w:ascii="Times New Roman" w:hAnsi="Times New Roman"/>
          <w:b/>
          <w:sz w:val="24"/>
          <w:szCs w:val="24"/>
        </w:rPr>
        <w:t xml:space="preserve"> </w:t>
      </w:r>
    </w:p>
    <w:p w14:paraId="157E01DE" w14:textId="298061D6" w:rsidR="003567EA" w:rsidRPr="003567EA" w:rsidRDefault="00855DFC" w:rsidP="00624DB0">
      <w:pPr>
        <w:pStyle w:val="15"/>
        <w:spacing w:line="276" w:lineRule="auto"/>
        <w:jc w:val="both"/>
        <w:rPr>
          <w:rFonts w:ascii="Times New Roman" w:eastAsiaTheme="minorEastAsia" w:hAnsi="Times New Roman"/>
          <w:sz w:val="24"/>
          <w:szCs w:val="24"/>
          <w:lang w:eastAsia="ru-RU"/>
        </w:rPr>
      </w:pPr>
      <w:r w:rsidRPr="00002D38">
        <w:rPr>
          <w:rFonts w:ascii="Times New Roman" w:hAnsi="Times New Roman"/>
          <w:sz w:val="24"/>
          <w:szCs w:val="24"/>
        </w:rPr>
        <w:t xml:space="preserve">     </w:t>
      </w:r>
      <w:r w:rsidRPr="00002D38">
        <w:rPr>
          <w:rFonts w:ascii="Times New Roman" w:eastAsiaTheme="minorEastAsia" w:hAnsi="Times New Roman"/>
          <w:sz w:val="24"/>
          <w:szCs w:val="24"/>
          <w:lang w:eastAsia="ru-RU"/>
        </w:rPr>
        <w:t xml:space="preserve">Чествование многодетных матерей в День многодетной семьи </w:t>
      </w:r>
      <w:r w:rsidRPr="00002D38">
        <w:rPr>
          <w:rFonts w:ascii="Times New Roman" w:eastAsiaTheme="minorEastAsia" w:hAnsi="Times New Roman"/>
          <w:b/>
          <w:bCs/>
          <w:sz w:val="24"/>
          <w:szCs w:val="24"/>
          <w:lang w:eastAsia="ru-RU"/>
        </w:rPr>
        <w:t xml:space="preserve">«Святое слово- мама». </w:t>
      </w:r>
      <w:r w:rsidRPr="00002D38">
        <w:rPr>
          <w:rFonts w:ascii="Times New Roman" w:eastAsiaTheme="minorEastAsia" w:hAnsi="Times New Roman"/>
          <w:sz w:val="24"/>
          <w:szCs w:val="24"/>
          <w:lang w:eastAsia="ru-RU"/>
        </w:rPr>
        <w:t>Такая встреча впервые организована, поэтому на праздник были приглашены многодетные матери 2-х поколений, послевоенного и нового, обозначенного началом 21 века. Организаторы ответственно подготовились к встрече. Собран материал о 28-ти женщинах нашего поселения, которые воспитали или воспитывают четверо и более детей (в планах чествование многодетных матерей, которые воспитывают троих детей).</w:t>
      </w:r>
      <w:r w:rsidRPr="00002D38">
        <w:rPr>
          <w:rFonts w:ascii="Times New Roman" w:eastAsiaTheme="minorEastAsia" w:hAnsi="Times New Roman"/>
          <w:sz w:val="24"/>
          <w:szCs w:val="24"/>
          <w:lang w:eastAsia="ru-RU"/>
        </w:rPr>
        <w:br/>
        <w:t xml:space="preserve">      Героическими женщинами назвали многодетных матерей старшего поколения, которые поднимали детей в трудное послевоенное время, когда не было материнского капитала, пособий по уходу за детьми и др. И матери сразу после декретного отпуска (1-2 месяца) выходили на работу. Это был </w:t>
      </w:r>
      <w:r w:rsidRPr="00002D38">
        <w:rPr>
          <w:rFonts w:ascii="Times New Roman" w:eastAsiaTheme="minorEastAsia" w:hAnsi="Times New Roman"/>
          <w:sz w:val="24"/>
          <w:szCs w:val="24"/>
          <w:lang w:eastAsia="ru-RU"/>
        </w:rPr>
        <w:lastRenderedPageBreak/>
        <w:t>поистине материнский подвиг, великая любовь к семье, своим детям и их будущему, а значит, великая любовь к своей земле и к своему Отечеству. Отрадно отметить, что почти у каждой многодетной мамы этого поколения есть продолжатели их семейной многодетной традиции.</w:t>
      </w:r>
      <w:r w:rsidRPr="00002D38">
        <w:rPr>
          <w:rFonts w:ascii="Times New Roman" w:eastAsiaTheme="minorEastAsia" w:hAnsi="Times New Roman"/>
          <w:sz w:val="24"/>
          <w:szCs w:val="24"/>
          <w:lang w:eastAsia="ru-RU"/>
        </w:rPr>
        <w:br/>
        <w:t>Редкостью в наши дни являются большие семьи, где четверо и более детей. И они успешно справляются со своей материнской миссией.</w:t>
      </w:r>
      <w:r w:rsidRPr="00002D38">
        <w:rPr>
          <w:rFonts w:ascii="Times New Roman" w:eastAsiaTheme="minorEastAsia" w:hAnsi="Times New Roman"/>
          <w:sz w:val="24"/>
          <w:szCs w:val="24"/>
          <w:lang w:eastAsia="ru-RU"/>
        </w:rPr>
        <w:br/>
        <w:t xml:space="preserve">     </w:t>
      </w:r>
      <w:r w:rsidR="00002D38">
        <w:rPr>
          <w:rFonts w:ascii="Times New Roman" w:eastAsiaTheme="minorEastAsia" w:hAnsi="Times New Roman"/>
          <w:sz w:val="24"/>
          <w:szCs w:val="24"/>
          <w:lang w:eastAsia="ru-RU"/>
        </w:rPr>
        <w:t xml:space="preserve"> </w:t>
      </w:r>
      <w:r w:rsidRPr="00002D38">
        <w:rPr>
          <w:rFonts w:ascii="Times New Roman" w:eastAsiaTheme="minorEastAsia" w:hAnsi="Times New Roman"/>
          <w:sz w:val="24"/>
          <w:szCs w:val="24"/>
          <w:lang w:eastAsia="ru-RU"/>
        </w:rPr>
        <w:t>За чашкой ароматного горячего чая в адрес каждой мамы было сказано много тёплых и трогательных слов. В исполнении творческих коллективов Дома культуры звучали музыкальные номера, посвященные матерям. Нельзя было не поддержать матерей, что воспитали славных мужчин, настоящих отважных бойцов, которые сегодня по зову Родины и по велению сердца встали на защиту родной страны. Всем приглашенным мамам были вручены подарки в знак признательности и уважения к их материнскому труду и их бескорыстной жертве ради блага своих детей – нового поколения граждан нашей страны.</w:t>
      </w:r>
      <w:r w:rsidRPr="00002D38">
        <w:rPr>
          <w:rFonts w:ascii="Times New Roman" w:eastAsiaTheme="minorEastAsia" w:hAnsi="Times New Roman"/>
          <w:sz w:val="24"/>
          <w:szCs w:val="24"/>
          <w:lang w:eastAsia="ru-RU"/>
        </w:rPr>
        <w:br/>
      </w:r>
      <w:r w:rsidRPr="003567EA">
        <w:rPr>
          <w:rFonts w:ascii="Times New Roman" w:eastAsiaTheme="minorEastAsia" w:hAnsi="Times New Roman"/>
          <w:sz w:val="24"/>
          <w:szCs w:val="24"/>
          <w:lang w:eastAsia="ru-RU"/>
        </w:rPr>
        <w:t xml:space="preserve">   </w:t>
      </w:r>
      <w:r w:rsidR="003567EA" w:rsidRPr="003567EA">
        <w:rPr>
          <w:rFonts w:ascii="Times New Roman" w:eastAsiaTheme="minorEastAsia" w:hAnsi="Times New Roman"/>
          <w:sz w:val="24"/>
          <w:szCs w:val="24"/>
          <w:lang w:eastAsia="ru-RU"/>
        </w:rPr>
        <w:t xml:space="preserve">    </w:t>
      </w:r>
      <w:r w:rsidR="003567EA" w:rsidRPr="003567EA">
        <w:rPr>
          <w:rFonts w:ascii="Times New Roman" w:hAnsi="Times New Roman"/>
          <w:sz w:val="24"/>
          <w:szCs w:val="24"/>
        </w:rPr>
        <w:t xml:space="preserve"> </w:t>
      </w:r>
      <w:r w:rsidR="003567EA" w:rsidRPr="003567EA">
        <w:rPr>
          <w:rFonts w:ascii="Times New Roman" w:hAnsi="Times New Roman"/>
          <w:sz w:val="24"/>
          <w:szCs w:val="24"/>
          <w:lang w:eastAsia="ru-RU"/>
        </w:rPr>
        <w:t>В рамках проведения информационно – профилактических мероприятий</w:t>
      </w:r>
      <w:r w:rsidR="003567EA" w:rsidRPr="003567EA">
        <w:rPr>
          <w:rFonts w:ascii="Times New Roman" w:hAnsi="Times New Roman"/>
          <w:sz w:val="24"/>
          <w:szCs w:val="24"/>
        </w:rPr>
        <w:t xml:space="preserve"> </w:t>
      </w:r>
      <w:r w:rsidR="003567EA" w:rsidRPr="003567EA">
        <w:rPr>
          <w:rFonts w:ascii="Times New Roman" w:hAnsi="Times New Roman"/>
          <w:sz w:val="24"/>
          <w:szCs w:val="24"/>
          <w:lang w:eastAsia="ru-RU"/>
        </w:rPr>
        <w:t>«Часы мира и добра»</w:t>
      </w:r>
      <w:r w:rsidR="003567EA" w:rsidRPr="003567EA">
        <w:rPr>
          <w:rFonts w:ascii="Times New Roman" w:hAnsi="Times New Roman"/>
          <w:sz w:val="24"/>
          <w:szCs w:val="24"/>
        </w:rPr>
        <w:t xml:space="preserve"> в январе отмечается самый «вежливый» день в году - Международный день «Спасибо». Этот день помогает людям стать чуточку добрее, вежливее, а также заставляет задуматься о своём поведении и культуре. В нашем учреждении прошла </w:t>
      </w:r>
      <w:r w:rsidR="003567EA" w:rsidRPr="003567EA">
        <w:rPr>
          <w:rFonts w:ascii="Times New Roman" w:hAnsi="Times New Roman"/>
          <w:b/>
          <w:bCs/>
          <w:sz w:val="24"/>
          <w:szCs w:val="24"/>
        </w:rPr>
        <w:t xml:space="preserve">конкурсная </w:t>
      </w:r>
      <w:proofErr w:type="gramStart"/>
      <w:r w:rsidR="003567EA" w:rsidRPr="003567EA">
        <w:rPr>
          <w:rFonts w:ascii="Times New Roman" w:hAnsi="Times New Roman"/>
          <w:b/>
          <w:bCs/>
          <w:sz w:val="24"/>
          <w:szCs w:val="24"/>
        </w:rPr>
        <w:t>программа  «</w:t>
      </w:r>
      <w:proofErr w:type="gramEnd"/>
      <w:r w:rsidR="003567EA" w:rsidRPr="003567EA">
        <w:rPr>
          <w:rFonts w:ascii="Times New Roman" w:hAnsi="Times New Roman"/>
          <w:b/>
          <w:bCs/>
          <w:sz w:val="24"/>
          <w:szCs w:val="24"/>
        </w:rPr>
        <w:t>Волшебное слово спасибо».</w:t>
      </w:r>
      <w:r w:rsidR="003567EA" w:rsidRPr="003567EA">
        <w:rPr>
          <w:rFonts w:ascii="Times New Roman" w:hAnsi="Times New Roman"/>
          <w:sz w:val="24"/>
          <w:szCs w:val="24"/>
        </w:rPr>
        <w:t xml:space="preserve"> На мероприятии ведущая рассказала о значении волшебного слова «спасибо» о том, что его необходимо употреблять в нашей речи, так как мы постоянно общаемся друг с другом и на любом уровне общения используем слово «спасибо», как знак теплоты, чистоты и признательности. Ребята совершили путешествие в волшебную страну «Спасибо», где живут самые добрые, самые веселые и самые вежливые дети. По пути им пришлось отгадать загадки о вежливых словах, приняли участие в играх «собери СПАСИБО</w:t>
      </w:r>
      <w:proofErr w:type="gramStart"/>
      <w:r w:rsidR="003567EA" w:rsidRPr="003567EA">
        <w:rPr>
          <w:rFonts w:ascii="Times New Roman" w:hAnsi="Times New Roman"/>
          <w:sz w:val="24"/>
          <w:szCs w:val="24"/>
        </w:rPr>
        <w:t>» ,</w:t>
      </w:r>
      <w:proofErr w:type="gramEnd"/>
      <w:r w:rsidR="003567EA" w:rsidRPr="003567EA">
        <w:rPr>
          <w:rFonts w:ascii="Times New Roman" w:hAnsi="Times New Roman"/>
          <w:sz w:val="24"/>
          <w:szCs w:val="24"/>
        </w:rPr>
        <w:t xml:space="preserve"> «Назови вежливые слова» и др. Ребята отлично справились со всеми заданиями и еще раз убедились, что слово «Спасибо» - это слово- светлячок, скажешь его и на душе становится светлее и теплее.  В завершении дети раскрасили смайлики со словом СПАСИБО и подарили их своим друзьям, родителям, бабушкам и дедушкам. </w:t>
      </w:r>
    </w:p>
    <w:p w14:paraId="022B9C79" w14:textId="77777777" w:rsidR="003567EA" w:rsidRPr="003567EA" w:rsidRDefault="003567EA" w:rsidP="00624DB0">
      <w:pPr>
        <w:pStyle w:val="15"/>
        <w:spacing w:line="276" w:lineRule="auto"/>
        <w:jc w:val="both"/>
        <w:rPr>
          <w:rFonts w:ascii="Times New Roman" w:hAnsi="Times New Roman"/>
          <w:sz w:val="24"/>
          <w:szCs w:val="24"/>
        </w:rPr>
      </w:pPr>
      <w:r w:rsidRPr="003567EA">
        <w:rPr>
          <w:rFonts w:ascii="Times New Roman" w:hAnsi="Times New Roman"/>
          <w:b/>
          <w:bCs/>
          <w:sz w:val="24"/>
          <w:szCs w:val="24"/>
        </w:rPr>
        <w:t xml:space="preserve">     Акция «Поблагодари ближнего своего» </w:t>
      </w:r>
      <w:r w:rsidRPr="003567EA">
        <w:rPr>
          <w:rFonts w:ascii="Times New Roman" w:hAnsi="Times New Roman"/>
          <w:sz w:val="24"/>
          <w:szCs w:val="24"/>
        </w:rPr>
        <w:t xml:space="preserve">прошла для жителей поселения. Участники КЛО «Затейник» подготовили коробочку с добрыми предсказаниями.  Данной акцией ребята взбудоражили сознание односельчан, освежили их память, </w:t>
      </w:r>
      <w:proofErr w:type="gramStart"/>
      <w:r w:rsidRPr="003567EA">
        <w:rPr>
          <w:rFonts w:ascii="Times New Roman" w:hAnsi="Times New Roman"/>
          <w:sz w:val="24"/>
          <w:szCs w:val="24"/>
        </w:rPr>
        <w:t>спровоцировали  улыбки</w:t>
      </w:r>
      <w:proofErr w:type="gramEnd"/>
      <w:r w:rsidRPr="003567EA">
        <w:rPr>
          <w:rFonts w:ascii="Times New Roman" w:hAnsi="Times New Roman"/>
          <w:sz w:val="24"/>
          <w:szCs w:val="24"/>
        </w:rPr>
        <w:t xml:space="preserve"> на лицах людей. А улыбка - это хорошее настроение, заряд бодрости на весь день и </w:t>
      </w:r>
      <w:proofErr w:type="gramStart"/>
      <w:r w:rsidRPr="003567EA">
        <w:rPr>
          <w:rFonts w:ascii="Times New Roman" w:hAnsi="Times New Roman"/>
          <w:sz w:val="24"/>
          <w:szCs w:val="24"/>
        </w:rPr>
        <w:t>взрыв  положительных</w:t>
      </w:r>
      <w:proofErr w:type="gramEnd"/>
      <w:r w:rsidRPr="003567EA">
        <w:rPr>
          <w:rFonts w:ascii="Times New Roman" w:hAnsi="Times New Roman"/>
          <w:sz w:val="24"/>
          <w:szCs w:val="24"/>
        </w:rPr>
        <w:t xml:space="preserve"> эмоций. Прохожие с улыбкой на устах говорили ребятам: «Спасибо».</w:t>
      </w:r>
    </w:p>
    <w:p w14:paraId="746B70D8" w14:textId="2D9E31CF" w:rsidR="003567EA" w:rsidRPr="003567EA" w:rsidRDefault="003567EA" w:rsidP="00624DB0">
      <w:pPr>
        <w:pStyle w:val="15"/>
        <w:spacing w:line="276" w:lineRule="auto"/>
        <w:jc w:val="both"/>
        <w:rPr>
          <w:rFonts w:ascii="Times New Roman" w:hAnsi="Times New Roman"/>
          <w:sz w:val="24"/>
          <w:szCs w:val="24"/>
        </w:rPr>
      </w:pPr>
      <w:r w:rsidRPr="003567EA">
        <w:rPr>
          <w:rFonts w:ascii="Times New Roman" w:hAnsi="Times New Roman"/>
          <w:b/>
          <w:bCs/>
          <w:sz w:val="24"/>
          <w:szCs w:val="24"/>
        </w:rPr>
        <w:t xml:space="preserve"> </w:t>
      </w:r>
      <w:r>
        <w:rPr>
          <w:rFonts w:ascii="Times New Roman" w:hAnsi="Times New Roman"/>
          <w:b/>
          <w:bCs/>
          <w:sz w:val="24"/>
          <w:szCs w:val="24"/>
        </w:rPr>
        <w:t xml:space="preserve">     </w:t>
      </w:r>
      <w:r w:rsidRPr="003567EA">
        <w:rPr>
          <w:rFonts w:ascii="Times New Roman" w:hAnsi="Times New Roman"/>
          <w:sz w:val="24"/>
          <w:szCs w:val="24"/>
        </w:rPr>
        <w:t>На мероприятии</w:t>
      </w:r>
      <w:r>
        <w:rPr>
          <w:rFonts w:ascii="Times New Roman" w:hAnsi="Times New Roman"/>
          <w:b/>
          <w:bCs/>
          <w:sz w:val="24"/>
          <w:szCs w:val="24"/>
        </w:rPr>
        <w:t xml:space="preserve"> ч</w:t>
      </w:r>
      <w:r w:rsidRPr="003567EA">
        <w:rPr>
          <w:rFonts w:ascii="Times New Roman" w:hAnsi="Times New Roman"/>
          <w:b/>
          <w:bCs/>
          <w:sz w:val="24"/>
          <w:szCs w:val="24"/>
        </w:rPr>
        <w:t>ас познаний «Дорожите дружбой»</w:t>
      </w:r>
      <w:r w:rsidR="003459E4">
        <w:rPr>
          <w:rFonts w:ascii="Times New Roman" w:hAnsi="Times New Roman"/>
          <w:b/>
          <w:bCs/>
          <w:sz w:val="24"/>
          <w:szCs w:val="24"/>
        </w:rPr>
        <w:t xml:space="preserve"> </w:t>
      </w:r>
      <w:r w:rsidRPr="003567EA">
        <w:rPr>
          <w:rFonts w:ascii="Times New Roman" w:hAnsi="Times New Roman"/>
          <w:sz w:val="24"/>
          <w:szCs w:val="24"/>
        </w:rPr>
        <w:t>ребята вели разговор о дружбе, об отношениях, которые должны быть между одноклассниками. Говорили они и о том, каким должен быть настоящий друг. Ведущая предложила им дать ответы на вопросы</w:t>
      </w:r>
      <w:r w:rsidR="003459E4">
        <w:rPr>
          <w:rFonts w:ascii="Times New Roman" w:hAnsi="Times New Roman"/>
          <w:sz w:val="24"/>
          <w:szCs w:val="24"/>
        </w:rPr>
        <w:t>,</w:t>
      </w:r>
      <w:r w:rsidRPr="003567EA">
        <w:rPr>
          <w:rFonts w:ascii="Times New Roman" w:hAnsi="Times New Roman"/>
          <w:sz w:val="24"/>
          <w:szCs w:val="24"/>
        </w:rPr>
        <w:t xml:space="preserve"> </w:t>
      </w:r>
      <w:proofErr w:type="gramStart"/>
      <w:r w:rsidRPr="003567EA">
        <w:rPr>
          <w:rFonts w:ascii="Times New Roman" w:hAnsi="Times New Roman"/>
          <w:sz w:val="24"/>
          <w:szCs w:val="24"/>
        </w:rPr>
        <w:t>приняв  участие</w:t>
      </w:r>
      <w:proofErr w:type="gramEnd"/>
      <w:r w:rsidRPr="003567EA">
        <w:rPr>
          <w:rFonts w:ascii="Times New Roman" w:hAnsi="Times New Roman"/>
          <w:sz w:val="24"/>
          <w:szCs w:val="24"/>
        </w:rPr>
        <w:t xml:space="preserve"> в викторинах: «Кто с кем дружит», «Угадай друзей». Не остались они равнодушными и к игре «Улыбнись другу». Все вместе размышляли, что такое дружба, какого человека можно назвать другом, какие поступки украшают друзей? Участники шаг за шагом познавали законы дружбы: не обманывать друга ни в чем, не обзывать и не унижать друга, уметь признавать свои ошибки. Говоря о дружбе, нельзя было не упомянуть о таком важном понятии, как порядочность, которое лежит в основе </w:t>
      </w:r>
      <w:proofErr w:type="gramStart"/>
      <w:r w:rsidRPr="003567EA">
        <w:rPr>
          <w:rFonts w:ascii="Times New Roman" w:hAnsi="Times New Roman"/>
          <w:sz w:val="24"/>
          <w:szCs w:val="24"/>
        </w:rPr>
        <w:t>многих человеческих поступков</w:t>
      </w:r>
      <w:proofErr w:type="gramEnd"/>
      <w:r w:rsidRPr="003567EA">
        <w:rPr>
          <w:rFonts w:ascii="Times New Roman" w:hAnsi="Times New Roman"/>
          <w:sz w:val="24"/>
          <w:szCs w:val="24"/>
        </w:rPr>
        <w:t xml:space="preserve"> и присутствующие озвучили то, как они понимают данный термин. Час общения сопровождался красочной презентацией.</w:t>
      </w:r>
    </w:p>
    <w:p w14:paraId="58D507A0" w14:textId="13FBCBB7" w:rsidR="003567EA" w:rsidRPr="003567EA" w:rsidRDefault="003459E4" w:rsidP="00624DB0">
      <w:pPr>
        <w:pStyle w:val="15"/>
        <w:spacing w:line="276" w:lineRule="auto"/>
        <w:jc w:val="both"/>
        <w:rPr>
          <w:rFonts w:ascii="Times New Roman" w:hAnsi="Times New Roman"/>
          <w:sz w:val="24"/>
          <w:szCs w:val="24"/>
          <w:lang w:bidi="en-US"/>
        </w:rPr>
      </w:pPr>
      <w:r>
        <w:rPr>
          <w:rFonts w:ascii="Times New Roman" w:hAnsi="Times New Roman"/>
          <w:sz w:val="24"/>
          <w:szCs w:val="24"/>
          <w:lang w:bidi="en-US"/>
        </w:rPr>
        <w:t xml:space="preserve">      Н</w:t>
      </w:r>
      <w:r w:rsidR="003567EA" w:rsidRPr="003567EA">
        <w:rPr>
          <w:rFonts w:ascii="Times New Roman" w:hAnsi="Times New Roman"/>
          <w:sz w:val="24"/>
          <w:szCs w:val="24"/>
          <w:lang w:bidi="en-US"/>
        </w:rPr>
        <w:t xml:space="preserve">а тему </w:t>
      </w:r>
      <w:r w:rsidR="003567EA" w:rsidRPr="003459E4">
        <w:rPr>
          <w:rFonts w:ascii="Times New Roman" w:hAnsi="Times New Roman"/>
          <w:bCs/>
          <w:sz w:val="24"/>
          <w:szCs w:val="24"/>
          <w:lang w:bidi="en-US"/>
        </w:rPr>
        <w:t xml:space="preserve">межэтнических, межкультурных и межнациональных </w:t>
      </w:r>
      <w:proofErr w:type="gramStart"/>
      <w:r w:rsidR="003567EA" w:rsidRPr="003459E4">
        <w:rPr>
          <w:rFonts w:ascii="Times New Roman" w:hAnsi="Times New Roman"/>
          <w:bCs/>
          <w:sz w:val="24"/>
          <w:szCs w:val="24"/>
          <w:lang w:bidi="en-US"/>
        </w:rPr>
        <w:t>отношений</w:t>
      </w:r>
      <w:r w:rsidR="003567EA" w:rsidRPr="003567EA">
        <w:rPr>
          <w:rFonts w:ascii="Times New Roman" w:hAnsi="Times New Roman"/>
          <w:b/>
          <w:sz w:val="24"/>
          <w:szCs w:val="24"/>
          <w:lang w:bidi="en-US"/>
        </w:rPr>
        <w:t xml:space="preserve">  </w:t>
      </w:r>
      <w:r w:rsidR="003567EA" w:rsidRPr="003567EA">
        <w:rPr>
          <w:rFonts w:ascii="Times New Roman" w:hAnsi="Times New Roman"/>
          <w:sz w:val="24"/>
          <w:szCs w:val="24"/>
          <w:lang w:bidi="en-US"/>
        </w:rPr>
        <w:t>прошла</w:t>
      </w:r>
      <w:proofErr w:type="gramEnd"/>
      <w:r w:rsidR="003567EA" w:rsidRPr="003567EA">
        <w:rPr>
          <w:rFonts w:ascii="Times New Roman" w:hAnsi="Times New Roman"/>
          <w:b/>
          <w:sz w:val="24"/>
          <w:szCs w:val="24"/>
          <w:lang w:bidi="en-US"/>
        </w:rPr>
        <w:t xml:space="preserve"> познавательная программа </w:t>
      </w:r>
      <w:r w:rsidR="003567EA" w:rsidRPr="003567EA">
        <w:rPr>
          <w:rFonts w:ascii="Times New Roman" w:hAnsi="Times New Roman"/>
          <w:b/>
          <w:sz w:val="24"/>
          <w:szCs w:val="24"/>
          <w:lang w:val="en-US" w:bidi="en-US"/>
        </w:rPr>
        <w:t> </w:t>
      </w:r>
      <w:r w:rsidR="003567EA" w:rsidRPr="003567EA">
        <w:rPr>
          <w:rFonts w:ascii="Times New Roman" w:hAnsi="Times New Roman"/>
          <w:b/>
          <w:sz w:val="24"/>
          <w:szCs w:val="24"/>
          <w:lang w:bidi="en-US"/>
        </w:rPr>
        <w:t xml:space="preserve"> «В дружной семье братских народов!» </w:t>
      </w:r>
      <w:r w:rsidR="003567EA" w:rsidRPr="003567EA">
        <w:rPr>
          <w:rFonts w:ascii="Times New Roman" w:hAnsi="Times New Roman"/>
          <w:color w:val="000000"/>
          <w:sz w:val="24"/>
          <w:szCs w:val="24"/>
          <w:shd w:val="clear" w:color="auto" w:fill="FFFFFF"/>
          <w:lang w:bidi="en-US"/>
        </w:rPr>
        <w:t xml:space="preserve"> </w:t>
      </w:r>
      <w:r w:rsidR="003567EA" w:rsidRPr="003567EA">
        <w:rPr>
          <w:rFonts w:ascii="Times New Roman" w:hAnsi="Times New Roman"/>
          <w:sz w:val="24"/>
          <w:szCs w:val="24"/>
          <w:lang w:bidi="en-US"/>
        </w:rPr>
        <w:t xml:space="preserve">Ведущая познакомила ребят с понятием «толерантность», рассказала им об основных чертах толерантной личности, о толерантном поведении: уважении друг к другу, к обычаям, традициям и культуре разных народов, проживающих на территории нашей огромной и прекрасной страны. Дети приняли активное участие в конкурсах: «Город мудрецов», «Угадай по костюму национальность», «Мы такие разные», «Музыкальный», в играх «Толерантный человек, он какой?», «Комплементы», «Символ толерантности». Особый интерес </w:t>
      </w:r>
      <w:r w:rsidR="003567EA" w:rsidRPr="003567EA">
        <w:rPr>
          <w:rFonts w:ascii="Times New Roman" w:hAnsi="Times New Roman"/>
          <w:sz w:val="24"/>
          <w:szCs w:val="24"/>
          <w:lang w:bidi="en-US"/>
        </w:rPr>
        <w:lastRenderedPageBreak/>
        <w:t>вызвала игра «Чем мы похожи?». Ребята прекрасно справились со всеми заданиями.</w:t>
      </w:r>
      <w:r w:rsidR="003567EA" w:rsidRPr="003567EA">
        <w:rPr>
          <w:rFonts w:ascii="Times New Roman" w:hAnsi="Times New Roman"/>
          <w:sz w:val="24"/>
          <w:szCs w:val="24"/>
          <w:lang w:bidi="en-US"/>
        </w:rPr>
        <w:br/>
        <w:t>Мероприятие помогло участникам закрепить знания традиций, обычаев, народной культуры разных национальностей.</w:t>
      </w:r>
    </w:p>
    <w:p w14:paraId="70090EA3" w14:textId="22D177BF" w:rsidR="00C31DC1" w:rsidRPr="003567EA" w:rsidRDefault="003459E4" w:rsidP="00624DB0">
      <w:pPr>
        <w:pStyle w:val="15"/>
        <w:spacing w:line="276" w:lineRule="auto"/>
        <w:jc w:val="both"/>
        <w:rPr>
          <w:rFonts w:ascii="Times New Roman" w:hAnsi="Times New Roman"/>
          <w:sz w:val="24"/>
          <w:szCs w:val="24"/>
        </w:rPr>
      </w:pPr>
      <w:r>
        <w:rPr>
          <w:rFonts w:ascii="Times New Roman" w:eastAsiaTheme="minorEastAsia" w:hAnsi="Times New Roman"/>
          <w:sz w:val="24"/>
          <w:szCs w:val="24"/>
          <w:lang w:eastAsia="ru-RU"/>
        </w:rPr>
        <w:t xml:space="preserve">        </w:t>
      </w:r>
      <w:r w:rsidR="003567EA" w:rsidRPr="003567EA">
        <w:rPr>
          <w:rFonts w:ascii="Times New Roman" w:eastAsiaTheme="minorEastAsia" w:hAnsi="Times New Roman"/>
          <w:sz w:val="24"/>
          <w:szCs w:val="24"/>
          <w:lang w:eastAsia="ru-RU"/>
        </w:rPr>
        <w:t>В</w:t>
      </w:r>
      <w:r w:rsidR="00C31DC1" w:rsidRPr="003567EA">
        <w:rPr>
          <w:rFonts w:ascii="Times New Roman" w:hAnsi="Times New Roman"/>
          <w:sz w:val="24"/>
          <w:szCs w:val="24"/>
          <w:shd w:val="clear" w:color="auto" w:fill="FFFFFF"/>
        </w:rPr>
        <w:t xml:space="preserve"> рамках </w:t>
      </w:r>
      <w:r w:rsidR="003567EA">
        <w:rPr>
          <w:rFonts w:ascii="Times New Roman" w:hAnsi="Times New Roman"/>
          <w:sz w:val="24"/>
          <w:szCs w:val="24"/>
          <w:shd w:val="clear" w:color="auto" w:fill="FFFFFF"/>
        </w:rPr>
        <w:t>м</w:t>
      </w:r>
      <w:r w:rsidR="00C31DC1" w:rsidRPr="003567EA">
        <w:rPr>
          <w:rFonts w:ascii="Times New Roman" w:hAnsi="Times New Roman"/>
          <w:sz w:val="24"/>
          <w:szCs w:val="24"/>
          <w:shd w:val="clear" w:color="auto" w:fill="FFFFFF"/>
        </w:rPr>
        <w:t xml:space="preserve">еждународного женского дня прошла </w:t>
      </w:r>
      <w:r w:rsidR="00C31DC1" w:rsidRPr="003567EA">
        <w:rPr>
          <w:rFonts w:ascii="Times New Roman" w:hAnsi="Times New Roman"/>
          <w:b/>
          <w:sz w:val="24"/>
          <w:szCs w:val="24"/>
          <w:shd w:val="clear" w:color="auto" w:fill="FFFFFF"/>
        </w:rPr>
        <w:t>акция «Весенний комплимент»,</w:t>
      </w:r>
      <w:r w:rsidR="00C31DC1" w:rsidRPr="003567EA">
        <w:rPr>
          <w:rFonts w:ascii="Times New Roman" w:hAnsi="Times New Roman"/>
          <w:sz w:val="24"/>
          <w:szCs w:val="24"/>
          <w:shd w:val="clear" w:color="auto" w:fill="FFFFFF"/>
        </w:rPr>
        <w:t xml:space="preserve"> участники КЛО «Затейник» </w:t>
      </w:r>
      <w:proofErr w:type="gramStart"/>
      <w:r w:rsidR="00C31DC1" w:rsidRPr="003567EA">
        <w:rPr>
          <w:rFonts w:ascii="Times New Roman" w:hAnsi="Times New Roman"/>
          <w:sz w:val="24"/>
          <w:szCs w:val="24"/>
          <w:shd w:val="clear" w:color="auto" w:fill="FFFFFF"/>
        </w:rPr>
        <w:t>поздравили  прохожих</w:t>
      </w:r>
      <w:proofErr w:type="gramEnd"/>
      <w:r w:rsidR="00C31DC1" w:rsidRPr="003567EA">
        <w:rPr>
          <w:rFonts w:ascii="Times New Roman" w:hAnsi="Times New Roman"/>
          <w:sz w:val="24"/>
          <w:szCs w:val="24"/>
          <w:shd w:val="clear" w:color="auto" w:fill="FFFFFF"/>
        </w:rPr>
        <w:t xml:space="preserve"> женщин на улице </w:t>
      </w:r>
      <w:proofErr w:type="spellStart"/>
      <w:r w:rsidR="00C31DC1" w:rsidRPr="003567EA">
        <w:rPr>
          <w:rFonts w:ascii="Times New Roman" w:hAnsi="Times New Roman"/>
          <w:sz w:val="24"/>
          <w:szCs w:val="24"/>
          <w:shd w:val="clear" w:color="auto" w:fill="FFFFFF"/>
        </w:rPr>
        <w:t>Незамаевского</w:t>
      </w:r>
      <w:proofErr w:type="spellEnd"/>
      <w:r w:rsidR="00C31DC1" w:rsidRPr="003567EA">
        <w:rPr>
          <w:rFonts w:ascii="Times New Roman" w:hAnsi="Times New Roman"/>
          <w:sz w:val="24"/>
          <w:szCs w:val="24"/>
          <w:shd w:val="clear" w:color="auto" w:fill="FFFFFF"/>
        </w:rPr>
        <w:t xml:space="preserve"> сельского поселения   с Международным женским днем 8 Марта! Накануне акции ребята </w:t>
      </w:r>
      <w:r w:rsidR="00C31DC1" w:rsidRPr="003567EA">
        <w:rPr>
          <w:rFonts w:ascii="Times New Roman" w:hAnsi="Times New Roman"/>
          <w:color w:val="000000"/>
          <w:sz w:val="24"/>
          <w:szCs w:val="24"/>
          <w:shd w:val="clear" w:color="auto" w:fill="FFFFFF"/>
        </w:rPr>
        <w:t xml:space="preserve">изготовили своими руками цветы, которые с самыми искренними пожеланиями были вручены жительницам поселка. Особая ценность такого подарка в том, что цветы были изготовлены детскими руками. Акция привлекла внимание представительниц женского пола и подарила им праздничное настроение. Ведь цветы – желанный подарок для многих женщин, символ весны и Международного женского дня. Они радуют всех своей красотой и напоминают о наступающей весне, поэтому дети раздавали цветы именно бумажные. </w:t>
      </w:r>
    </w:p>
    <w:p w14:paraId="71F64938" w14:textId="77777777" w:rsidR="007511BD" w:rsidRPr="007511BD" w:rsidRDefault="00EF1021" w:rsidP="00624DB0">
      <w:pPr>
        <w:pStyle w:val="15"/>
        <w:spacing w:line="276" w:lineRule="auto"/>
        <w:jc w:val="both"/>
        <w:rPr>
          <w:rFonts w:ascii="Times New Roman" w:hAnsi="Times New Roman"/>
          <w:sz w:val="24"/>
          <w:szCs w:val="24"/>
        </w:rPr>
      </w:pPr>
      <w:r w:rsidRPr="007511BD">
        <w:rPr>
          <w:rFonts w:ascii="Times New Roman" w:hAnsi="Times New Roman"/>
          <w:color w:val="000000"/>
          <w:sz w:val="24"/>
          <w:szCs w:val="24"/>
        </w:rPr>
        <w:t xml:space="preserve">     </w:t>
      </w:r>
      <w:r w:rsidRPr="007511BD">
        <w:rPr>
          <w:rFonts w:ascii="Times New Roman" w:hAnsi="Times New Roman"/>
          <w:sz w:val="24"/>
          <w:szCs w:val="24"/>
        </w:rPr>
        <w:t>Международный день толерантности ежегодно отмечается 16 ноября. Вопрос о толерантности сейчас в центре внимания всего мира. Понятие «толерантность» воспринимается не только детьми, но и взрослыми по-разному, но дать понять ребятам, что такое толерантность, очень важно.</w:t>
      </w:r>
      <w:r w:rsidRPr="007511BD">
        <w:rPr>
          <w:rFonts w:ascii="Times New Roman" w:hAnsi="Times New Roman"/>
          <w:sz w:val="24"/>
          <w:szCs w:val="24"/>
          <w:shd w:val="clear" w:color="auto" w:fill="FFFFFF"/>
        </w:rPr>
        <w:t xml:space="preserve"> В Международный день толерантности работники КДЦ подготовили </w:t>
      </w:r>
      <w:r w:rsidRPr="007511BD">
        <w:rPr>
          <w:rFonts w:ascii="Times New Roman" w:hAnsi="Times New Roman"/>
          <w:b/>
          <w:sz w:val="24"/>
          <w:szCs w:val="24"/>
          <w:shd w:val="clear" w:color="auto" w:fill="FFFFFF"/>
        </w:rPr>
        <w:t>тематическую программу «Если каждый друг к другу будет терпим, то вместе мы сделаем толерантным весь мир</w:t>
      </w:r>
      <w:r w:rsidRPr="007511BD">
        <w:rPr>
          <w:rFonts w:ascii="Times New Roman" w:hAnsi="Times New Roman"/>
          <w:b/>
          <w:sz w:val="24"/>
          <w:szCs w:val="24"/>
        </w:rPr>
        <w:t>»</w:t>
      </w:r>
      <w:r w:rsidRPr="007511BD">
        <w:rPr>
          <w:rFonts w:ascii="Times New Roman" w:hAnsi="Times New Roman"/>
          <w:sz w:val="24"/>
          <w:szCs w:val="24"/>
        </w:rPr>
        <w:t xml:space="preserve">. Ребята познакомились с понятием «толерантность», посмотрели презентацию «Путешествие по земному шару и народностям». Вместе выяснили, что все люди очень разные: носят разную одежду и прически, любят разные игры, владеют разными языками, имеют разные обычаи. И не смотря на эту непохожесть, люди дружат друг с другом. Дети поиграли в игру «Путешествие по странам». Сначала ребята вытягивали лепесток, какой то определенной страны, узнавали, как приветствуют друг друга в </w:t>
      </w:r>
      <w:proofErr w:type="gramStart"/>
      <w:r w:rsidRPr="007511BD">
        <w:rPr>
          <w:rFonts w:ascii="Times New Roman" w:hAnsi="Times New Roman"/>
          <w:sz w:val="24"/>
          <w:szCs w:val="24"/>
        </w:rPr>
        <w:t>этих  странах</w:t>
      </w:r>
      <w:proofErr w:type="gramEnd"/>
      <w:r w:rsidRPr="007511BD">
        <w:rPr>
          <w:rFonts w:ascii="Times New Roman" w:hAnsi="Times New Roman"/>
          <w:sz w:val="24"/>
          <w:szCs w:val="24"/>
        </w:rPr>
        <w:t>, а затем парами приветствовали друг друга. Закончилось мероприятие игрой «Собери слова». Дети из букв выложили МИР И ДРУЖБА. Сделали вывод, что нужно дружить со всеми ребятами, даже если они чем-то отличаются от других.</w:t>
      </w:r>
    </w:p>
    <w:p w14:paraId="41A1956C" w14:textId="77777777" w:rsidR="00F6417F" w:rsidRPr="00352F33" w:rsidRDefault="007511BD" w:rsidP="00624DB0">
      <w:pPr>
        <w:pStyle w:val="15"/>
        <w:spacing w:line="276" w:lineRule="auto"/>
        <w:jc w:val="both"/>
        <w:rPr>
          <w:rFonts w:ascii="Times New Roman" w:hAnsi="Times New Roman"/>
          <w:sz w:val="24"/>
          <w:szCs w:val="24"/>
        </w:rPr>
      </w:pPr>
      <w:r w:rsidRPr="007511BD">
        <w:rPr>
          <w:rFonts w:ascii="Times New Roman" w:hAnsi="Times New Roman"/>
          <w:sz w:val="24"/>
          <w:szCs w:val="24"/>
        </w:rPr>
        <w:t xml:space="preserve">       </w:t>
      </w:r>
      <w:r w:rsidR="00F6417F" w:rsidRPr="00352F33">
        <w:rPr>
          <w:rFonts w:ascii="Times New Roman" w:hAnsi="Times New Roman"/>
          <w:b/>
          <w:bCs/>
          <w:sz w:val="24"/>
          <w:szCs w:val="24"/>
        </w:rPr>
        <w:t>«От сердца к сердцу».</w:t>
      </w:r>
      <w:r w:rsidR="00F6417F" w:rsidRPr="00352F33">
        <w:rPr>
          <w:rFonts w:ascii="Times New Roman" w:hAnsi="Times New Roman"/>
          <w:sz w:val="24"/>
          <w:szCs w:val="24"/>
        </w:rPr>
        <w:t xml:space="preserve"> Под таким названием прошел познавательный квест, на котором ведущая </w:t>
      </w:r>
      <w:proofErr w:type="gramStart"/>
      <w:r w:rsidR="00F6417F" w:rsidRPr="00352F33">
        <w:rPr>
          <w:rFonts w:ascii="Times New Roman" w:hAnsi="Times New Roman"/>
          <w:sz w:val="24"/>
          <w:szCs w:val="24"/>
        </w:rPr>
        <w:t>мероприятия  рассказала</w:t>
      </w:r>
      <w:proofErr w:type="gramEnd"/>
      <w:r w:rsidR="00F6417F" w:rsidRPr="00352F33">
        <w:rPr>
          <w:rFonts w:ascii="Times New Roman" w:hAnsi="Times New Roman"/>
          <w:sz w:val="24"/>
          <w:szCs w:val="24"/>
        </w:rPr>
        <w:t xml:space="preserve"> о инвалидах, проживающих в поселке </w:t>
      </w:r>
      <w:proofErr w:type="spellStart"/>
      <w:r w:rsidR="00F6417F" w:rsidRPr="00352F33">
        <w:rPr>
          <w:rFonts w:ascii="Times New Roman" w:hAnsi="Times New Roman"/>
          <w:sz w:val="24"/>
          <w:szCs w:val="24"/>
        </w:rPr>
        <w:t>Незамаевском</w:t>
      </w:r>
      <w:proofErr w:type="spellEnd"/>
      <w:r w:rsidR="00F6417F" w:rsidRPr="00352F33">
        <w:rPr>
          <w:rFonts w:ascii="Times New Roman" w:hAnsi="Times New Roman"/>
          <w:sz w:val="24"/>
          <w:szCs w:val="24"/>
        </w:rPr>
        <w:t xml:space="preserve">, стараясь донести до присутствующих </w:t>
      </w:r>
      <w:r w:rsidR="00F6417F">
        <w:rPr>
          <w:rFonts w:ascii="Times New Roman" w:hAnsi="Times New Roman"/>
          <w:sz w:val="24"/>
          <w:szCs w:val="24"/>
        </w:rPr>
        <w:t xml:space="preserve">детям </w:t>
      </w:r>
      <w:r w:rsidR="00F6417F" w:rsidRPr="00352F33">
        <w:rPr>
          <w:rFonts w:ascii="Times New Roman" w:hAnsi="Times New Roman"/>
          <w:sz w:val="24"/>
          <w:szCs w:val="24"/>
        </w:rPr>
        <w:t>необходимость бережного, доброго и внимательного обращения к таким людям</w:t>
      </w:r>
      <w:r w:rsidR="00F6417F" w:rsidRPr="00352F33">
        <w:rPr>
          <w:rFonts w:ascii="Times New Roman" w:hAnsi="Times New Roman"/>
          <w:color w:val="37251B"/>
          <w:sz w:val="24"/>
          <w:szCs w:val="24"/>
          <w:shd w:val="clear" w:color="auto" w:fill="FBF8EE"/>
        </w:rPr>
        <w:t xml:space="preserve">. </w:t>
      </w:r>
      <w:r w:rsidR="00F6417F" w:rsidRPr="00352F33">
        <w:rPr>
          <w:rFonts w:ascii="Times New Roman" w:hAnsi="Times New Roman"/>
          <w:sz w:val="24"/>
          <w:szCs w:val="24"/>
        </w:rPr>
        <w:t xml:space="preserve"> Ребята рассуждали о том, что милосердие начинается с малого, с помощи для тех, кто в ней нуждается больше всего. Затем совершили доброе дело, смастерили кормушки для птиц, ведь милосердное отношение должно быть для всех живущих на нашей планете Земля одинаковым: как к людям, так и к животным. </w:t>
      </w:r>
    </w:p>
    <w:p w14:paraId="6EEE30AA" w14:textId="77777777" w:rsidR="00F6417F" w:rsidRPr="00352F33" w:rsidRDefault="00F6417F" w:rsidP="00624DB0">
      <w:pPr>
        <w:pStyle w:val="15"/>
        <w:spacing w:line="276" w:lineRule="auto"/>
        <w:jc w:val="both"/>
        <w:rPr>
          <w:rFonts w:ascii="Times New Roman" w:hAnsi="Times New Roman"/>
          <w:sz w:val="24"/>
          <w:szCs w:val="24"/>
        </w:rPr>
      </w:pPr>
      <w:r w:rsidRPr="00352F33">
        <w:rPr>
          <w:rFonts w:ascii="Times New Roman" w:hAnsi="Times New Roman"/>
          <w:sz w:val="24"/>
          <w:szCs w:val="24"/>
        </w:rPr>
        <w:t xml:space="preserve">      Для уч-ся 1-6 классов прошёл </w:t>
      </w:r>
      <w:r w:rsidRPr="00352F33">
        <w:rPr>
          <w:rFonts w:ascii="Times New Roman" w:hAnsi="Times New Roman"/>
          <w:b/>
          <w:bCs/>
          <w:sz w:val="24"/>
          <w:szCs w:val="24"/>
        </w:rPr>
        <w:t>урок доброты «Смотри на меня, как на равного».</w:t>
      </w:r>
      <w:r w:rsidRPr="00352F33">
        <w:rPr>
          <w:rFonts w:ascii="Times New Roman" w:hAnsi="Times New Roman"/>
          <w:sz w:val="24"/>
          <w:szCs w:val="24"/>
        </w:rPr>
        <w:t xml:space="preserve"> Разговор начался с прочтения притчи о Слепом Ю. </w:t>
      </w:r>
      <w:proofErr w:type="spellStart"/>
      <w:r w:rsidRPr="00352F33">
        <w:rPr>
          <w:rFonts w:ascii="Times New Roman" w:hAnsi="Times New Roman"/>
          <w:sz w:val="24"/>
          <w:szCs w:val="24"/>
        </w:rPr>
        <w:t>Калушева</w:t>
      </w:r>
      <w:proofErr w:type="spellEnd"/>
      <w:r w:rsidRPr="00352F33">
        <w:rPr>
          <w:rFonts w:ascii="Times New Roman" w:hAnsi="Times New Roman"/>
          <w:sz w:val="24"/>
          <w:szCs w:val="24"/>
        </w:rPr>
        <w:t xml:space="preserve"> «А мне так хочется Весны!», в котором звучит призыв обратить внимание на тех, кто живет рядом и нуждается в помощи. Особое внимание было обращено на то, что люди с ограниченными возможностями здоровья очень талантливы, у них огромное стремление к жизни, занятиями творчеством, спортом! Ребята узнали о судьбах Л. В. Бетховена, А. Маресьева, Д. Гурцкой, российских пара олимпийцах. Детям было рассказано о судьбе и творчестве В.И. Муля. </w:t>
      </w:r>
    </w:p>
    <w:p w14:paraId="4C6E3C82" w14:textId="4177537D" w:rsidR="00F6417F" w:rsidRPr="00352F33" w:rsidRDefault="007511BD" w:rsidP="00624DB0">
      <w:pPr>
        <w:pStyle w:val="15"/>
        <w:spacing w:line="276" w:lineRule="auto"/>
        <w:jc w:val="both"/>
        <w:rPr>
          <w:rFonts w:ascii="Times New Roman" w:hAnsi="Times New Roman"/>
          <w:bCs/>
          <w:sz w:val="24"/>
          <w:szCs w:val="24"/>
        </w:rPr>
      </w:pPr>
      <w:r w:rsidRPr="007511BD">
        <w:rPr>
          <w:rFonts w:ascii="Times New Roman" w:hAnsi="Times New Roman"/>
          <w:sz w:val="24"/>
          <w:szCs w:val="24"/>
        </w:rPr>
        <w:t xml:space="preserve">    </w:t>
      </w:r>
      <w:r w:rsidR="00F6417F">
        <w:rPr>
          <w:rFonts w:ascii="Times New Roman" w:hAnsi="Times New Roman"/>
          <w:sz w:val="24"/>
          <w:szCs w:val="24"/>
        </w:rPr>
        <w:t xml:space="preserve">     </w:t>
      </w:r>
      <w:r w:rsidR="00F6417F" w:rsidRPr="00352F33">
        <w:rPr>
          <w:rFonts w:ascii="Times New Roman" w:hAnsi="Times New Roman"/>
          <w:sz w:val="24"/>
          <w:szCs w:val="24"/>
        </w:rPr>
        <w:t xml:space="preserve">На </w:t>
      </w:r>
      <w:r w:rsidR="00F6417F" w:rsidRPr="00F6417F">
        <w:rPr>
          <w:rFonts w:ascii="Times New Roman" w:hAnsi="Times New Roman"/>
          <w:b/>
          <w:bCs/>
          <w:sz w:val="24"/>
          <w:szCs w:val="24"/>
        </w:rPr>
        <w:t>час теплоты и милосердия «От всей души»</w:t>
      </w:r>
      <w:r w:rsidR="00F6417F" w:rsidRPr="00352F33">
        <w:rPr>
          <w:rFonts w:ascii="Times New Roman" w:hAnsi="Times New Roman"/>
          <w:sz w:val="24"/>
          <w:szCs w:val="24"/>
        </w:rPr>
        <w:t xml:space="preserve"> были приглашены уч-ся 5-8 классов. </w:t>
      </w:r>
      <w:r w:rsidR="00F6417F" w:rsidRPr="00352F33">
        <w:rPr>
          <w:rStyle w:val="6hwnw"/>
          <w:rFonts w:ascii="Times New Roman" w:hAnsi="Times New Roman"/>
          <w:color w:val="3C3C3C"/>
          <w:sz w:val="24"/>
          <w:szCs w:val="24"/>
        </w:rPr>
        <w:t>В</w:t>
      </w:r>
      <w:r w:rsidR="00F6417F" w:rsidRPr="00352F33">
        <w:rPr>
          <w:rFonts w:ascii="Times New Roman" w:hAnsi="Times New Roman"/>
          <w:color w:val="3C3C3C"/>
          <w:sz w:val="24"/>
          <w:szCs w:val="24"/>
        </w:rPr>
        <w:t xml:space="preserve"> ходе мероприятия ведущая рассказала о том, что «День инвалида» — это не праздник. Это — своеобразный знак беды, напоминающий обществу о существовании рядом людей с ограниченными физическими возможностями. Он напоминает о том, что общество обязано заботиться о тех, кто слаб, болен и немощен, нуждается в содействии и поддержке. Участники узнали о людях, которые, не смотря на свои заболевания, достигли больших успехов в жизни (слепые музыканты, художники, известные деятели науки и культуры). Во второй части мероприятия отгадывали загадки, играли в литературные игры «Чьи слова» и «Назови полное имя литературного героя». В игровой форме постарались донести присутствующим, как живут люди с ограниченными возможностями: собирали в кулак газету </w:t>
      </w:r>
      <w:r w:rsidR="00F6417F" w:rsidRPr="00352F33">
        <w:rPr>
          <w:rFonts w:ascii="Times New Roman" w:hAnsi="Times New Roman"/>
          <w:color w:val="3C3C3C"/>
          <w:sz w:val="24"/>
          <w:szCs w:val="24"/>
        </w:rPr>
        <w:lastRenderedPageBreak/>
        <w:t>на скорость в задании «Сильная рука». В конце мероприятия ребята собрали «Цветик-семицветик» со своими пожеланиями на каждом лепестке.</w:t>
      </w:r>
    </w:p>
    <w:p w14:paraId="2660CA4E" w14:textId="77777777" w:rsidR="00C7769B" w:rsidRPr="00352F33" w:rsidRDefault="00F6417F" w:rsidP="00624DB0">
      <w:pPr>
        <w:pStyle w:val="15"/>
        <w:spacing w:line="276" w:lineRule="auto"/>
        <w:jc w:val="both"/>
        <w:rPr>
          <w:rFonts w:ascii="Times New Roman" w:hAnsi="Times New Roman"/>
          <w:sz w:val="24"/>
          <w:szCs w:val="24"/>
        </w:rPr>
      </w:pPr>
      <w:r>
        <w:rPr>
          <w:rFonts w:ascii="Times New Roman" w:hAnsi="Times New Roman"/>
          <w:sz w:val="24"/>
          <w:szCs w:val="24"/>
          <w:lang w:eastAsia="ru-RU"/>
        </w:rPr>
        <w:t xml:space="preserve">      </w:t>
      </w:r>
      <w:r w:rsidR="00C7769B" w:rsidRPr="00352F33">
        <w:rPr>
          <w:rFonts w:ascii="Times New Roman" w:hAnsi="Times New Roman"/>
          <w:b/>
          <w:sz w:val="24"/>
          <w:szCs w:val="24"/>
        </w:rPr>
        <w:t xml:space="preserve">Информационно-просветительская беседа, в рамках VIII Всероссийского инклюзивного фестиваля #ЛюдиКакЛюди «Особые дети». </w:t>
      </w:r>
      <w:r w:rsidR="00C7769B" w:rsidRPr="00352F33">
        <w:rPr>
          <w:rFonts w:ascii="Times New Roman" w:hAnsi="Times New Roman"/>
          <w:sz w:val="24"/>
          <w:szCs w:val="24"/>
        </w:rPr>
        <w:t xml:space="preserve"> </w:t>
      </w:r>
      <w:proofErr w:type="gramStart"/>
      <w:r w:rsidR="00C7769B" w:rsidRPr="00352F33">
        <w:rPr>
          <w:rFonts w:ascii="Times New Roman" w:hAnsi="Times New Roman"/>
          <w:sz w:val="24"/>
          <w:szCs w:val="24"/>
        </w:rPr>
        <w:t>Ведущая  познакомила</w:t>
      </w:r>
      <w:proofErr w:type="gramEnd"/>
      <w:r w:rsidR="00C7769B" w:rsidRPr="00352F33">
        <w:rPr>
          <w:rFonts w:ascii="Times New Roman" w:hAnsi="Times New Roman"/>
          <w:sz w:val="24"/>
          <w:szCs w:val="24"/>
        </w:rPr>
        <w:t xml:space="preserve"> участников мероприятия с понятием «аутизм», с особенностями развития личности с таким заболеванием, с причинами заболевания и ранними признаками. Рассказала об организации инклюзивного образования лиц с ограниченными возможностями здоровья, создания специальных условий получения общего, в том числе дошкольного образования. В процессе проведения информационной беседы формировалось толерантное отношение к людям с расстройством аутистического спектра. Это еще раз говорит о том, что мы все живём в мире, где есть место каждому.</w:t>
      </w:r>
    </w:p>
    <w:p w14:paraId="1B9F4133" w14:textId="4BC8B67D" w:rsidR="007511BD" w:rsidRDefault="00C7769B" w:rsidP="00624DB0">
      <w:pPr>
        <w:pStyle w:val="15"/>
        <w:spacing w:line="276" w:lineRule="auto"/>
        <w:jc w:val="both"/>
        <w:rPr>
          <w:rFonts w:ascii="Times New Roman" w:hAnsi="Times New Roman"/>
          <w:color w:val="000000"/>
          <w:sz w:val="24"/>
          <w:szCs w:val="24"/>
          <w:shd w:val="clear" w:color="auto" w:fill="FFFFFF"/>
        </w:rPr>
      </w:pPr>
      <w:r>
        <w:rPr>
          <w:rFonts w:ascii="Times New Roman" w:hAnsi="Times New Roman"/>
          <w:sz w:val="24"/>
          <w:szCs w:val="24"/>
          <w:lang w:eastAsia="ru-RU"/>
        </w:rPr>
        <w:t xml:space="preserve">       </w:t>
      </w:r>
      <w:r w:rsidR="007511BD" w:rsidRPr="007511BD">
        <w:rPr>
          <w:rFonts w:ascii="Times New Roman" w:hAnsi="Times New Roman"/>
          <w:color w:val="000000"/>
          <w:sz w:val="24"/>
          <w:szCs w:val="24"/>
        </w:rPr>
        <w:t xml:space="preserve">В целях сохранения исторической преемственности поколений, воспитания бережного отношения к историческому прошлому и настоящему России. В рамках формирования духовно – нравственных и </w:t>
      </w:r>
      <w:proofErr w:type="spellStart"/>
      <w:r w:rsidR="007511BD" w:rsidRPr="007511BD">
        <w:rPr>
          <w:rFonts w:ascii="Times New Roman" w:hAnsi="Times New Roman"/>
          <w:color w:val="000000"/>
          <w:sz w:val="24"/>
          <w:szCs w:val="24"/>
        </w:rPr>
        <w:t>гражданско</w:t>
      </w:r>
      <w:proofErr w:type="spellEnd"/>
      <w:r w:rsidR="007511BD" w:rsidRPr="007511BD">
        <w:rPr>
          <w:rFonts w:ascii="Times New Roman" w:hAnsi="Times New Roman"/>
          <w:color w:val="000000"/>
          <w:sz w:val="24"/>
          <w:szCs w:val="24"/>
        </w:rPr>
        <w:t xml:space="preserve"> - патриотических качеств личности подрастающего поколения, был проведен ряд мероприятий, </w:t>
      </w:r>
      <w:r w:rsidR="007511BD" w:rsidRPr="007511BD">
        <w:rPr>
          <w:rFonts w:ascii="Times New Roman" w:hAnsi="Times New Roman"/>
          <w:color w:val="000000"/>
          <w:sz w:val="24"/>
          <w:szCs w:val="24"/>
          <w:shd w:val="clear" w:color="auto" w:fill="FFFFFF"/>
        </w:rPr>
        <w:t>с использованием различных форм и методов работы с населением в области патриотического воспитания: праздничные и познавательные программы, встречи, тематические, беседы, викторины, мультимедийные презентации и мн. др.</w:t>
      </w:r>
    </w:p>
    <w:p w14:paraId="1854B090" w14:textId="6E0DBB90" w:rsidR="0073650A" w:rsidRPr="00820258" w:rsidRDefault="00224CAA" w:rsidP="00624DB0">
      <w:pPr>
        <w:pStyle w:val="15"/>
        <w:spacing w:line="276" w:lineRule="auto"/>
        <w:jc w:val="both"/>
        <w:rPr>
          <w:sz w:val="24"/>
          <w:szCs w:val="24"/>
          <w:u w:val="single"/>
        </w:rPr>
      </w:pPr>
      <w:r w:rsidRPr="00820258">
        <w:rPr>
          <w:sz w:val="24"/>
          <w:szCs w:val="24"/>
          <w:u w:val="single"/>
        </w:rPr>
        <w:t xml:space="preserve">  </w:t>
      </w:r>
      <w:r w:rsidR="007B2C0F" w:rsidRPr="00820258">
        <w:rPr>
          <w:rFonts w:ascii="Times New Roman" w:hAnsi="Times New Roman"/>
          <w:b/>
          <w:bCs/>
          <w:sz w:val="24"/>
          <w:szCs w:val="24"/>
          <w:u w:val="single"/>
        </w:rPr>
        <w:t>6.</w:t>
      </w:r>
      <w:r w:rsidR="0073650A" w:rsidRPr="00820258">
        <w:rPr>
          <w:rFonts w:ascii="Times New Roman" w:hAnsi="Times New Roman"/>
          <w:b/>
          <w:bCs/>
          <w:sz w:val="24"/>
          <w:szCs w:val="24"/>
          <w:u w:val="single"/>
        </w:rPr>
        <w:t>7.</w:t>
      </w:r>
      <w:r w:rsidR="007B2C0F" w:rsidRPr="00820258">
        <w:rPr>
          <w:rFonts w:ascii="Times New Roman" w:hAnsi="Times New Roman"/>
          <w:b/>
          <w:bCs/>
          <w:sz w:val="24"/>
          <w:szCs w:val="24"/>
          <w:u w:val="single"/>
        </w:rPr>
        <w:t xml:space="preserve"> «Молодёжь Кубани»</w:t>
      </w:r>
    </w:p>
    <w:p w14:paraId="74960DE4" w14:textId="55C19CEB" w:rsidR="00F11F12" w:rsidRPr="00391566" w:rsidRDefault="0073650A" w:rsidP="00624DB0">
      <w:pPr>
        <w:pStyle w:val="15"/>
        <w:spacing w:line="276" w:lineRule="auto"/>
        <w:jc w:val="both"/>
        <w:rPr>
          <w:rFonts w:ascii="Times New Roman" w:hAnsi="Times New Roman"/>
          <w:sz w:val="24"/>
          <w:szCs w:val="24"/>
        </w:rPr>
      </w:pPr>
      <w:r w:rsidRPr="00391566">
        <w:rPr>
          <w:rFonts w:ascii="Times New Roman" w:hAnsi="Times New Roman"/>
          <w:b/>
          <w:bCs/>
          <w:sz w:val="24"/>
          <w:szCs w:val="24"/>
        </w:rPr>
        <w:t xml:space="preserve">     </w:t>
      </w:r>
      <w:r w:rsidR="00F11F12" w:rsidRPr="00391566">
        <w:rPr>
          <w:rFonts w:ascii="Times New Roman" w:hAnsi="Times New Roman"/>
          <w:sz w:val="24"/>
          <w:szCs w:val="24"/>
        </w:rPr>
        <w:t>В процессе нормальной жизнедеятельности молодой человек занят разнообразными повседневными делами: профессиональной деятельностью, образованием, домашними делами, общением с людьми, сном, отдыхом, досугом. Досуг подразумевает такой род занятий, которые дают человеку ощущение удовольствия, приподнятого настроения и радости. Люди проводят досуг для того, чтобы снять стресс, почувствовать физическое и психологическое удовлетворение, разделить свои интересы с друзьями и близкими, завязать общественные контакты и получить возможность самовыражения или творческой деятельности. Работая с подростками и молодёжью, мы придерживаемся не только развлекательного направления в работе, но и стараемся развивать у лиц данной категории духовно-нравственные качества, чувство патриотизма и ответственности за самого себя и своих товарищей, приобщать к здоровому образу жизни и приобщать к устному народному творчеству, традициям и обрядовой культуре.</w:t>
      </w:r>
    </w:p>
    <w:p w14:paraId="477FD2E3" w14:textId="4A9C0B9F" w:rsidR="00F11F12" w:rsidRPr="00391566" w:rsidRDefault="00F11F12" w:rsidP="00624DB0">
      <w:pPr>
        <w:pStyle w:val="15"/>
        <w:spacing w:line="276" w:lineRule="auto"/>
        <w:jc w:val="both"/>
        <w:rPr>
          <w:rFonts w:ascii="Times New Roman" w:hAnsi="Times New Roman"/>
          <w:sz w:val="24"/>
          <w:szCs w:val="24"/>
        </w:rPr>
      </w:pPr>
      <w:r w:rsidRPr="00391566">
        <w:rPr>
          <w:rFonts w:ascii="Times New Roman" w:hAnsi="Times New Roman"/>
          <w:sz w:val="24"/>
          <w:szCs w:val="24"/>
        </w:rPr>
        <w:t xml:space="preserve">   </w:t>
      </w:r>
      <w:r w:rsidR="00B36950">
        <w:rPr>
          <w:rFonts w:ascii="Times New Roman" w:hAnsi="Times New Roman"/>
          <w:sz w:val="24"/>
          <w:szCs w:val="24"/>
        </w:rPr>
        <w:t xml:space="preserve">  </w:t>
      </w:r>
      <w:r w:rsidRPr="00391566">
        <w:rPr>
          <w:rFonts w:ascii="Times New Roman" w:hAnsi="Times New Roman"/>
          <w:sz w:val="24"/>
          <w:szCs w:val="24"/>
        </w:rPr>
        <w:t xml:space="preserve">Работники КДЦ стараются делать все, чтобы сегодняшняя эта категория населения стала «Будущем нашей малой родины», в хорошем смысле этого высказывания. Для них, с их активным участием, </w:t>
      </w:r>
      <w:r w:rsidRPr="00391566">
        <w:rPr>
          <w:rFonts w:ascii="Times New Roman" w:hAnsi="Times New Roman"/>
          <w:noProof/>
          <w:sz w:val="24"/>
          <w:szCs w:val="24"/>
          <w:lang w:eastAsia="ru-RU"/>
        </w:rPr>
        <w:drawing>
          <wp:inline distT="0" distB="0" distL="0" distR="0" wp14:anchorId="2C5396EF" wp14:editId="1DD21196">
            <wp:extent cx="9525" cy="9525"/>
            <wp:effectExtent l="19050" t="0" r="9525" b="0"/>
            <wp:docPr id="2" name="Picture 16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33"/>
                    <pic:cNvPicPr>
                      <a:picLocks noChangeAspect="1" noChangeArrowheads="1"/>
                    </pic:cNvPicPr>
                  </pic:nvPicPr>
                  <pic:blipFill>
                    <a:blip r:embed="rId11"/>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391566">
        <w:rPr>
          <w:rFonts w:ascii="Times New Roman" w:hAnsi="Times New Roman"/>
          <w:sz w:val="24"/>
          <w:szCs w:val="24"/>
        </w:rPr>
        <w:t xml:space="preserve">организовываются: конкурсно-игровые и развлекательные программы, танцевальные мероприятия и др. Особой популярностью среди </w:t>
      </w:r>
      <w:proofErr w:type="gramStart"/>
      <w:r w:rsidRPr="00391566">
        <w:rPr>
          <w:rFonts w:ascii="Times New Roman" w:hAnsi="Times New Roman"/>
          <w:sz w:val="24"/>
          <w:szCs w:val="24"/>
        </w:rPr>
        <w:t>молодежи,  по</w:t>
      </w:r>
      <w:proofErr w:type="gramEnd"/>
      <w:r w:rsidRPr="00391566">
        <w:rPr>
          <w:rFonts w:ascii="Times New Roman" w:hAnsi="Times New Roman"/>
          <w:sz w:val="24"/>
          <w:szCs w:val="24"/>
        </w:rPr>
        <w:t>-прежнему, пользуются вечера отдыха с развлекательными программами:</w:t>
      </w:r>
    </w:p>
    <w:p w14:paraId="0DCA18A6" w14:textId="77777777" w:rsidR="00F11F12" w:rsidRPr="00391566" w:rsidRDefault="00F11F12" w:rsidP="00624DB0">
      <w:pPr>
        <w:pStyle w:val="15"/>
        <w:spacing w:line="276" w:lineRule="auto"/>
        <w:jc w:val="both"/>
        <w:rPr>
          <w:rFonts w:ascii="Times New Roman" w:eastAsia="Times New Roman" w:hAnsi="Times New Roman"/>
          <w:b/>
          <w:color w:val="1A1A1A"/>
          <w:sz w:val="24"/>
          <w:szCs w:val="24"/>
        </w:rPr>
      </w:pPr>
      <w:r w:rsidRPr="00391566">
        <w:rPr>
          <w:rFonts w:ascii="Times New Roman" w:eastAsia="Times New Roman" w:hAnsi="Times New Roman"/>
          <w:b/>
          <w:color w:val="1A1A1A"/>
          <w:sz w:val="24"/>
          <w:szCs w:val="24"/>
        </w:rPr>
        <w:t xml:space="preserve">     «Новогодний ДВИЖ»- развлекательная программа. </w:t>
      </w:r>
      <w:r w:rsidRPr="00391566">
        <w:rPr>
          <w:rFonts w:ascii="Times New Roman" w:hAnsi="Times New Roman"/>
          <w:color w:val="333333"/>
          <w:sz w:val="24"/>
          <w:szCs w:val="24"/>
          <w:shd w:val="clear" w:color="auto" w:fill="FFFFFF"/>
        </w:rPr>
        <w:t>Зажигательные треки, отличное настроение, море танцев и шуток – вот главные критерии вечера! Все участники дискотеки получили незабываемые эмоции, участвовали в конкурсах, музыкальных батлах, а главное весело и позитивно провели время.</w:t>
      </w:r>
    </w:p>
    <w:p w14:paraId="1D20450A" w14:textId="77777777" w:rsidR="00F11F12" w:rsidRPr="00391566" w:rsidRDefault="00F11F12" w:rsidP="00624DB0">
      <w:pPr>
        <w:pStyle w:val="15"/>
        <w:spacing w:line="276" w:lineRule="auto"/>
        <w:jc w:val="both"/>
        <w:rPr>
          <w:rFonts w:ascii="Times New Roman" w:hAnsi="Times New Roman"/>
          <w:sz w:val="24"/>
          <w:szCs w:val="24"/>
          <w:lang w:bidi="en-US"/>
        </w:rPr>
      </w:pPr>
      <w:r w:rsidRPr="00391566">
        <w:rPr>
          <w:rFonts w:ascii="Times New Roman" w:hAnsi="Times New Roman"/>
          <w:b/>
          <w:sz w:val="24"/>
          <w:szCs w:val="24"/>
          <w:lang w:bidi="en-US"/>
        </w:rPr>
        <w:t xml:space="preserve">     «Рождественские истории» -час развлечений. </w:t>
      </w:r>
      <w:r w:rsidRPr="00391566">
        <w:rPr>
          <w:rFonts w:ascii="Times New Roman" w:hAnsi="Times New Roman"/>
          <w:sz w:val="24"/>
          <w:szCs w:val="24"/>
          <w:shd w:val="clear" w:color="auto" w:fill="FFFFFF"/>
          <w:lang w:bidi="en-US"/>
        </w:rPr>
        <w:t>Традиции встречи Рождества родились очень давно, но по-прежнему, заставляют наши сердца биться сильнее в эти праздничные дни. Это ожидание чуда вновь</w:t>
      </w:r>
      <w:r w:rsidRPr="00391566">
        <w:rPr>
          <w:rFonts w:ascii="Times New Roman" w:hAnsi="Times New Roman"/>
          <w:sz w:val="24"/>
          <w:szCs w:val="24"/>
          <w:shd w:val="clear" w:color="auto" w:fill="FFFFFF"/>
          <w:lang w:val="en-US" w:bidi="en-US"/>
        </w:rPr>
        <w:t> </w:t>
      </w:r>
      <w:r w:rsidRPr="00391566">
        <w:rPr>
          <w:rFonts w:ascii="Times New Roman" w:hAnsi="Times New Roman"/>
          <w:sz w:val="24"/>
          <w:szCs w:val="24"/>
          <w:shd w:val="clear" w:color="auto" w:fill="FFFFFF"/>
          <w:lang w:bidi="en-US"/>
        </w:rPr>
        <w:t>возвращает взрослых в детство, а дети взрослеют, проникаясь духом праздника.</w:t>
      </w:r>
      <w:r w:rsidRPr="00391566">
        <w:rPr>
          <w:rFonts w:ascii="Times New Roman" w:hAnsi="Times New Roman"/>
          <w:sz w:val="24"/>
          <w:szCs w:val="24"/>
          <w:shd w:val="clear" w:color="auto" w:fill="FFFFFF"/>
          <w:lang w:bidi="en-US"/>
        </w:rPr>
        <w:br/>
        <w:t>Участники познакомились с волшебной историей Рождества, его обычаями и традициями. Узнали, что значит «сочельник», «Святки», «колядки».</w:t>
      </w:r>
      <w:r w:rsidRPr="00391566">
        <w:rPr>
          <w:rFonts w:ascii="Times New Roman" w:hAnsi="Times New Roman"/>
          <w:sz w:val="24"/>
          <w:szCs w:val="24"/>
          <w:shd w:val="clear" w:color="auto" w:fill="FFFFFF"/>
          <w:lang w:bidi="en-US"/>
        </w:rPr>
        <w:br/>
        <w:t xml:space="preserve">Затем </w:t>
      </w:r>
      <w:proofErr w:type="gramStart"/>
      <w:r w:rsidRPr="00391566">
        <w:rPr>
          <w:rFonts w:ascii="Times New Roman" w:hAnsi="Times New Roman"/>
          <w:sz w:val="24"/>
          <w:szCs w:val="24"/>
          <w:shd w:val="clear" w:color="auto" w:fill="FFFFFF"/>
          <w:lang w:bidi="en-US"/>
        </w:rPr>
        <w:t>присутствующие  приняли</w:t>
      </w:r>
      <w:proofErr w:type="gramEnd"/>
      <w:r w:rsidRPr="00391566">
        <w:rPr>
          <w:rFonts w:ascii="Times New Roman" w:hAnsi="Times New Roman"/>
          <w:sz w:val="24"/>
          <w:szCs w:val="24"/>
          <w:shd w:val="clear" w:color="auto" w:fill="FFFFFF"/>
          <w:lang w:val="en-US" w:bidi="en-US"/>
        </w:rPr>
        <w:t> </w:t>
      </w:r>
      <w:r w:rsidRPr="00391566">
        <w:rPr>
          <w:rFonts w:ascii="Times New Roman" w:hAnsi="Times New Roman"/>
          <w:sz w:val="24"/>
          <w:szCs w:val="24"/>
          <w:shd w:val="clear" w:color="auto" w:fill="FFFFFF"/>
          <w:lang w:bidi="en-US"/>
        </w:rPr>
        <w:t xml:space="preserve"> участие в игре «Собери Рождественский пазл», выполнили задание «Ледяное послание», в задании «Запретный лес», окунулись в произведения о зиме и разгадывали загадки, исполняли колядки и доставали из новогоднего колпака «предсказания», которые ждут в новом году девушек и юношей.</w:t>
      </w:r>
    </w:p>
    <w:p w14:paraId="6FC3BC81" w14:textId="77777777" w:rsidR="00A42A98" w:rsidRDefault="00F11F12" w:rsidP="00624DB0">
      <w:pPr>
        <w:pStyle w:val="15"/>
        <w:spacing w:line="276" w:lineRule="auto"/>
        <w:jc w:val="both"/>
        <w:rPr>
          <w:rFonts w:ascii="Times New Roman" w:hAnsi="Times New Roman"/>
          <w:b/>
          <w:sz w:val="24"/>
          <w:szCs w:val="24"/>
          <w:shd w:val="clear" w:color="auto" w:fill="FFFFFF"/>
          <w:lang w:bidi="en-US"/>
        </w:rPr>
      </w:pPr>
      <w:r w:rsidRPr="00391566">
        <w:rPr>
          <w:rFonts w:ascii="Times New Roman" w:hAnsi="Times New Roman"/>
          <w:b/>
          <w:sz w:val="24"/>
          <w:szCs w:val="24"/>
          <w:shd w:val="clear" w:color="auto" w:fill="FFFFFF"/>
          <w:lang w:bidi="en-US"/>
        </w:rPr>
        <w:lastRenderedPageBreak/>
        <w:t xml:space="preserve"> </w:t>
      </w:r>
      <w:r w:rsidR="00EF1021" w:rsidRPr="00391566">
        <w:rPr>
          <w:rFonts w:ascii="Times New Roman" w:hAnsi="Times New Roman"/>
          <w:b/>
          <w:sz w:val="24"/>
          <w:szCs w:val="24"/>
          <w:shd w:val="clear" w:color="auto" w:fill="FFFFFF"/>
          <w:lang w:bidi="en-US"/>
        </w:rPr>
        <w:t xml:space="preserve">     </w:t>
      </w:r>
      <w:r w:rsidRPr="00391566">
        <w:rPr>
          <w:rFonts w:ascii="Times New Roman" w:hAnsi="Times New Roman"/>
          <w:b/>
          <w:sz w:val="24"/>
          <w:szCs w:val="24"/>
          <w:shd w:val="clear" w:color="auto" w:fill="FFFFFF"/>
          <w:lang w:bidi="en-US"/>
        </w:rPr>
        <w:t xml:space="preserve"> </w:t>
      </w:r>
      <w:r w:rsidRPr="00391566">
        <w:rPr>
          <w:rFonts w:ascii="Times New Roman" w:hAnsi="Times New Roman"/>
          <w:color w:val="000000"/>
          <w:sz w:val="24"/>
          <w:szCs w:val="24"/>
          <w:lang w:bidi="en-US"/>
        </w:rPr>
        <w:t>Каждый год в третье воскресенье февраля в России проводиться важное масштабное мероприятие по повышению правовой культуры юношества — День молодого избирателя.</w:t>
      </w:r>
      <w:r w:rsidRPr="00391566">
        <w:rPr>
          <w:rFonts w:ascii="Times New Roman" w:hAnsi="Times New Roman"/>
          <w:sz w:val="24"/>
          <w:szCs w:val="24"/>
          <w:shd w:val="clear" w:color="auto" w:fill="FFFFFF"/>
          <w:lang w:bidi="en-US"/>
        </w:rPr>
        <w:t xml:space="preserve"> Людям издавна свойственно выбирать. Любая демократия построена на выборе. Граждане выбирают партии, лидеров, систему взглядов, любимые книги и газеты, собственные политические позиции и многое другое. Гражданин, живущий в демократическом обществе, вынужден самостоятельно решать и выбирать практически постоянно.</w:t>
      </w:r>
      <w:r w:rsidRPr="00391566">
        <w:rPr>
          <w:rFonts w:ascii="Times New Roman" w:hAnsi="Times New Roman"/>
          <w:b/>
          <w:sz w:val="24"/>
          <w:szCs w:val="24"/>
          <w:shd w:val="clear" w:color="auto" w:fill="FFFFFF"/>
          <w:lang w:bidi="en-US"/>
        </w:rPr>
        <w:t xml:space="preserve">  </w:t>
      </w:r>
    </w:p>
    <w:p w14:paraId="295AF184" w14:textId="41F6FD0B" w:rsidR="00A42A98" w:rsidRPr="00391566" w:rsidRDefault="00A42A98" w:rsidP="00624DB0">
      <w:pPr>
        <w:pStyle w:val="15"/>
        <w:spacing w:line="276" w:lineRule="auto"/>
        <w:jc w:val="both"/>
        <w:rPr>
          <w:rFonts w:ascii="Times New Roman" w:hAnsi="Times New Roman"/>
          <w:b/>
          <w:bCs/>
          <w:sz w:val="24"/>
          <w:szCs w:val="24"/>
          <w:shd w:val="clear" w:color="auto" w:fill="FFFFFF"/>
        </w:rPr>
      </w:pPr>
      <w:r w:rsidRPr="00391566">
        <w:rPr>
          <w:rFonts w:ascii="Times New Roman" w:hAnsi="Times New Roman"/>
          <w:color w:val="000000"/>
          <w:sz w:val="24"/>
          <w:szCs w:val="24"/>
        </w:rPr>
        <w:t xml:space="preserve">      </w:t>
      </w:r>
      <w:r w:rsidRPr="00391566">
        <w:rPr>
          <w:rFonts w:ascii="Times New Roman" w:eastAsia="Times New Roman" w:hAnsi="Times New Roman"/>
          <w:sz w:val="24"/>
          <w:szCs w:val="24"/>
          <w:lang w:eastAsia="ru-RU"/>
        </w:rPr>
        <w:t xml:space="preserve"> К сожалению, значительная часть молодежи, несмотря на конституционное право избирать и быть</w:t>
      </w:r>
      <w:r w:rsidRPr="00391566">
        <w:rPr>
          <w:rFonts w:ascii="Times New Roman" w:hAnsi="Times New Roman"/>
          <w:sz w:val="24"/>
          <w:szCs w:val="24"/>
        </w:rPr>
        <w:t xml:space="preserve"> </w:t>
      </w:r>
      <w:r w:rsidRPr="00391566">
        <w:rPr>
          <w:rFonts w:ascii="Times New Roman" w:eastAsia="Times New Roman" w:hAnsi="Times New Roman"/>
          <w:sz w:val="24"/>
          <w:szCs w:val="24"/>
          <w:lang w:eastAsia="ru-RU"/>
        </w:rPr>
        <w:t xml:space="preserve">избранным отличается недостаточной гражданской активностью негативным отношением к формированию институтов государственной власти и самоуправления. В целях повышения правовой культуры и обеспечения активности избирателей, в том числе и молодежи, ежегодно проводятся мероприятия по повышению правовой культуры избирателей и организаторов выборов и на эту тему проводятся различные мероприятия, такие как </w:t>
      </w:r>
      <w:r w:rsidRPr="00391566">
        <w:rPr>
          <w:rFonts w:ascii="Times New Roman" w:hAnsi="Times New Roman"/>
          <w:b/>
          <w:sz w:val="24"/>
          <w:szCs w:val="24"/>
        </w:rPr>
        <w:t>информационный час «Правовое поле молодежи».</w:t>
      </w:r>
      <w:r w:rsidRPr="00391566">
        <w:rPr>
          <w:rFonts w:ascii="Times New Roman" w:hAnsi="Times New Roman"/>
          <w:color w:val="262626"/>
          <w:sz w:val="24"/>
          <w:szCs w:val="24"/>
          <w:shd w:val="clear" w:color="auto" w:fill="FFFFFF"/>
        </w:rPr>
        <w:t xml:space="preserve"> </w:t>
      </w:r>
      <w:r w:rsidRPr="00391566">
        <w:rPr>
          <w:rFonts w:ascii="Times New Roman" w:hAnsi="Times New Roman"/>
          <w:sz w:val="24"/>
          <w:szCs w:val="24"/>
          <w:shd w:val="clear" w:color="auto" w:fill="FFFFFF"/>
        </w:rPr>
        <w:t xml:space="preserve">Участники мероприятия познакомились с историей принятия документа, основными правами и обязанностями граждан, гарантированными Конституцией РФ.  С помощью электронной презентации «Главный закон страны» </w:t>
      </w:r>
      <w:proofErr w:type="gramStart"/>
      <w:r w:rsidRPr="00391566">
        <w:rPr>
          <w:rFonts w:ascii="Times New Roman" w:hAnsi="Times New Roman"/>
          <w:sz w:val="24"/>
          <w:szCs w:val="24"/>
          <w:shd w:val="clear" w:color="auto" w:fill="FFFFFF"/>
        </w:rPr>
        <w:t>присутствующие  узнали</w:t>
      </w:r>
      <w:proofErr w:type="gramEnd"/>
      <w:r w:rsidRPr="00391566">
        <w:rPr>
          <w:rFonts w:ascii="Times New Roman" w:hAnsi="Times New Roman"/>
          <w:sz w:val="24"/>
          <w:szCs w:val="24"/>
          <w:shd w:val="clear" w:color="auto" w:fill="FFFFFF"/>
        </w:rPr>
        <w:t xml:space="preserve"> об основных правах и обязанностях граждан РФ. </w:t>
      </w:r>
      <w:proofErr w:type="gramStart"/>
      <w:r w:rsidRPr="00391566">
        <w:rPr>
          <w:rFonts w:ascii="Times New Roman" w:hAnsi="Times New Roman"/>
          <w:sz w:val="24"/>
          <w:szCs w:val="24"/>
          <w:shd w:val="clear" w:color="auto" w:fill="FFFFFF"/>
        </w:rPr>
        <w:t>Организатор  рассказала</w:t>
      </w:r>
      <w:proofErr w:type="gramEnd"/>
      <w:r w:rsidRPr="00391566">
        <w:rPr>
          <w:rFonts w:ascii="Times New Roman" w:hAnsi="Times New Roman"/>
          <w:sz w:val="24"/>
          <w:szCs w:val="24"/>
          <w:shd w:val="clear" w:color="auto" w:fill="FFFFFF"/>
        </w:rPr>
        <w:t xml:space="preserve">  о том, почему необходимо знать содержание Конституции, как ее статьи помогают людям защитить свои права.</w:t>
      </w:r>
    </w:p>
    <w:p w14:paraId="7A0554F7" w14:textId="0F7FDF1D" w:rsidR="00F11F12" w:rsidRPr="00391566" w:rsidRDefault="00A42A98" w:rsidP="00624DB0">
      <w:pPr>
        <w:pStyle w:val="15"/>
        <w:spacing w:line="276" w:lineRule="auto"/>
        <w:jc w:val="both"/>
        <w:rPr>
          <w:rFonts w:ascii="Times New Roman" w:hAnsi="Times New Roman"/>
          <w:color w:val="000000"/>
          <w:sz w:val="24"/>
          <w:szCs w:val="24"/>
          <w:lang w:bidi="en-US"/>
        </w:rPr>
      </w:pPr>
      <w:r>
        <w:rPr>
          <w:rFonts w:ascii="Times New Roman" w:hAnsi="Times New Roman"/>
          <w:b/>
          <w:sz w:val="24"/>
          <w:szCs w:val="24"/>
          <w:shd w:val="clear" w:color="auto" w:fill="FFFFFF"/>
          <w:lang w:bidi="en-US"/>
        </w:rPr>
        <w:t xml:space="preserve">        </w:t>
      </w:r>
      <w:r w:rsidR="00F11F12" w:rsidRPr="00391566">
        <w:rPr>
          <w:rFonts w:ascii="Times New Roman" w:hAnsi="Times New Roman"/>
          <w:sz w:val="24"/>
          <w:szCs w:val="24"/>
          <w:shd w:val="clear" w:color="auto" w:fill="FFFFFF"/>
          <w:lang w:bidi="en-US"/>
        </w:rPr>
        <w:t>В рамках проведения Дня молодого избирателя прошла</w:t>
      </w:r>
      <w:r w:rsidR="00F11F12" w:rsidRPr="00391566">
        <w:rPr>
          <w:rFonts w:ascii="Times New Roman" w:hAnsi="Times New Roman"/>
          <w:b/>
          <w:sz w:val="24"/>
          <w:szCs w:val="24"/>
          <w:shd w:val="clear" w:color="auto" w:fill="FFFFFF"/>
          <w:lang w:bidi="en-US"/>
        </w:rPr>
        <w:t xml:space="preserve"> </w:t>
      </w:r>
      <w:r w:rsidR="00F11F12" w:rsidRPr="00391566">
        <w:rPr>
          <w:rFonts w:ascii="Times New Roman" w:hAnsi="Times New Roman"/>
          <w:b/>
          <w:sz w:val="24"/>
          <w:szCs w:val="24"/>
          <w:lang w:bidi="en-US"/>
        </w:rPr>
        <w:t xml:space="preserve">квест-игра «По лабиринтам избирательного права». </w:t>
      </w:r>
      <w:r w:rsidR="00F11F12" w:rsidRPr="00391566">
        <w:rPr>
          <w:rFonts w:ascii="Times New Roman" w:hAnsi="Times New Roman"/>
          <w:color w:val="000000"/>
          <w:sz w:val="24"/>
          <w:szCs w:val="24"/>
          <w:lang w:bidi="en-US"/>
        </w:rPr>
        <w:t>Игра началась с представления названия команд и «защиты эмблем». Далее участникам предстояло пройти ряд испытаний:</w:t>
      </w:r>
    </w:p>
    <w:p w14:paraId="39997ABF" w14:textId="77777777" w:rsidR="00F11F12" w:rsidRPr="00391566" w:rsidRDefault="00F11F12" w:rsidP="00624DB0">
      <w:pPr>
        <w:pStyle w:val="15"/>
        <w:spacing w:line="276" w:lineRule="auto"/>
        <w:jc w:val="both"/>
        <w:rPr>
          <w:rFonts w:ascii="Times New Roman" w:hAnsi="Times New Roman"/>
          <w:color w:val="000000"/>
          <w:sz w:val="24"/>
          <w:szCs w:val="24"/>
          <w:lang w:bidi="en-US"/>
        </w:rPr>
      </w:pPr>
      <w:r w:rsidRPr="00391566">
        <w:rPr>
          <w:rFonts w:ascii="Times New Roman" w:hAnsi="Times New Roman"/>
          <w:color w:val="000000"/>
          <w:sz w:val="24"/>
          <w:szCs w:val="24"/>
          <w:lang w:bidi="en-US"/>
        </w:rPr>
        <w:t>- «Символы государства» - из нарезанных фрагментов команды собирали фотографию герба и флага России, текст Гимна РФ; определяли, каких фрагментов не хватает на представленных на экране изображениях государственных символов;</w:t>
      </w:r>
      <w:r w:rsidRPr="00391566">
        <w:rPr>
          <w:rFonts w:ascii="Times New Roman" w:hAnsi="Times New Roman"/>
          <w:color w:val="000000"/>
          <w:sz w:val="24"/>
          <w:szCs w:val="24"/>
          <w:lang w:val="en-US" w:bidi="en-US"/>
        </w:rPr>
        <w:t> </w:t>
      </w:r>
    </w:p>
    <w:p w14:paraId="5006C455" w14:textId="77777777" w:rsidR="00F11F12" w:rsidRPr="00391566" w:rsidRDefault="00F11F12" w:rsidP="00624DB0">
      <w:pPr>
        <w:pStyle w:val="15"/>
        <w:spacing w:line="276" w:lineRule="auto"/>
        <w:jc w:val="both"/>
        <w:rPr>
          <w:rFonts w:ascii="Times New Roman" w:hAnsi="Times New Roman"/>
          <w:color w:val="000000"/>
          <w:sz w:val="24"/>
          <w:szCs w:val="24"/>
          <w:lang w:bidi="en-US"/>
        </w:rPr>
      </w:pPr>
      <w:r w:rsidRPr="00391566">
        <w:rPr>
          <w:rFonts w:ascii="Times New Roman" w:hAnsi="Times New Roman"/>
          <w:color w:val="000000"/>
          <w:sz w:val="24"/>
          <w:szCs w:val="24"/>
          <w:lang w:bidi="en-US"/>
        </w:rPr>
        <w:t>- «Знаешь ли ты Конституцию Российской Федерации»: работали с Основным Законом государства;</w:t>
      </w:r>
      <w:r w:rsidRPr="00391566">
        <w:rPr>
          <w:rFonts w:ascii="Times New Roman" w:hAnsi="Times New Roman"/>
          <w:color w:val="000000"/>
          <w:sz w:val="24"/>
          <w:szCs w:val="24"/>
          <w:lang w:val="en-US" w:bidi="en-US"/>
        </w:rPr>
        <w:t> </w:t>
      </w:r>
    </w:p>
    <w:p w14:paraId="2EA6CDA4" w14:textId="77777777" w:rsidR="00F11F12" w:rsidRPr="00391566" w:rsidRDefault="00F11F12" w:rsidP="00624DB0">
      <w:pPr>
        <w:pStyle w:val="15"/>
        <w:spacing w:line="276" w:lineRule="auto"/>
        <w:jc w:val="both"/>
        <w:rPr>
          <w:rFonts w:ascii="Times New Roman" w:hAnsi="Times New Roman"/>
          <w:color w:val="000000"/>
          <w:sz w:val="24"/>
          <w:szCs w:val="24"/>
          <w:lang w:bidi="en-US"/>
        </w:rPr>
      </w:pPr>
      <w:r w:rsidRPr="00391566">
        <w:rPr>
          <w:rFonts w:ascii="Times New Roman" w:hAnsi="Times New Roman"/>
          <w:color w:val="000000"/>
          <w:sz w:val="24"/>
          <w:szCs w:val="24"/>
          <w:lang w:bidi="en-US"/>
        </w:rPr>
        <w:t>- отвечали на вопросы викторины и блиц-вопросы по избирательному праву;</w:t>
      </w:r>
      <w:r w:rsidRPr="00391566">
        <w:rPr>
          <w:rFonts w:ascii="Times New Roman" w:hAnsi="Times New Roman"/>
          <w:color w:val="000000"/>
          <w:sz w:val="24"/>
          <w:szCs w:val="24"/>
          <w:lang w:val="en-US" w:bidi="en-US"/>
        </w:rPr>
        <w:t> </w:t>
      </w:r>
    </w:p>
    <w:p w14:paraId="502BE179" w14:textId="77777777" w:rsidR="00F11F12" w:rsidRPr="00391566" w:rsidRDefault="00F11F12" w:rsidP="00624DB0">
      <w:pPr>
        <w:pStyle w:val="15"/>
        <w:spacing w:line="276" w:lineRule="auto"/>
        <w:jc w:val="both"/>
        <w:rPr>
          <w:rFonts w:ascii="Times New Roman" w:hAnsi="Times New Roman"/>
          <w:color w:val="000000"/>
          <w:sz w:val="24"/>
          <w:szCs w:val="24"/>
          <w:lang w:bidi="en-US"/>
        </w:rPr>
      </w:pPr>
      <w:r w:rsidRPr="00391566">
        <w:rPr>
          <w:rFonts w:ascii="Times New Roman" w:hAnsi="Times New Roman"/>
          <w:color w:val="000000"/>
          <w:sz w:val="24"/>
          <w:szCs w:val="24"/>
          <w:lang w:bidi="en-US"/>
        </w:rPr>
        <w:t>- по предложенным описаниям правовых событий определяли названия литературных произведений, в которых эти события имели место;</w:t>
      </w:r>
      <w:r w:rsidRPr="00391566">
        <w:rPr>
          <w:rFonts w:ascii="Times New Roman" w:hAnsi="Times New Roman"/>
          <w:color w:val="000000"/>
          <w:sz w:val="24"/>
          <w:szCs w:val="24"/>
          <w:lang w:val="en-US" w:bidi="en-US"/>
        </w:rPr>
        <w:t> </w:t>
      </w:r>
    </w:p>
    <w:p w14:paraId="3E75B114" w14:textId="77777777" w:rsidR="00F11F12" w:rsidRPr="00391566" w:rsidRDefault="00F11F12" w:rsidP="00624DB0">
      <w:pPr>
        <w:pStyle w:val="15"/>
        <w:spacing w:line="276" w:lineRule="auto"/>
        <w:jc w:val="both"/>
        <w:rPr>
          <w:rFonts w:ascii="Times New Roman" w:hAnsi="Times New Roman"/>
          <w:color w:val="000000"/>
          <w:sz w:val="24"/>
          <w:szCs w:val="24"/>
          <w:lang w:bidi="en-US"/>
        </w:rPr>
      </w:pPr>
      <w:r w:rsidRPr="00391566">
        <w:rPr>
          <w:rFonts w:ascii="Times New Roman" w:hAnsi="Times New Roman"/>
          <w:color w:val="000000"/>
          <w:sz w:val="24"/>
          <w:szCs w:val="24"/>
          <w:lang w:bidi="en-US"/>
        </w:rPr>
        <w:t xml:space="preserve">- выбирали один из предметов, используемых на выборах (переносной ящик для голосования, пломбиры, трафареты для самостоятельного заполнения бюллетеней с применением рельефно-точечного шрифта Брайля, бюллетень и др.) и объясняли его предназначение. </w:t>
      </w:r>
      <w:r w:rsidRPr="00391566">
        <w:rPr>
          <w:rFonts w:ascii="Times New Roman" w:hAnsi="Times New Roman"/>
          <w:color w:val="000000"/>
          <w:sz w:val="24"/>
          <w:szCs w:val="24"/>
          <w:lang w:val="en-US" w:bidi="en-US"/>
        </w:rPr>
        <w:t> </w:t>
      </w:r>
    </w:p>
    <w:p w14:paraId="2335302E" w14:textId="1FA9998F" w:rsidR="00391566" w:rsidRPr="00391566" w:rsidRDefault="00A42A98" w:rsidP="00624DB0">
      <w:pPr>
        <w:pStyle w:val="15"/>
        <w:spacing w:line="276"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И</w:t>
      </w:r>
      <w:r w:rsidR="00391566" w:rsidRPr="00391566">
        <w:rPr>
          <w:rFonts w:ascii="Times New Roman" w:hAnsi="Times New Roman"/>
          <w:b/>
          <w:sz w:val="24"/>
          <w:szCs w:val="24"/>
        </w:rPr>
        <w:t>нтеллектуальный марафон в рамках месячника молодого избирателя «Решаем, думаем, выбираем</w:t>
      </w:r>
      <w:r w:rsidR="00391566" w:rsidRPr="00391566">
        <w:rPr>
          <w:rFonts w:ascii="Times New Roman" w:hAnsi="Times New Roman"/>
          <w:sz w:val="24"/>
          <w:szCs w:val="24"/>
        </w:rPr>
        <w:t>!</w:t>
      </w:r>
      <w:r w:rsidR="00391566" w:rsidRPr="00391566">
        <w:rPr>
          <w:rFonts w:ascii="Times New Roman" w:hAnsi="Times New Roman"/>
          <w:b/>
          <w:sz w:val="24"/>
          <w:szCs w:val="24"/>
        </w:rPr>
        <w:t>»</w:t>
      </w:r>
      <w:r w:rsidR="00391566" w:rsidRPr="00391566">
        <w:rPr>
          <w:rFonts w:ascii="Times New Roman" w:hAnsi="Times New Roman"/>
          <w:sz w:val="24"/>
          <w:szCs w:val="24"/>
        </w:rPr>
        <w:t xml:space="preserve"> Игра проходила состояла </w:t>
      </w:r>
      <w:proofErr w:type="gramStart"/>
      <w:r w:rsidR="00391566" w:rsidRPr="00391566">
        <w:rPr>
          <w:rFonts w:ascii="Times New Roman" w:hAnsi="Times New Roman"/>
          <w:sz w:val="24"/>
          <w:szCs w:val="24"/>
        </w:rPr>
        <w:t>из  12</w:t>
      </w:r>
      <w:proofErr w:type="gramEnd"/>
      <w:r w:rsidR="00391566" w:rsidRPr="00391566">
        <w:rPr>
          <w:rFonts w:ascii="Times New Roman" w:hAnsi="Times New Roman"/>
          <w:sz w:val="24"/>
          <w:szCs w:val="24"/>
        </w:rPr>
        <w:t xml:space="preserve"> вопросов. В процессе обсуждения и подготовки ответов на вопросы и коррекции ведущим мероприятия предоставленных ответов, подростки уяснили понятия: «выборы», «выборный способ», «избирательное право гражданина РФ». Получили информацию о трех ветвях власти в Российской Федерации: законодательной, исполнительной, судебной, о двух видах выборов: тайных и открытых, не была обойдена вниманием и всенародная процедура голосования - референдум. С учетом правильности и скорости предоставления ответов командам начислялись баллы, по итогам подсчета которых была определена команда - победитель игры.</w:t>
      </w:r>
    </w:p>
    <w:p w14:paraId="4790A64F" w14:textId="2CB4A3BF" w:rsidR="00F11F12" w:rsidRPr="00391566" w:rsidRDefault="00F11F12" w:rsidP="00624DB0">
      <w:pPr>
        <w:pStyle w:val="15"/>
        <w:spacing w:line="276" w:lineRule="auto"/>
        <w:jc w:val="both"/>
        <w:rPr>
          <w:rFonts w:ascii="Times New Roman" w:eastAsia="Times New Roman" w:hAnsi="Times New Roman"/>
          <w:b/>
          <w:sz w:val="24"/>
          <w:szCs w:val="24"/>
          <w:lang w:eastAsia="ru-RU"/>
        </w:rPr>
      </w:pPr>
      <w:r w:rsidRPr="00391566">
        <w:rPr>
          <w:rFonts w:ascii="Times New Roman" w:eastAsia="Times New Roman" w:hAnsi="Times New Roman"/>
          <w:b/>
          <w:sz w:val="24"/>
          <w:szCs w:val="24"/>
          <w:lang w:eastAsia="ru-RU"/>
        </w:rPr>
        <w:t xml:space="preserve">   </w:t>
      </w:r>
      <w:r w:rsidR="00391566">
        <w:rPr>
          <w:rFonts w:ascii="Times New Roman" w:eastAsia="Times New Roman" w:hAnsi="Times New Roman"/>
          <w:b/>
          <w:sz w:val="24"/>
          <w:szCs w:val="24"/>
          <w:lang w:eastAsia="ru-RU"/>
        </w:rPr>
        <w:t xml:space="preserve">     </w:t>
      </w:r>
      <w:r w:rsidRPr="00391566">
        <w:rPr>
          <w:rFonts w:ascii="Times New Roman" w:eastAsia="Times New Roman" w:hAnsi="Times New Roman"/>
          <w:b/>
          <w:sz w:val="24"/>
          <w:szCs w:val="24"/>
          <w:lang w:eastAsia="ru-RU"/>
        </w:rPr>
        <w:t xml:space="preserve">Беседа «Почему я должен идти на выборы». </w:t>
      </w:r>
      <w:r w:rsidRPr="00391566">
        <w:rPr>
          <w:rFonts w:ascii="Times New Roman" w:eastAsia="Times New Roman" w:hAnsi="Times New Roman"/>
          <w:color w:val="666666"/>
          <w:sz w:val="24"/>
          <w:szCs w:val="24"/>
          <w:lang w:eastAsia="ru-RU"/>
        </w:rPr>
        <w:t> </w:t>
      </w:r>
      <w:r w:rsidRPr="00391566">
        <w:rPr>
          <w:rFonts w:ascii="Times New Roman" w:eastAsia="Times New Roman" w:hAnsi="Times New Roman"/>
          <w:sz w:val="24"/>
          <w:szCs w:val="24"/>
          <w:lang w:eastAsia="ru-RU"/>
        </w:rPr>
        <w:t xml:space="preserve">Ведущая рассказала, что такое выборы и как они организуются, объяснила, что выборы – это способ определения руководителей нашей страны путем голосования граждан. Ребята узнали о различных типах выборов, включая выборы президента, их особенностях и процедурах. Важно отметить, что беседа также ознакомила присутствующих об основных понятиях, связанных с выборами: избирательный список, избирательный участок, избирательная комиссия. Это позволило участникам лучше понять, как все устроено. Одним из главных акцентов мероприятия было объяснение важности участия в выборах. Участие в выборах </w:t>
      </w:r>
      <w:proofErr w:type="gramStart"/>
      <w:r w:rsidRPr="00391566">
        <w:rPr>
          <w:rFonts w:ascii="Times New Roman" w:eastAsia="Times New Roman" w:hAnsi="Times New Roman"/>
          <w:sz w:val="24"/>
          <w:szCs w:val="24"/>
          <w:lang w:eastAsia="ru-RU"/>
        </w:rPr>
        <w:t>позволяет  влиять</w:t>
      </w:r>
      <w:proofErr w:type="gramEnd"/>
      <w:r w:rsidRPr="00391566">
        <w:rPr>
          <w:rFonts w:ascii="Times New Roman" w:eastAsia="Times New Roman" w:hAnsi="Times New Roman"/>
          <w:sz w:val="24"/>
          <w:szCs w:val="24"/>
          <w:lang w:eastAsia="ru-RU"/>
        </w:rPr>
        <w:t xml:space="preserve"> на будущее нашей страны и формировать правительство, которое будет отражать интересы граждан.</w:t>
      </w:r>
    </w:p>
    <w:p w14:paraId="1348F2B4" w14:textId="4F74D9E6" w:rsidR="00F11F12" w:rsidRPr="00391566" w:rsidRDefault="00B36950" w:rsidP="00624DB0">
      <w:pPr>
        <w:pStyle w:val="15"/>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00F11F12" w:rsidRPr="00391566">
        <w:rPr>
          <w:rFonts w:ascii="Times New Roman" w:eastAsia="Times New Roman" w:hAnsi="Times New Roman"/>
          <w:sz w:val="24"/>
          <w:szCs w:val="24"/>
          <w:lang w:eastAsia="ru-RU"/>
        </w:rPr>
        <w:t>Было подчеркнуто, что каждый голос имеет значение, и каждый из нас может оказать влияние на итоговый результат выборов. Выборы – это возможность выразить свое мнение, поддержать кандидата, которому доверяем, и способствовать развитию демократии в нашей стране. А в завершении мероприятия напомнила присутствующим, что 18 марта состоятся выборы президента РФ и каждый может прийти на избирательный участок и отдать свой голос за выбранного ими кандидата в посты президента РФ.</w:t>
      </w:r>
    </w:p>
    <w:p w14:paraId="48B6BD0E" w14:textId="44A915AD" w:rsidR="00F11F12" w:rsidRPr="00391566" w:rsidRDefault="00F11F12" w:rsidP="00624DB0">
      <w:pPr>
        <w:pStyle w:val="15"/>
        <w:spacing w:line="276" w:lineRule="auto"/>
        <w:jc w:val="both"/>
        <w:rPr>
          <w:rFonts w:ascii="Times New Roman" w:hAnsi="Times New Roman"/>
          <w:sz w:val="24"/>
          <w:szCs w:val="24"/>
        </w:rPr>
      </w:pPr>
      <w:r w:rsidRPr="00391566">
        <w:rPr>
          <w:rFonts w:ascii="Times New Roman" w:hAnsi="Times New Roman"/>
          <w:sz w:val="24"/>
          <w:szCs w:val="24"/>
        </w:rPr>
        <w:t xml:space="preserve">      </w:t>
      </w:r>
      <w:r w:rsidRPr="00391566">
        <w:rPr>
          <w:rFonts w:ascii="Times New Roman" w:hAnsi="Times New Roman"/>
          <w:sz w:val="24"/>
          <w:szCs w:val="24"/>
          <w:shd w:val="clear" w:color="auto" w:fill="FFFFFF"/>
        </w:rPr>
        <w:t xml:space="preserve">По решению Всемирной федерации демократической молодежи ежегодно 24 апреля отмечается Международный день солидарности молодежи. В рамках этого дня приглашенные люди был </w:t>
      </w:r>
      <w:proofErr w:type="gramStart"/>
      <w:r w:rsidRPr="00391566">
        <w:rPr>
          <w:rFonts w:ascii="Times New Roman" w:hAnsi="Times New Roman"/>
          <w:sz w:val="24"/>
          <w:szCs w:val="24"/>
          <w:shd w:val="clear" w:color="auto" w:fill="FFFFFF"/>
        </w:rPr>
        <w:t>приглашены  на</w:t>
      </w:r>
      <w:proofErr w:type="gramEnd"/>
      <w:r w:rsidRPr="00391566">
        <w:rPr>
          <w:rFonts w:ascii="Times New Roman" w:hAnsi="Times New Roman"/>
          <w:sz w:val="24"/>
          <w:szCs w:val="24"/>
          <w:shd w:val="clear" w:color="auto" w:fill="FFFFFF"/>
        </w:rPr>
        <w:t xml:space="preserve">  </w:t>
      </w:r>
      <w:r w:rsidRPr="00391566">
        <w:rPr>
          <w:rFonts w:ascii="Times New Roman" w:hAnsi="Times New Roman"/>
          <w:b/>
          <w:sz w:val="24"/>
          <w:szCs w:val="24"/>
          <w:lang w:eastAsia="ru-RU"/>
        </w:rPr>
        <w:t xml:space="preserve">арт-пространство  </w:t>
      </w:r>
      <w:r w:rsidRPr="00391566">
        <w:rPr>
          <w:rFonts w:ascii="Times New Roman" w:hAnsi="Times New Roman"/>
          <w:b/>
          <w:sz w:val="24"/>
          <w:szCs w:val="24"/>
        </w:rPr>
        <w:t xml:space="preserve">посвященное этому дню  </w:t>
      </w:r>
      <w:r w:rsidRPr="00391566">
        <w:rPr>
          <w:rFonts w:ascii="Times New Roman" w:hAnsi="Times New Roman"/>
          <w:b/>
          <w:sz w:val="24"/>
          <w:szCs w:val="24"/>
          <w:lang w:eastAsia="ru-RU"/>
        </w:rPr>
        <w:t>«Россия —многонациональное государство».</w:t>
      </w:r>
      <w:r w:rsidR="00EF1021" w:rsidRPr="00391566">
        <w:rPr>
          <w:rFonts w:ascii="Times New Roman" w:hAnsi="Times New Roman"/>
          <w:b/>
          <w:sz w:val="24"/>
          <w:szCs w:val="24"/>
          <w:lang w:eastAsia="ru-RU"/>
        </w:rPr>
        <w:t xml:space="preserve"> </w:t>
      </w:r>
      <w:r w:rsidRPr="00391566">
        <w:rPr>
          <w:rFonts w:ascii="Times New Roman" w:hAnsi="Times New Roman"/>
          <w:sz w:val="24"/>
          <w:szCs w:val="24"/>
          <w:shd w:val="clear" w:color="auto" w:fill="FFFFFF"/>
        </w:rPr>
        <w:t xml:space="preserve">В начале встречи ведущая познакомила молодых </w:t>
      </w:r>
      <w:proofErr w:type="gramStart"/>
      <w:r w:rsidRPr="00391566">
        <w:rPr>
          <w:rFonts w:ascii="Times New Roman" w:hAnsi="Times New Roman"/>
          <w:sz w:val="24"/>
          <w:szCs w:val="24"/>
          <w:shd w:val="clear" w:color="auto" w:fill="FFFFFF"/>
        </w:rPr>
        <w:t>людей  с</w:t>
      </w:r>
      <w:proofErr w:type="gramEnd"/>
      <w:r w:rsidRPr="00391566">
        <w:rPr>
          <w:rFonts w:ascii="Times New Roman" w:hAnsi="Times New Roman"/>
          <w:sz w:val="24"/>
          <w:szCs w:val="24"/>
          <w:shd w:val="clear" w:color="auto" w:fill="FFFFFF"/>
        </w:rPr>
        <w:t xml:space="preserve"> целями Международного дня солидарности молодёжи, а затем ребята ответили на ряд вопросов: молодёжь – кто это? (возраст); с какими сложностями сталкивается поколение </w:t>
      </w:r>
      <w:proofErr w:type="spellStart"/>
      <w:r w:rsidRPr="00391566">
        <w:rPr>
          <w:rFonts w:ascii="Times New Roman" w:hAnsi="Times New Roman"/>
          <w:sz w:val="24"/>
          <w:szCs w:val="24"/>
          <w:shd w:val="clear" w:color="auto" w:fill="FFFFFF"/>
        </w:rPr>
        <w:t>next</w:t>
      </w:r>
      <w:proofErr w:type="spellEnd"/>
      <w:r w:rsidRPr="00391566">
        <w:rPr>
          <w:rFonts w:ascii="Times New Roman" w:hAnsi="Times New Roman"/>
          <w:sz w:val="24"/>
          <w:szCs w:val="24"/>
          <w:shd w:val="clear" w:color="auto" w:fill="FFFFFF"/>
        </w:rPr>
        <w:t>? Что понимается под государственной молодёжной политикой?  Какую помощь государство может (и оказывает) для молодёжи?</w:t>
      </w:r>
      <w:r w:rsidRPr="00391566">
        <w:rPr>
          <w:rFonts w:ascii="Times New Roman" w:hAnsi="Times New Roman"/>
          <w:sz w:val="24"/>
          <w:szCs w:val="24"/>
        </w:rPr>
        <w:br/>
      </w:r>
      <w:r w:rsidRPr="00391566">
        <w:rPr>
          <w:rFonts w:ascii="Times New Roman" w:hAnsi="Times New Roman"/>
          <w:sz w:val="24"/>
          <w:szCs w:val="24"/>
          <w:shd w:val="clear" w:color="auto" w:fill="FFFFFF"/>
        </w:rPr>
        <w:t xml:space="preserve">Затем обсудили, как проходит процесс социализации (т.е. взросления), определив порядок жизненных событий: получение паспорта, окончание учебного заведения, постоянная работа, создание семьи. Участники </w:t>
      </w:r>
      <w:proofErr w:type="gramStart"/>
      <w:r w:rsidRPr="00391566">
        <w:rPr>
          <w:rFonts w:ascii="Times New Roman" w:hAnsi="Times New Roman"/>
          <w:sz w:val="24"/>
          <w:szCs w:val="24"/>
          <w:shd w:val="clear" w:color="auto" w:fill="FFFFFF"/>
        </w:rPr>
        <w:t>мероприятия  защищали</w:t>
      </w:r>
      <w:proofErr w:type="gramEnd"/>
      <w:r w:rsidRPr="00391566">
        <w:rPr>
          <w:rFonts w:ascii="Times New Roman" w:hAnsi="Times New Roman"/>
          <w:sz w:val="24"/>
          <w:szCs w:val="24"/>
          <w:shd w:val="clear" w:color="auto" w:fill="FFFFFF"/>
        </w:rPr>
        <w:t xml:space="preserve"> свои точки зрения, находили положительные стороны в переходе на каждый из уровней социализации и определяли сложности, с которыми могут столкнуться: низкий уровень доходов молодых специалистов, одиночество, жилищная неустроенность...  В ходе обсуждения были определены те опасности, которые могут нанести непоправимый вред здоровью молодёжи: алкоголь, табакокурение, наркотики, рискованное поведение и другие. Ребята отметили, что труднее избавиться от вредной привычки, чем её приобрести и приняли участие в игре-тесте «Верю – не верю», в которой определяли ложность или достоверность предложенных утверждений. </w:t>
      </w:r>
      <w:r w:rsidRPr="00391566">
        <w:rPr>
          <w:rFonts w:ascii="Times New Roman" w:hAnsi="Times New Roman"/>
          <w:sz w:val="24"/>
          <w:szCs w:val="24"/>
        </w:rPr>
        <w:t xml:space="preserve"> </w:t>
      </w:r>
    </w:p>
    <w:p w14:paraId="2976FCD3" w14:textId="77777777" w:rsidR="00F11F12" w:rsidRPr="00391566" w:rsidRDefault="00F11F12" w:rsidP="00624DB0">
      <w:pPr>
        <w:pStyle w:val="15"/>
        <w:spacing w:line="276" w:lineRule="auto"/>
        <w:jc w:val="both"/>
        <w:rPr>
          <w:rFonts w:ascii="Times New Roman" w:hAnsi="Times New Roman"/>
          <w:sz w:val="24"/>
          <w:szCs w:val="24"/>
        </w:rPr>
      </w:pPr>
      <w:r w:rsidRPr="00391566">
        <w:rPr>
          <w:rFonts w:ascii="Times New Roman" w:hAnsi="Times New Roman"/>
          <w:sz w:val="24"/>
          <w:szCs w:val="24"/>
        </w:rPr>
        <w:t xml:space="preserve">     Первомай </w:t>
      </w:r>
      <w:proofErr w:type="gramStart"/>
      <w:r w:rsidRPr="00391566">
        <w:rPr>
          <w:rFonts w:ascii="Times New Roman" w:hAnsi="Times New Roman"/>
          <w:sz w:val="24"/>
          <w:szCs w:val="24"/>
        </w:rPr>
        <w:t>- это</w:t>
      </w:r>
      <w:proofErr w:type="gramEnd"/>
      <w:r w:rsidRPr="00391566">
        <w:rPr>
          <w:rFonts w:ascii="Times New Roman" w:hAnsi="Times New Roman"/>
          <w:sz w:val="24"/>
          <w:szCs w:val="24"/>
        </w:rPr>
        <w:t xml:space="preserve"> праздник трудящихся всего мира. Многие его помнят и любят с самого детства. 1 мая 1990 года состоялась последняя первомайская демонстрация. День международной солидарности трудящихся утратил политический характер и был переименован в Праздник весны и труда. Этот праздник отмечают во многих странах, и называется он по-разному. Несмотря на то, что он приходится на последний месяц весны, именно он считается символом начала тепла и солнечного света. А для россиян он ещё означает начало майских каникул – череды дней, свободных от рабочей суеты и посвящённых исключительно отдыху с родными и друзьями. Откуда же все-таки берет корни праздник?</w:t>
      </w:r>
    </w:p>
    <w:p w14:paraId="54CE034B" w14:textId="23E6A1BC" w:rsidR="00F11F12" w:rsidRPr="00391566" w:rsidRDefault="00F11F12" w:rsidP="00624DB0">
      <w:pPr>
        <w:pStyle w:val="15"/>
        <w:spacing w:line="276" w:lineRule="auto"/>
        <w:jc w:val="both"/>
        <w:rPr>
          <w:rFonts w:ascii="Times New Roman" w:hAnsi="Times New Roman"/>
          <w:b/>
          <w:sz w:val="24"/>
          <w:szCs w:val="24"/>
        </w:rPr>
      </w:pPr>
      <w:r w:rsidRPr="00391566">
        <w:rPr>
          <w:rFonts w:ascii="Times New Roman" w:hAnsi="Times New Roman"/>
          <w:sz w:val="24"/>
          <w:szCs w:val="24"/>
        </w:rPr>
        <w:t xml:space="preserve"> </w:t>
      </w:r>
      <w:r w:rsidR="00EF1021" w:rsidRPr="00391566">
        <w:rPr>
          <w:rFonts w:ascii="Times New Roman" w:hAnsi="Times New Roman"/>
          <w:sz w:val="24"/>
          <w:szCs w:val="24"/>
        </w:rPr>
        <w:t xml:space="preserve">     </w:t>
      </w:r>
      <w:r w:rsidR="00A42A98">
        <w:rPr>
          <w:rFonts w:ascii="Times New Roman" w:hAnsi="Times New Roman"/>
          <w:sz w:val="24"/>
          <w:szCs w:val="24"/>
        </w:rPr>
        <w:t xml:space="preserve">  </w:t>
      </w:r>
      <w:r w:rsidRPr="00391566">
        <w:rPr>
          <w:rFonts w:ascii="Times New Roman" w:hAnsi="Times New Roman"/>
          <w:sz w:val="24"/>
          <w:szCs w:val="24"/>
        </w:rPr>
        <w:t>В МКУК «</w:t>
      </w:r>
      <w:proofErr w:type="spellStart"/>
      <w:r w:rsidRPr="00391566">
        <w:rPr>
          <w:rFonts w:ascii="Times New Roman" w:hAnsi="Times New Roman"/>
          <w:sz w:val="24"/>
          <w:szCs w:val="24"/>
        </w:rPr>
        <w:t>Незамаевский</w:t>
      </w:r>
      <w:proofErr w:type="spellEnd"/>
      <w:r w:rsidRPr="00391566">
        <w:rPr>
          <w:rFonts w:ascii="Times New Roman" w:hAnsi="Times New Roman"/>
          <w:sz w:val="24"/>
          <w:szCs w:val="24"/>
        </w:rPr>
        <w:t xml:space="preserve"> КДЦ» прошла </w:t>
      </w:r>
      <w:r w:rsidRPr="00391566">
        <w:rPr>
          <w:rFonts w:ascii="Times New Roman" w:hAnsi="Times New Roman"/>
          <w:b/>
          <w:sz w:val="24"/>
          <w:szCs w:val="24"/>
        </w:rPr>
        <w:t>развлекательная программа «Весна идёт, весне дорогу».</w:t>
      </w:r>
      <w:r w:rsidRPr="00391566">
        <w:rPr>
          <w:rFonts w:ascii="Times New Roman" w:hAnsi="Times New Roman"/>
          <w:color w:val="666666"/>
          <w:sz w:val="24"/>
          <w:szCs w:val="24"/>
          <w:shd w:val="clear" w:color="auto" w:fill="FFFFFF"/>
        </w:rPr>
        <w:t xml:space="preserve"> </w:t>
      </w:r>
      <w:r w:rsidRPr="00391566">
        <w:rPr>
          <w:rFonts w:ascii="Times New Roman" w:hAnsi="Times New Roman"/>
          <w:sz w:val="24"/>
          <w:szCs w:val="24"/>
          <w:shd w:val="clear" w:color="auto" w:fill="FFFFFF"/>
        </w:rPr>
        <w:t>В программу были включены поздравления, конкурсно-игровые моменты («Юмористические загадки», «Первомайские нотки»), был проведен опрос «Что же для нас Первомай?» и много замечательной музыки 80–90-х гг. звучало весь вечер на танцполе.</w:t>
      </w:r>
      <w:r w:rsidRPr="00391566">
        <w:rPr>
          <w:rFonts w:ascii="Times New Roman" w:hAnsi="Times New Roman"/>
          <w:sz w:val="24"/>
          <w:szCs w:val="24"/>
        </w:rPr>
        <w:t xml:space="preserve"> </w:t>
      </w:r>
      <w:r w:rsidRPr="00391566">
        <w:rPr>
          <w:rFonts w:ascii="Times New Roman" w:hAnsi="Times New Roman"/>
          <w:sz w:val="24"/>
          <w:szCs w:val="24"/>
          <w:shd w:val="clear" w:color="auto" w:fill="FFFFFF"/>
        </w:rPr>
        <w:t>Закончился вечер в духе традиций Первомая: используя бумажные символы, полученные в ходе соревнований, гости вечера устроили веселый танцевальный марафон. Все участники первомайской развлекательной программы получили заряд бодрости и хорошего настроения.</w:t>
      </w:r>
    </w:p>
    <w:p w14:paraId="67609EF0" w14:textId="77777777" w:rsidR="00EF1021" w:rsidRPr="00391566" w:rsidRDefault="00F11F12" w:rsidP="00624DB0">
      <w:pPr>
        <w:pStyle w:val="15"/>
        <w:spacing w:line="276" w:lineRule="auto"/>
        <w:jc w:val="both"/>
        <w:rPr>
          <w:rFonts w:ascii="Times New Roman" w:hAnsi="Times New Roman"/>
          <w:sz w:val="24"/>
          <w:szCs w:val="24"/>
        </w:rPr>
      </w:pPr>
      <w:r w:rsidRPr="00391566">
        <w:rPr>
          <w:rFonts w:ascii="Times New Roman" w:hAnsi="Times New Roman"/>
          <w:sz w:val="24"/>
          <w:szCs w:val="24"/>
        </w:rPr>
        <w:t xml:space="preserve">       </w:t>
      </w:r>
      <w:r w:rsidRPr="00391566">
        <w:rPr>
          <w:rFonts w:ascii="Times New Roman" w:hAnsi="Times New Roman"/>
          <w:b/>
          <w:sz w:val="24"/>
          <w:szCs w:val="24"/>
        </w:rPr>
        <w:t>Танцевальный марафон, посвященный Дню молодежи «Молодежная феерия!»</w:t>
      </w:r>
      <w:r w:rsidRPr="00391566">
        <w:rPr>
          <w:rFonts w:ascii="Times New Roman" w:hAnsi="Times New Roman"/>
          <w:sz w:val="24"/>
          <w:szCs w:val="24"/>
        </w:rPr>
        <w:t xml:space="preserve"> В начале мероприятия гости отправились в увлекательное путешествие по истории танца. Это направление открылось для посетителей с новой, ранее неизведанной стороны. Тон весёлому настроению к активным действиям задала танцевальная разминка. </w:t>
      </w:r>
      <w:proofErr w:type="gramStart"/>
      <w:r w:rsidRPr="00391566">
        <w:rPr>
          <w:rFonts w:ascii="Times New Roman" w:hAnsi="Times New Roman"/>
          <w:sz w:val="24"/>
          <w:szCs w:val="24"/>
        </w:rPr>
        <w:t>Затем  ребята</w:t>
      </w:r>
      <w:proofErr w:type="gramEnd"/>
      <w:r w:rsidRPr="00391566">
        <w:rPr>
          <w:rFonts w:ascii="Times New Roman" w:hAnsi="Times New Roman"/>
          <w:sz w:val="24"/>
          <w:szCs w:val="24"/>
        </w:rPr>
        <w:t xml:space="preserve"> участвовали в различных игровых конкурсах: «Между двух лбов», «Воздушный танец», «Перетанцуй всех», «Надкуси яблоко», Яблоко в ложке» и другие. Каждый из конкурсов был по-своему оригинален, неповторим и </w:t>
      </w:r>
      <w:proofErr w:type="gramStart"/>
      <w:r w:rsidRPr="00391566">
        <w:rPr>
          <w:rFonts w:ascii="Times New Roman" w:hAnsi="Times New Roman"/>
          <w:sz w:val="24"/>
          <w:szCs w:val="24"/>
        </w:rPr>
        <w:t>восхитителен .</w:t>
      </w:r>
      <w:proofErr w:type="gramEnd"/>
      <w:r w:rsidRPr="00391566">
        <w:rPr>
          <w:rFonts w:ascii="Times New Roman" w:hAnsi="Times New Roman"/>
          <w:sz w:val="24"/>
          <w:szCs w:val="24"/>
        </w:rPr>
        <w:t xml:space="preserve"> Интерактивный экскурс продолжил марафон музыкальных зажигательных композиций современной мировой и российской эстрады. Танцевальные хиты порадовали посетителей, они смогли замечательно отдохнуть и хорошо провести время с друзьями.  Любимая музыка, приятная атмосфера – вот залог отличного настроения. </w:t>
      </w:r>
    </w:p>
    <w:p w14:paraId="0BC3ABFA" w14:textId="431D5076" w:rsidR="00F11F12" w:rsidRPr="00391566" w:rsidRDefault="00EF1021" w:rsidP="00624DB0">
      <w:pPr>
        <w:pStyle w:val="15"/>
        <w:spacing w:line="276" w:lineRule="auto"/>
        <w:jc w:val="both"/>
        <w:rPr>
          <w:rFonts w:ascii="Times New Roman" w:hAnsi="Times New Roman"/>
          <w:sz w:val="24"/>
          <w:szCs w:val="24"/>
        </w:rPr>
      </w:pPr>
      <w:r w:rsidRPr="00391566">
        <w:rPr>
          <w:rFonts w:ascii="Times New Roman" w:hAnsi="Times New Roman"/>
          <w:sz w:val="24"/>
          <w:szCs w:val="24"/>
        </w:rPr>
        <w:lastRenderedPageBreak/>
        <w:t xml:space="preserve">    </w:t>
      </w:r>
      <w:r w:rsidR="00197A52">
        <w:rPr>
          <w:rFonts w:ascii="Times New Roman" w:hAnsi="Times New Roman"/>
          <w:sz w:val="24"/>
          <w:szCs w:val="24"/>
        </w:rPr>
        <w:t xml:space="preserve">   </w:t>
      </w:r>
      <w:r w:rsidR="00F11F12" w:rsidRPr="00391566">
        <w:rPr>
          <w:rFonts w:ascii="Times New Roman" w:hAnsi="Times New Roman"/>
          <w:b/>
          <w:bCs/>
          <w:sz w:val="24"/>
          <w:szCs w:val="24"/>
          <w:shd w:val="clear" w:color="auto" w:fill="FFFFFF"/>
        </w:rPr>
        <w:t>Музыкальный вечер «Движенье – это сила!»</w:t>
      </w:r>
      <w:r w:rsidR="00F11F12" w:rsidRPr="00391566">
        <w:rPr>
          <w:rFonts w:ascii="Times New Roman" w:hAnsi="Times New Roman"/>
          <w:color w:val="000000"/>
          <w:sz w:val="24"/>
          <w:szCs w:val="24"/>
        </w:rPr>
        <w:t xml:space="preserve"> В программе были подготовлены разнообразные конкурсы на смекалку, на ловкость, музыкальные конкурсы и многое другое, а также веселые игры и забавные задания, в которых молодежь с удовольствием принимала участие. В начале мероприятия гости отправились в увлекательное путешествие по истории танца. Это направление открылось для посетителей с новой, ранее неизведанной стороны. Тон весёлому настроению к активным действиям задала танцевальная разминка. </w:t>
      </w:r>
      <w:proofErr w:type="gramStart"/>
      <w:r w:rsidR="00F11F12" w:rsidRPr="00391566">
        <w:rPr>
          <w:rFonts w:ascii="Times New Roman" w:hAnsi="Times New Roman"/>
          <w:color w:val="000000"/>
          <w:sz w:val="24"/>
          <w:szCs w:val="24"/>
        </w:rPr>
        <w:t>Затем  ребята</w:t>
      </w:r>
      <w:proofErr w:type="gramEnd"/>
      <w:r w:rsidR="00F11F12" w:rsidRPr="00391566">
        <w:rPr>
          <w:rFonts w:ascii="Times New Roman" w:hAnsi="Times New Roman"/>
          <w:color w:val="000000"/>
          <w:sz w:val="24"/>
          <w:szCs w:val="24"/>
        </w:rPr>
        <w:t xml:space="preserve"> участвовали в различных игровых конкурсах: «Между двух лбов», «Воздушный танец», «Перетанцуй всех», «Надкуси яблоко», Яблоко в ложке» и другие. Каждый из конкурсов был по-своему оригинален, неповторим и </w:t>
      </w:r>
      <w:proofErr w:type="gramStart"/>
      <w:r w:rsidR="00F11F12" w:rsidRPr="00391566">
        <w:rPr>
          <w:rFonts w:ascii="Times New Roman" w:hAnsi="Times New Roman"/>
          <w:color w:val="000000"/>
          <w:sz w:val="24"/>
          <w:szCs w:val="24"/>
        </w:rPr>
        <w:t>восхитителен .</w:t>
      </w:r>
      <w:proofErr w:type="gramEnd"/>
      <w:r w:rsidR="00F11F12" w:rsidRPr="00391566">
        <w:rPr>
          <w:rFonts w:ascii="Times New Roman" w:hAnsi="Times New Roman"/>
          <w:color w:val="000000"/>
          <w:sz w:val="24"/>
          <w:szCs w:val="24"/>
        </w:rPr>
        <w:t xml:space="preserve"> Интерактивный экскурс продолжил марафон музыкальных зажигательных композиций современной мировой и российской эстрады. Танцевальные хиты порадовали посетителей, они смогли замечательно отдохнуть и хорошо провести время с друзьями.  Разнообразная музыка, зажигательный ритм танцевальных мелодий, искрящиеся радостью лица участников — все это создавало такой позитивный настрой, что единым пожеланием присутствующих было, чтобы такие мероприятия проводились чаще!</w:t>
      </w:r>
    </w:p>
    <w:p w14:paraId="786A1088" w14:textId="77777777" w:rsidR="00224CAA" w:rsidRDefault="00F11F12" w:rsidP="00624DB0">
      <w:pPr>
        <w:jc w:val="both"/>
        <w:rPr>
          <w:rFonts w:eastAsia="Times New Roman" w:cs="Times New Roman"/>
          <w:b/>
          <w:i/>
          <w:iCs/>
          <w:szCs w:val="28"/>
          <w:lang w:eastAsia="ru-RU"/>
        </w:rPr>
      </w:pPr>
      <w:r w:rsidRPr="00DC69D4">
        <w:rPr>
          <w:i/>
          <w:iCs/>
          <w:color w:val="000000"/>
          <w:sz w:val="24"/>
          <w:szCs w:val="24"/>
        </w:rPr>
        <w:t xml:space="preserve"> </w:t>
      </w:r>
      <w:r w:rsidR="00DC69D4">
        <w:rPr>
          <w:rFonts w:eastAsia="Times New Roman" w:cs="Times New Roman"/>
          <w:b/>
          <w:i/>
          <w:iCs/>
          <w:szCs w:val="28"/>
          <w:lang w:eastAsia="ru-RU"/>
        </w:rPr>
        <w:t xml:space="preserve">                                                         </w:t>
      </w:r>
    </w:p>
    <w:p w14:paraId="0AB71DB4" w14:textId="7A0D636B" w:rsidR="00DC69D4" w:rsidRPr="00DC69D4" w:rsidRDefault="00224CAA" w:rsidP="0014454D">
      <w:pPr>
        <w:jc w:val="both"/>
        <w:rPr>
          <w:rFonts w:eastAsia="Times New Roman" w:cs="Times New Roman"/>
          <w:b/>
          <w:i/>
          <w:iCs/>
          <w:szCs w:val="28"/>
          <w:lang w:eastAsia="ru-RU"/>
        </w:rPr>
      </w:pPr>
      <w:r>
        <w:rPr>
          <w:rFonts w:eastAsia="Times New Roman" w:cs="Times New Roman"/>
          <w:b/>
          <w:i/>
          <w:iCs/>
          <w:szCs w:val="28"/>
          <w:lang w:eastAsia="ru-RU"/>
        </w:rPr>
        <w:t xml:space="preserve">                                                            </w:t>
      </w:r>
      <w:r w:rsidR="00DC69D4">
        <w:rPr>
          <w:rFonts w:eastAsia="Times New Roman" w:cs="Times New Roman"/>
          <w:b/>
          <w:i/>
          <w:iCs/>
          <w:szCs w:val="28"/>
          <w:lang w:eastAsia="ru-RU"/>
        </w:rPr>
        <w:t xml:space="preserve"> </w:t>
      </w:r>
      <w:r w:rsidR="00DC69D4" w:rsidRPr="00DC69D4">
        <w:rPr>
          <w:rFonts w:eastAsia="Times New Roman" w:cs="Times New Roman"/>
          <w:b/>
          <w:i/>
          <w:iCs/>
          <w:szCs w:val="28"/>
          <w:lang w:eastAsia="ru-RU"/>
        </w:rPr>
        <w:t>Антитеррор</w:t>
      </w:r>
      <w:r w:rsidR="0014454D" w:rsidRPr="00DC69D4">
        <w:rPr>
          <w:rFonts w:eastAsia="Times New Roman" w:cs="Times New Roman"/>
          <w:b/>
          <w:i/>
          <w:iCs/>
          <w:szCs w:val="28"/>
          <w:lang w:eastAsia="ru-RU"/>
        </w:rPr>
        <w:t xml:space="preserve">   </w:t>
      </w:r>
    </w:p>
    <w:p w14:paraId="16DAC6F0" w14:textId="367EEAB3" w:rsidR="0014454D" w:rsidRPr="00DC69D4" w:rsidRDefault="00DC69D4" w:rsidP="00624DB0">
      <w:pPr>
        <w:rPr>
          <w:rFonts w:cs="Times New Roman"/>
          <w:sz w:val="24"/>
          <w:szCs w:val="24"/>
        </w:rPr>
      </w:pPr>
      <w:r>
        <w:rPr>
          <w:rFonts w:cs="Times New Roman"/>
          <w:sz w:val="24"/>
          <w:szCs w:val="24"/>
        </w:rPr>
        <w:t xml:space="preserve">       </w:t>
      </w:r>
      <w:r w:rsidR="0014454D" w:rsidRPr="0014454D">
        <w:rPr>
          <w:rFonts w:cs="Times New Roman"/>
          <w:sz w:val="24"/>
          <w:szCs w:val="24"/>
        </w:rPr>
        <w:t>Терроризм в настоящее время является одной из главных угроз безопасности человечества в современном мире. Нужно знать, что с терроризмом необходимо не только бороться, гораздо важнее и эффективнее предупредить его возникновение.</w:t>
      </w:r>
      <w:r w:rsidRPr="00DC69D4">
        <w:rPr>
          <w:color w:val="000000"/>
          <w:szCs w:val="28"/>
          <w:shd w:val="clear" w:color="auto" w:fill="FFFFFF"/>
        </w:rPr>
        <w:t xml:space="preserve"> </w:t>
      </w:r>
      <w:r w:rsidRPr="00DC69D4">
        <w:rPr>
          <w:color w:val="000000"/>
          <w:sz w:val="24"/>
          <w:szCs w:val="24"/>
          <w:shd w:val="clear" w:color="auto" w:fill="FFFFFF"/>
        </w:rPr>
        <w:t xml:space="preserve">В большей степени данные мероприятия имеют просветительский, информационный </w:t>
      </w:r>
      <w:proofErr w:type="gramStart"/>
      <w:r w:rsidRPr="00DC69D4">
        <w:rPr>
          <w:color w:val="000000"/>
          <w:sz w:val="24"/>
          <w:szCs w:val="24"/>
          <w:shd w:val="clear" w:color="auto" w:fill="FFFFFF"/>
        </w:rPr>
        <w:t>характер,  направлены</w:t>
      </w:r>
      <w:proofErr w:type="gramEnd"/>
      <w:r w:rsidRPr="00DC69D4">
        <w:rPr>
          <w:color w:val="000000"/>
          <w:sz w:val="24"/>
          <w:szCs w:val="24"/>
          <w:shd w:val="clear" w:color="auto" w:fill="FFFFFF"/>
        </w:rPr>
        <w:t xml:space="preserve"> на предупреждение, предотвращение негативных явлений в молодежной среде, профилактику национального экстремизма и формирование культуры межнационального общения.</w:t>
      </w:r>
    </w:p>
    <w:p w14:paraId="7DC9DF33" w14:textId="0C2ABADE" w:rsidR="0014454D" w:rsidRPr="0014454D" w:rsidRDefault="0014454D" w:rsidP="00624DB0">
      <w:pPr>
        <w:rPr>
          <w:rFonts w:eastAsia="Times New Roman" w:cs="Times New Roman"/>
          <w:sz w:val="24"/>
          <w:szCs w:val="24"/>
          <w:lang w:eastAsia="ru-RU"/>
        </w:rPr>
      </w:pPr>
      <w:r w:rsidRPr="0014454D">
        <w:rPr>
          <w:rFonts w:cs="Times New Roman"/>
          <w:sz w:val="24"/>
          <w:szCs w:val="24"/>
        </w:rPr>
        <w:t xml:space="preserve">    </w:t>
      </w:r>
      <w:r w:rsidRPr="0014454D">
        <w:rPr>
          <w:rFonts w:eastAsia="Times New Roman" w:cs="Times New Roman"/>
          <w:b/>
          <w:color w:val="1A1A1A"/>
          <w:sz w:val="24"/>
          <w:szCs w:val="24"/>
          <w:lang w:eastAsia="ru-RU"/>
        </w:rPr>
        <w:t xml:space="preserve">    Информационная беседа «Вместе против террора</w:t>
      </w:r>
      <w:r w:rsidRPr="0014454D">
        <w:rPr>
          <w:rFonts w:eastAsia="Times New Roman" w:cs="Times New Roman"/>
          <w:sz w:val="24"/>
          <w:szCs w:val="24"/>
          <w:lang w:eastAsia="ru-RU"/>
        </w:rPr>
        <w:t xml:space="preserve">» На </w:t>
      </w:r>
      <w:proofErr w:type="gramStart"/>
      <w:r w:rsidRPr="0014454D">
        <w:rPr>
          <w:rFonts w:eastAsia="Times New Roman" w:cs="Times New Roman"/>
          <w:sz w:val="24"/>
          <w:szCs w:val="24"/>
          <w:lang w:eastAsia="ru-RU"/>
        </w:rPr>
        <w:t>мероприятии  были</w:t>
      </w:r>
      <w:proofErr w:type="gramEnd"/>
      <w:r w:rsidRPr="0014454D">
        <w:rPr>
          <w:rFonts w:eastAsia="Times New Roman" w:cs="Times New Roman"/>
          <w:sz w:val="24"/>
          <w:szCs w:val="24"/>
          <w:lang w:eastAsia="ru-RU"/>
        </w:rPr>
        <w:t xml:space="preserve"> раскрыты понятия таких слов, как: «терроризм», «теракт», «террорист», и причины, порождающие желание совершать террористические акты. Были освещены следующие вопросы: «Мировая чума» – как с этим бороться; правила проведения при обнаружении бесхозных предметов; поведение при террористическом акте, захвате и других ситуациях; если к вам в друзья в соцсетях набивается посторонний взрослый человек, тогда что делать? Познакомили ребят с хроникой событий, рассказали о жестокости и бесчеловечности террористов, об отваге и мужестве спецназа, учителей и воспитателей, о страхе детей. В завершение мероприятия ребята </w:t>
      </w:r>
      <w:proofErr w:type="gramStart"/>
      <w:r w:rsidRPr="0014454D">
        <w:rPr>
          <w:rFonts w:eastAsia="Times New Roman" w:cs="Times New Roman"/>
          <w:sz w:val="24"/>
          <w:szCs w:val="24"/>
          <w:lang w:eastAsia="ru-RU"/>
        </w:rPr>
        <w:t>получили  памятки</w:t>
      </w:r>
      <w:proofErr w:type="gramEnd"/>
      <w:r w:rsidRPr="0014454D">
        <w:rPr>
          <w:rFonts w:eastAsia="Times New Roman" w:cs="Times New Roman"/>
          <w:sz w:val="24"/>
          <w:szCs w:val="24"/>
          <w:lang w:eastAsia="ru-RU"/>
        </w:rPr>
        <w:t xml:space="preserve"> </w:t>
      </w:r>
      <w:r w:rsidRPr="0014454D">
        <w:rPr>
          <w:rFonts w:eastAsia="Times New Roman" w:cs="Times New Roman"/>
          <w:color w:val="1A1A1A"/>
          <w:sz w:val="24"/>
          <w:szCs w:val="24"/>
          <w:lang w:eastAsia="ru-RU"/>
        </w:rPr>
        <w:t>«Терроризму нет»</w:t>
      </w:r>
      <w:r w:rsidRPr="0014454D">
        <w:rPr>
          <w:rFonts w:eastAsia="Times New Roman" w:cs="Times New Roman"/>
          <w:sz w:val="24"/>
          <w:szCs w:val="24"/>
          <w:lang w:eastAsia="ru-RU"/>
        </w:rPr>
        <w:t>.   </w:t>
      </w:r>
    </w:p>
    <w:p w14:paraId="40588C11" w14:textId="734E89F1" w:rsidR="00A64B4C" w:rsidRPr="00A64B4C" w:rsidRDefault="00F11F12" w:rsidP="00624DB0">
      <w:pPr>
        <w:shd w:val="clear" w:color="auto" w:fill="FFFFFF"/>
        <w:rPr>
          <w:rFonts w:eastAsia="Times New Roman" w:cs="Times New Roman"/>
          <w:color w:val="1A1A1A"/>
          <w:sz w:val="24"/>
          <w:szCs w:val="24"/>
          <w:lang w:eastAsia="ru-RU"/>
        </w:rPr>
      </w:pPr>
      <w:r w:rsidRPr="0014454D">
        <w:rPr>
          <w:color w:val="000000"/>
          <w:sz w:val="24"/>
          <w:szCs w:val="24"/>
        </w:rPr>
        <w:t xml:space="preserve">   </w:t>
      </w:r>
      <w:r w:rsidR="00197A52" w:rsidRPr="0014454D">
        <w:rPr>
          <w:color w:val="000000"/>
          <w:sz w:val="24"/>
          <w:szCs w:val="24"/>
        </w:rPr>
        <w:t xml:space="preserve"> </w:t>
      </w:r>
      <w:r w:rsidRPr="0014454D">
        <w:rPr>
          <w:b/>
          <w:color w:val="1A1A1A"/>
          <w:sz w:val="24"/>
          <w:szCs w:val="24"/>
          <w:shd w:val="clear" w:color="auto" w:fill="FFFFFF"/>
        </w:rPr>
        <w:t xml:space="preserve"> </w:t>
      </w:r>
      <w:r w:rsidR="00A64B4C">
        <w:rPr>
          <w:rFonts w:eastAsia="Times New Roman" w:cs="Times New Roman"/>
          <w:color w:val="000000"/>
          <w:sz w:val="24"/>
          <w:szCs w:val="24"/>
          <w:shd w:val="clear" w:color="auto" w:fill="FFFFFF"/>
          <w:lang w:eastAsia="ru-RU"/>
        </w:rPr>
        <w:t xml:space="preserve">Для </w:t>
      </w:r>
      <w:r w:rsidR="00A64B4C" w:rsidRPr="00A64B4C">
        <w:rPr>
          <w:rFonts w:eastAsia="Times New Roman" w:cs="Times New Roman"/>
          <w:color w:val="000000"/>
          <w:sz w:val="24"/>
          <w:szCs w:val="24"/>
          <w:shd w:val="clear" w:color="auto" w:fill="FFFFFF"/>
          <w:lang w:eastAsia="ru-RU"/>
        </w:rPr>
        <w:t xml:space="preserve">обучающихся 8 и 9 </w:t>
      </w:r>
      <w:proofErr w:type="gramStart"/>
      <w:r w:rsidR="00A64B4C" w:rsidRPr="00A64B4C">
        <w:rPr>
          <w:rFonts w:eastAsia="Times New Roman" w:cs="Times New Roman"/>
          <w:color w:val="000000"/>
          <w:sz w:val="24"/>
          <w:szCs w:val="24"/>
          <w:shd w:val="clear" w:color="auto" w:fill="FFFFFF"/>
          <w:lang w:eastAsia="ru-RU"/>
        </w:rPr>
        <w:t>классов  МБОУ</w:t>
      </w:r>
      <w:proofErr w:type="gramEnd"/>
      <w:r w:rsidR="00A64B4C">
        <w:rPr>
          <w:rFonts w:eastAsia="Times New Roman" w:cs="Times New Roman"/>
          <w:color w:val="000000"/>
          <w:sz w:val="24"/>
          <w:szCs w:val="24"/>
          <w:shd w:val="clear" w:color="auto" w:fill="FFFFFF"/>
          <w:lang w:eastAsia="ru-RU"/>
        </w:rPr>
        <w:t xml:space="preserve"> </w:t>
      </w:r>
      <w:r w:rsidR="00A64B4C" w:rsidRPr="00A64B4C">
        <w:rPr>
          <w:rFonts w:eastAsia="Times New Roman" w:cs="Times New Roman"/>
          <w:color w:val="000000"/>
          <w:sz w:val="24"/>
          <w:szCs w:val="24"/>
          <w:shd w:val="clear" w:color="auto" w:fill="FFFFFF"/>
          <w:lang w:eastAsia="ru-RU"/>
        </w:rPr>
        <w:t xml:space="preserve">СОШ №15  состоялся  </w:t>
      </w:r>
      <w:r w:rsidR="00A64B4C" w:rsidRPr="00A64B4C">
        <w:rPr>
          <w:rFonts w:eastAsia="Times New Roman" w:cs="Times New Roman"/>
          <w:b/>
          <w:color w:val="000000"/>
          <w:sz w:val="24"/>
          <w:szCs w:val="24"/>
          <w:shd w:val="clear" w:color="auto" w:fill="FFFFFF"/>
          <w:lang w:eastAsia="ru-RU"/>
        </w:rPr>
        <w:t>круглый стол  «Явления терроризма и экстремизма в современном мире».</w:t>
      </w:r>
      <w:r w:rsidR="00A64B4C">
        <w:rPr>
          <w:rFonts w:eastAsia="Times New Roman" w:cs="Times New Roman"/>
          <w:b/>
          <w:color w:val="000000"/>
          <w:sz w:val="24"/>
          <w:szCs w:val="24"/>
          <w:lang w:eastAsia="ru-RU"/>
        </w:rPr>
        <w:t xml:space="preserve"> </w:t>
      </w:r>
      <w:r w:rsidR="00A64B4C" w:rsidRPr="00A64B4C">
        <w:rPr>
          <w:rFonts w:eastAsia="Times New Roman" w:cs="Times New Roman"/>
          <w:color w:val="000000"/>
          <w:sz w:val="24"/>
          <w:szCs w:val="24"/>
          <w:shd w:val="clear" w:color="auto" w:fill="FFFFFF"/>
          <w:lang w:eastAsia="ru-RU"/>
        </w:rPr>
        <w:t xml:space="preserve">На мероприятие были приглашены: </w:t>
      </w:r>
      <w:proofErr w:type="spellStart"/>
      <w:r w:rsidR="00A64B4C" w:rsidRPr="00A64B4C">
        <w:rPr>
          <w:rFonts w:eastAsia="Times New Roman" w:cs="Times New Roman"/>
          <w:color w:val="000000"/>
          <w:sz w:val="24"/>
          <w:szCs w:val="24"/>
          <w:shd w:val="clear" w:color="auto" w:fill="FFFFFF"/>
          <w:lang w:eastAsia="ru-RU"/>
        </w:rPr>
        <w:t>Жирина</w:t>
      </w:r>
      <w:proofErr w:type="spellEnd"/>
      <w:r w:rsidR="00A64B4C" w:rsidRPr="00A64B4C">
        <w:rPr>
          <w:rFonts w:eastAsia="Times New Roman" w:cs="Times New Roman"/>
          <w:color w:val="000000"/>
          <w:sz w:val="24"/>
          <w:szCs w:val="24"/>
          <w:shd w:val="clear" w:color="auto" w:fill="FFFFFF"/>
          <w:lang w:eastAsia="ru-RU"/>
        </w:rPr>
        <w:t xml:space="preserve"> И.В. и.о. директора МБОУ СОШ №15 и психолог МБОУ СОШ №15  </w:t>
      </w:r>
      <w:proofErr w:type="spellStart"/>
      <w:r w:rsidR="00A64B4C" w:rsidRPr="00A64B4C">
        <w:rPr>
          <w:rFonts w:eastAsia="Times New Roman" w:cs="Times New Roman"/>
          <w:color w:val="000000"/>
          <w:sz w:val="24"/>
          <w:szCs w:val="24"/>
          <w:shd w:val="clear" w:color="auto" w:fill="FFFFFF"/>
          <w:lang w:eastAsia="ru-RU"/>
        </w:rPr>
        <w:t>Токаренко</w:t>
      </w:r>
      <w:proofErr w:type="spellEnd"/>
      <w:r w:rsidR="00A64B4C" w:rsidRPr="00A64B4C">
        <w:rPr>
          <w:rFonts w:eastAsia="Times New Roman" w:cs="Times New Roman"/>
          <w:color w:val="000000"/>
          <w:sz w:val="24"/>
          <w:szCs w:val="24"/>
          <w:shd w:val="clear" w:color="auto" w:fill="FFFFFF"/>
          <w:lang w:eastAsia="ru-RU"/>
        </w:rPr>
        <w:t xml:space="preserve"> Ю.А., участковый </w:t>
      </w:r>
      <w:proofErr w:type="spellStart"/>
      <w:r w:rsidR="00A64B4C" w:rsidRPr="00A64B4C">
        <w:rPr>
          <w:rFonts w:eastAsia="Times New Roman" w:cs="Times New Roman"/>
          <w:color w:val="000000"/>
          <w:sz w:val="24"/>
          <w:szCs w:val="24"/>
          <w:shd w:val="clear" w:color="auto" w:fill="FFFFFF"/>
          <w:lang w:eastAsia="ru-RU"/>
        </w:rPr>
        <w:t>Незамаевского</w:t>
      </w:r>
      <w:proofErr w:type="spellEnd"/>
      <w:r w:rsidR="00A64B4C" w:rsidRPr="00A64B4C">
        <w:rPr>
          <w:rFonts w:eastAsia="Times New Roman" w:cs="Times New Roman"/>
          <w:color w:val="000000"/>
          <w:sz w:val="24"/>
          <w:szCs w:val="24"/>
          <w:shd w:val="clear" w:color="auto" w:fill="FFFFFF"/>
          <w:lang w:eastAsia="ru-RU"/>
        </w:rPr>
        <w:t xml:space="preserve"> сельского поселения Самко А.Е. Ведущая   рассказала об особенностях экстремизма в молодёжной среде, об административной, уголовной ответственности в соответствии с действующим законодательством РФ за распространение противоправной информации.</w:t>
      </w:r>
      <w:r w:rsidR="00A64B4C" w:rsidRPr="00A64B4C">
        <w:rPr>
          <w:rFonts w:eastAsia="Times New Roman" w:cs="Times New Roman"/>
          <w:color w:val="000000"/>
          <w:sz w:val="24"/>
          <w:szCs w:val="24"/>
          <w:lang w:eastAsia="ru-RU"/>
        </w:rPr>
        <w:br/>
      </w:r>
      <w:r w:rsidR="00A64B4C" w:rsidRPr="00A64B4C">
        <w:rPr>
          <w:rFonts w:eastAsia="Times New Roman" w:cs="Times New Roman"/>
          <w:color w:val="000000"/>
          <w:sz w:val="24"/>
          <w:szCs w:val="24"/>
          <w:shd w:val="clear" w:color="auto" w:fill="FFFFFF"/>
          <w:lang w:eastAsia="ru-RU"/>
        </w:rPr>
        <w:t>Юлия Александровна, психолог, акцентировала внимание присутствующих на том, как обезопасить свое медиа пространство и сохранить психику, не поддаваясь на разного рода манипуляции в информационном поле. Она на практике показала ребятам влияние информации на наше сознание.</w:t>
      </w:r>
      <w:r w:rsidR="00A64B4C" w:rsidRPr="00A64B4C">
        <w:rPr>
          <w:rFonts w:eastAsia="Times New Roman" w:cs="Times New Roman"/>
          <w:color w:val="000000"/>
          <w:sz w:val="24"/>
          <w:szCs w:val="24"/>
          <w:lang w:eastAsia="ru-RU"/>
        </w:rPr>
        <w:br/>
      </w:r>
      <w:r w:rsidR="00A64B4C" w:rsidRPr="00A64B4C">
        <w:rPr>
          <w:rFonts w:eastAsia="Times New Roman" w:cs="Times New Roman"/>
          <w:color w:val="000000"/>
          <w:sz w:val="24"/>
          <w:szCs w:val="24"/>
          <w:shd w:val="clear" w:color="auto" w:fill="FFFFFF"/>
          <w:lang w:eastAsia="ru-RU"/>
        </w:rPr>
        <w:t xml:space="preserve">В ходе встречи было подчеркнуто, что немало хорошего, полезного дает Интернет, но в тоже время именно там совершаются киберпреступления. Участковый оповестил присутствующих о </w:t>
      </w:r>
      <w:proofErr w:type="gramStart"/>
      <w:r w:rsidR="00A64B4C" w:rsidRPr="00A64B4C">
        <w:rPr>
          <w:rFonts w:eastAsia="Times New Roman" w:cs="Times New Roman"/>
          <w:color w:val="000000"/>
          <w:sz w:val="24"/>
          <w:szCs w:val="24"/>
          <w:shd w:val="clear" w:color="auto" w:fill="FFFFFF"/>
          <w:lang w:eastAsia="ru-RU"/>
        </w:rPr>
        <w:t>волонтерском  движении</w:t>
      </w:r>
      <w:proofErr w:type="gramEnd"/>
      <w:r w:rsidR="00A64B4C" w:rsidRPr="00A64B4C">
        <w:rPr>
          <w:rFonts w:eastAsia="Times New Roman" w:cs="Times New Roman"/>
          <w:color w:val="000000"/>
          <w:sz w:val="24"/>
          <w:szCs w:val="24"/>
          <w:shd w:val="clear" w:color="auto" w:fill="FFFFFF"/>
          <w:lang w:eastAsia="ru-RU"/>
        </w:rPr>
        <w:t xml:space="preserve"> на территории района, которое занимается поиском опасного и незаконного контента в Интернете. В завершении мероприятия ребятам были вручены тематические памятки и буклеты.</w:t>
      </w:r>
    </w:p>
    <w:p w14:paraId="112638D0" w14:textId="268D830D" w:rsidR="00DC69D4" w:rsidRPr="00DC69D4" w:rsidRDefault="00A42A98" w:rsidP="00624DB0">
      <w:pPr>
        <w:rPr>
          <w:rFonts w:eastAsia="Calibri" w:cs="Times New Roman"/>
          <w:sz w:val="24"/>
          <w:szCs w:val="24"/>
          <w:shd w:val="clear" w:color="auto" w:fill="FFFFFF"/>
        </w:rPr>
      </w:pPr>
      <w:r>
        <w:rPr>
          <w:b/>
          <w:color w:val="1A1A1A"/>
          <w:sz w:val="24"/>
          <w:szCs w:val="24"/>
          <w:shd w:val="clear" w:color="auto" w:fill="FFFFFF"/>
        </w:rPr>
        <w:t xml:space="preserve">     </w:t>
      </w:r>
      <w:r w:rsidR="00DC69D4" w:rsidRPr="00DC69D4">
        <w:rPr>
          <w:rFonts w:eastAsia="Calibri" w:cs="Times New Roman"/>
          <w:bCs/>
          <w:sz w:val="24"/>
          <w:szCs w:val="24"/>
          <w:bdr w:val="none" w:sz="0" w:space="0" w:color="auto" w:frame="1"/>
          <w:shd w:val="clear" w:color="auto" w:fill="FFFFFF"/>
        </w:rPr>
        <w:t>3 сентября</w:t>
      </w:r>
      <w:r w:rsidR="00DC69D4" w:rsidRPr="00DC69D4">
        <w:rPr>
          <w:rFonts w:eastAsia="Calibri" w:cs="Times New Roman"/>
          <w:sz w:val="24"/>
          <w:szCs w:val="24"/>
          <w:shd w:val="clear" w:color="auto" w:fill="FFFFFF"/>
        </w:rPr>
        <w:t xml:space="preserve"> в России отмечается День солидарности в борьбе с терроризмом. Это событие приурочено к трагедии в Беслане, произошедшей в 2004 году. Трагические события в Беслане потрясли весь мир и имели широкий общественный резонанс. </w:t>
      </w:r>
      <w:r w:rsidR="00DC69D4">
        <w:rPr>
          <w:rFonts w:eastAsia="Calibri" w:cs="Times New Roman"/>
          <w:b/>
          <w:sz w:val="24"/>
          <w:szCs w:val="24"/>
          <w:shd w:val="clear" w:color="auto" w:fill="FFFFFF"/>
        </w:rPr>
        <w:t>«</w:t>
      </w:r>
      <w:r w:rsidR="00DC69D4" w:rsidRPr="00DC69D4">
        <w:rPr>
          <w:rFonts w:eastAsia="Calibri" w:cs="Times New Roman"/>
          <w:b/>
          <w:sz w:val="24"/>
          <w:szCs w:val="24"/>
          <w:shd w:val="clear" w:color="auto" w:fill="FFFFFF"/>
        </w:rPr>
        <w:t>Беслан, мы помним твое горе...</w:t>
      </w:r>
      <w:r w:rsidR="00DC69D4">
        <w:rPr>
          <w:rFonts w:eastAsia="Calibri" w:cs="Times New Roman"/>
          <w:b/>
          <w:sz w:val="24"/>
          <w:szCs w:val="24"/>
          <w:shd w:val="clear" w:color="auto" w:fill="FFFFFF"/>
        </w:rPr>
        <w:t>»</w:t>
      </w:r>
      <w:r w:rsidR="00DC69D4" w:rsidRPr="00DC69D4">
        <w:rPr>
          <w:rFonts w:eastAsia="Calibri" w:cs="Times New Roman"/>
          <w:b/>
          <w:sz w:val="24"/>
          <w:szCs w:val="24"/>
          <w:shd w:val="clear" w:color="auto" w:fill="FFFFFF"/>
        </w:rPr>
        <w:t xml:space="preserve">- так </w:t>
      </w:r>
      <w:r w:rsidR="00DC69D4" w:rsidRPr="00DC69D4">
        <w:rPr>
          <w:rFonts w:eastAsia="Calibri" w:cs="Times New Roman"/>
          <w:b/>
          <w:sz w:val="24"/>
          <w:szCs w:val="24"/>
          <w:shd w:val="clear" w:color="auto" w:fill="FFFFFF"/>
        </w:rPr>
        <w:lastRenderedPageBreak/>
        <w:t xml:space="preserve">назывался марафон </w:t>
      </w:r>
      <w:proofErr w:type="gramStart"/>
      <w:r w:rsidR="00DC69D4" w:rsidRPr="00DC69D4">
        <w:rPr>
          <w:rFonts w:eastAsia="Calibri" w:cs="Times New Roman"/>
          <w:b/>
          <w:sz w:val="24"/>
          <w:szCs w:val="24"/>
          <w:shd w:val="clear" w:color="auto" w:fill="FFFFFF"/>
        </w:rPr>
        <w:t xml:space="preserve">памяти </w:t>
      </w:r>
      <w:r w:rsidR="00DC69D4" w:rsidRPr="00DC69D4">
        <w:rPr>
          <w:rFonts w:eastAsia="Calibri" w:cs="Times New Roman"/>
          <w:sz w:val="24"/>
          <w:szCs w:val="24"/>
          <w:shd w:val="clear" w:color="auto" w:fill="FFFFFF"/>
        </w:rPr>
        <w:t>.</w:t>
      </w:r>
      <w:proofErr w:type="gramEnd"/>
      <w:r w:rsidR="00DC69D4" w:rsidRPr="00DC69D4">
        <w:rPr>
          <w:rFonts w:eastAsia="Calibri" w:cs="Times New Roman"/>
          <w:sz w:val="24"/>
          <w:szCs w:val="24"/>
          <w:shd w:val="clear" w:color="auto" w:fill="FFFFFF"/>
        </w:rPr>
        <w:t xml:space="preserve"> На мероприятии присутствовали ученики МБОУ СОШ №15. Ведущая рассказала детям о событиях трех дней, которые происходили в школе Беслана. Все присутствующие почтили память погибших школьников Беслана и всех жертв терактов минутой молчания. В конце мероприятия все присутствующие выстроились в форму сердца держа красные </w:t>
      </w:r>
      <w:proofErr w:type="gramStart"/>
      <w:r w:rsidR="00DC69D4" w:rsidRPr="00DC69D4">
        <w:rPr>
          <w:rFonts w:eastAsia="Calibri" w:cs="Times New Roman"/>
          <w:sz w:val="24"/>
          <w:szCs w:val="24"/>
          <w:shd w:val="clear" w:color="auto" w:fill="FFFFFF"/>
        </w:rPr>
        <w:t>шары .</w:t>
      </w:r>
      <w:proofErr w:type="gramEnd"/>
    </w:p>
    <w:p w14:paraId="7CDE76A7" w14:textId="4C98D2DD" w:rsidR="00F11F12" w:rsidRPr="00DC69D4" w:rsidRDefault="00A42A98" w:rsidP="00624DB0">
      <w:pPr>
        <w:pStyle w:val="15"/>
        <w:spacing w:line="276" w:lineRule="auto"/>
        <w:rPr>
          <w:rFonts w:ascii="Times New Roman" w:hAnsi="Times New Roman"/>
          <w:b/>
          <w:color w:val="1A1A1A"/>
          <w:sz w:val="24"/>
          <w:szCs w:val="24"/>
          <w:shd w:val="clear" w:color="auto" w:fill="FFFFFF"/>
        </w:rPr>
      </w:pPr>
      <w:r>
        <w:rPr>
          <w:rFonts w:ascii="Times New Roman" w:hAnsi="Times New Roman"/>
          <w:b/>
          <w:color w:val="1A1A1A"/>
          <w:sz w:val="24"/>
          <w:szCs w:val="24"/>
          <w:shd w:val="clear" w:color="auto" w:fill="FFFFFF"/>
        </w:rPr>
        <w:t xml:space="preserve">  </w:t>
      </w:r>
      <w:r w:rsidR="00DC69D4">
        <w:rPr>
          <w:rFonts w:ascii="Times New Roman" w:hAnsi="Times New Roman"/>
          <w:b/>
          <w:color w:val="1A1A1A"/>
          <w:sz w:val="24"/>
          <w:szCs w:val="24"/>
          <w:shd w:val="clear" w:color="auto" w:fill="FFFFFF"/>
        </w:rPr>
        <w:t xml:space="preserve">   </w:t>
      </w:r>
      <w:r w:rsidR="00F11F12" w:rsidRPr="00391566">
        <w:rPr>
          <w:rFonts w:ascii="Times New Roman" w:hAnsi="Times New Roman"/>
          <w:b/>
          <w:color w:val="1A1A1A"/>
          <w:sz w:val="24"/>
          <w:szCs w:val="24"/>
          <w:shd w:val="clear" w:color="auto" w:fill="FFFFFF"/>
        </w:rPr>
        <w:t>«В небеса поднимались ангелы»- молодёжная акция</w:t>
      </w:r>
      <w:r w:rsidR="00F11F12" w:rsidRPr="00391566">
        <w:rPr>
          <w:rFonts w:ascii="Times New Roman" w:hAnsi="Times New Roman"/>
          <w:color w:val="444444"/>
          <w:sz w:val="24"/>
          <w:szCs w:val="24"/>
          <w:shd w:val="clear" w:color="auto" w:fill="FFFFFF"/>
        </w:rPr>
        <w:t xml:space="preserve">. </w:t>
      </w:r>
      <w:r w:rsidR="00F11F12" w:rsidRPr="00391566">
        <w:rPr>
          <w:rFonts w:ascii="Times New Roman" w:hAnsi="Times New Roman"/>
          <w:sz w:val="24"/>
          <w:szCs w:val="24"/>
          <w:shd w:val="clear" w:color="auto" w:fill="FFFFFF"/>
        </w:rPr>
        <w:t xml:space="preserve">Призывом к началу акции звучали слова «Пусть всегда будет солнце» из известной песни поэта-песенника Льва Ошанина. Ребятам </w:t>
      </w:r>
      <w:proofErr w:type="gramStart"/>
      <w:r w:rsidR="00F11F12" w:rsidRPr="00391566">
        <w:rPr>
          <w:rFonts w:ascii="Times New Roman" w:hAnsi="Times New Roman"/>
          <w:sz w:val="24"/>
          <w:szCs w:val="24"/>
          <w:shd w:val="clear" w:color="auto" w:fill="FFFFFF"/>
        </w:rPr>
        <w:t>рассказали  историю</w:t>
      </w:r>
      <w:proofErr w:type="gramEnd"/>
      <w:r w:rsidR="00F11F12" w:rsidRPr="00391566">
        <w:rPr>
          <w:rFonts w:ascii="Times New Roman" w:hAnsi="Times New Roman"/>
          <w:sz w:val="24"/>
          <w:szCs w:val="24"/>
          <w:shd w:val="clear" w:color="auto" w:fill="FFFFFF"/>
        </w:rPr>
        <w:t xml:space="preserve"> создания песни и одноименного плаката Николая </w:t>
      </w:r>
      <w:proofErr w:type="spellStart"/>
      <w:r w:rsidR="00F11F12" w:rsidRPr="00391566">
        <w:rPr>
          <w:rFonts w:ascii="Times New Roman" w:hAnsi="Times New Roman"/>
          <w:sz w:val="24"/>
          <w:szCs w:val="24"/>
          <w:shd w:val="clear" w:color="auto" w:fill="FFFFFF"/>
        </w:rPr>
        <w:t>Чарухина</w:t>
      </w:r>
      <w:proofErr w:type="spellEnd"/>
      <w:r w:rsidR="00F11F12" w:rsidRPr="00391566">
        <w:rPr>
          <w:rFonts w:ascii="Times New Roman" w:hAnsi="Times New Roman"/>
          <w:sz w:val="24"/>
          <w:szCs w:val="24"/>
          <w:shd w:val="clear" w:color="auto" w:fill="FFFFFF"/>
        </w:rPr>
        <w:t>. Взявшись за руки, участники акции создали «Хоровод Мира», символизирующий Солнце, объединяющее жителей всей Земли, а затем исполнили песню. Ведь только объединившись, все вместе мы сможем противостоять терроризму!</w:t>
      </w:r>
    </w:p>
    <w:p w14:paraId="0B3F83C6" w14:textId="1DE94F09" w:rsidR="00DC69D4" w:rsidRPr="00DC69D4" w:rsidRDefault="00F11F12" w:rsidP="00624DB0">
      <w:pPr>
        <w:rPr>
          <w:rFonts w:eastAsia="Calibri" w:cs="Times New Roman"/>
          <w:sz w:val="24"/>
          <w:szCs w:val="24"/>
          <w:shd w:val="clear" w:color="auto" w:fill="FFFFFF"/>
        </w:rPr>
      </w:pPr>
      <w:r w:rsidRPr="00DC69D4">
        <w:rPr>
          <w:color w:val="444444"/>
          <w:sz w:val="24"/>
          <w:szCs w:val="24"/>
          <w:shd w:val="clear" w:color="auto" w:fill="FFFFFF"/>
        </w:rPr>
        <w:t xml:space="preserve">     </w:t>
      </w:r>
      <w:r w:rsidR="00DC69D4" w:rsidRPr="00DC69D4">
        <w:rPr>
          <w:rFonts w:eastAsia="Calibri" w:cs="Times New Roman"/>
          <w:b/>
          <w:sz w:val="24"/>
          <w:szCs w:val="24"/>
          <w:shd w:val="clear" w:color="auto" w:fill="FFFFFF"/>
        </w:rPr>
        <w:t xml:space="preserve">«Обвиняется терроризм»- беседа о борьбе с терроризмом.  </w:t>
      </w:r>
      <w:r w:rsidR="00DC69D4" w:rsidRPr="00DC69D4">
        <w:rPr>
          <w:rFonts w:eastAsia="Calibri" w:cs="Times New Roman"/>
          <w:sz w:val="24"/>
          <w:szCs w:val="24"/>
          <w:shd w:val="clear" w:color="auto" w:fill="FFFFFF"/>
        </w:rPr>
        <w:t xml:space="preserve">Специалисты </w:t>
      </w:r>
      <w:proofErr w:type="gramStart"/>
      <w:r w:rsidR="00DC69D4" w:rsidRPr="00DC69D4">
        <w:rPr>
          <w:rFonts w:eastAsia="Calibri" w:cs="Times New Roman"/>
          <w:sz w:val="24"/>
          <w:szCs w:val="24"/>
          <w:shd w:val="clear" w:color="auto" w:fill="FFFFFF"/>
        </w:rPr>
        <w:t>КДЦ  рассказали</w:t>
      </w:r>
      <w:proofErr w:type="gramEnd"/>
      <w:r w:rsidR="00DC69D4" w:rsidRPr="00DC69D4">
        <w:rPr>
          <w:rFonts w:eastAsia="Calibri" w:cs="Times New Roman"/>
          <w:sz w:val="24"/>
          <w:szCs w:val="24"/>
          <w:shd w:val="clear" w:color="auto" w:fill="FFFFFF"/>
        </w:rPr>
        <w:t xml:space="preserve"> участникам мероприятия о том, какие террористические акты были совершены на территории Российской Федерации, начиная с 1992 года  и  по настоящее время.</w:t>
      </w:r>
      <w:r w:rsidR="00DC69D4" w:rsidRPr="00DC69D4">
        <w:rPr>
          <w:rFonts w:ascii="Helvetica" w:eastAsia="Calibri" w:hAnsi="Helvetica" w:cs="Times New Roman"/>
          <w:color w:val="444444"/>
          <w:sz w:val="24"/>
          <w:szCs w:val="24"/>
          <w:shd w:val="clear" w:color="auto" w:fill="FFFFFF"/>
        </w:rPr>
        <w:t xml:space="preserve"> </w:t>
      </w:r>
      <w:r w:rsidR="00DC69D4" w:rsidRPr="00DC69D4">
        <w:rPr>
          <w:rFonts w:eastAsia="Calibri" w:cs="Times New Roman"/>
          <w:sz w:val="24"/>
          <w:szCs w:val="24"/>
          <w:shd w:val="clear" w:color="auto" w:fill="FFFFFF"/>
        </w:rPr>
        <w:t>К сожалению, международный терроризм угрожает безопасности на суше и на море, на воздухе и даже под землёй. Происходят теракты в разных странах мира. И в нашей стране, в том числе. Наш долг – хранить память об этих трагических событиях, уважение к стойкости, мужеству беззаветной любви к Отечеству. И помнить – это не должно повториться.</w:t>
      </w:r>
      <w:r w:rsidR="00DC69D4" w:rsidRPr="00DC69D4">
        <w:rPr>
          <w:rFonts w:eastAsia="Calibri" w:cs="Times New Roman"/>
          <w:sz w:val="24"/>
          <w:szCs w:val="24"/>
        </w:rPr>
        <w:br/>
      </w:r>
      <w:r w:rsidR="00DC69D4" w:rsidRPr="00DC69D4">
        <w:rPr>
          <w:rFonts w:eastAsia="Calibri" w:cs="Times New Roman"/>
          <w:sz w:val="24"/>
          <w:szCs w:val="24"/>
          <w:shd w:val="clear" w:color="auto" w:fill="FFFFFF"/>
        </w:rPr>
        <w:t xml:space="preserve">Ведущая также </w:t>
      </w:r>
      <w:proofErr w:type="gramStart"/>
      <w:r w:rsidR="00DC69D4" w:rsidRPr="00DC69D4">
        <w:rPr>
          <w:rFonts w:eastAsia="Calibri" w:cs="Times New Roman"/>
          <w:sz w:val="24"/>
          <w:szCs w:val="24"/>
          <w:shd w:val="clear" w:color="auto" w:fill="FFFFFF"/>
        </w:rPr>
        <w:t>напомнила  присутствующим</w:t>
      </w:r>
      <w:proofErr w:type="gramEnd"/>
      <w:r w:rsidR="00DC69D4" w:rsidRPr="00DC69D4">
        <w:rPr>
          <w:rFonts w:eastAsia="Calibri" w:cs="Times New Roman"/>
          <w:sz w:val="24"/>
          <w:szCs w:val="24"/>
          <w:shd w:val="clear" w:color="auto" w:fill="FFFFFF"/>
        </w:rPr>
        <w:t xml:space="preserve"> о правилах личной безопасности и вручила памятки о том, как надо себя вести в случае опасности, чтобы сохранить себе жизнь. В заключение был сделан вывод, что бояться терроризма нельзя, но нужно в любой ситуации быть бдительными и осторожными.</w:t>
      </w:r>
    </w:p>
    <w:p w14:paraId="7D7AE29F" w14:textId="6EDF58CD" w:rsidR="00F11F12" w:rsidRPr="00391566" w:rsidRDefault="00DC69D4" w:rsidP="00624DB0">
      <w:pPr>
        <w:pStyle w:val="15"/>
        <w:spacing w:line="276" w:lineRule="auto"/>
        <w:rPr>
          <w:rFonts w:ascii="Times New Roman" w:hAnsi="Times New Roman"/>
          <w:b/>
          <w:sz w:val="24"/>
          <w:szCs w:val="24"/>
          <w:shd w:val="clear" w:color="auto" w:fill="FFFFFF"/>
        </w:rPr>
      </w:pPr>
      <w:r>
        <w:rPr>
          <w:rFonts w:ascii="Times New Roman" w:hAnsi="Times New Roman"/>
          <w:color w:val="444444"/>
          <w:sz w:val="24"/>
          <w:szCs w:val="24"/>
          <w:shd w:val="clear" w:color="auto" w:fill="FFFFFF"/>
        </w:rPr>
        <w:t xml:space="preserve">      </w:t>
      </w:r>
      <w:r w:rsidR="00F11F12" w:rsidRPr="00391566">
        <w:rPr>
          <w:rFonts w:ascii="Times New Roman" w:hAnsi="Times New Roman"/>
          <w:color w:val="444444"/>
          <w:sz w:val="24"/>
          <w:szCs w:val="24"/>
          <w:shd w:val="clear" w:color="auto" w:fill="FFFFFF"/>
        </w:rPr>
        <w:t xml:space="preserve"> </w:t>
      </w:r>
      <w:r w:rsidR="00F11F12" w:rsidRPr="00391566">
        <w:rPr>
          <w:rFonts w:ascii="Times New Roman" w:hAnsi="Times New Roman"/>
          <w:sz w:val="24"/>
          <w:szCs w:val="24"/>
          <w:shd w:val="clear" w:color="auto" w:fill="FFFFFF"/>
        </w:rPr>
        <w:t>Можно с уверенностью говорить, что борьба с терроризмом на сегодняшний день является одной из важнейших задач нашего государства. Мы едины в своем намерении всеми силами противостоять терроризму, как национальному, так и международному, не допустить разрастания этого преступного безумия.</w:t>
      </w:r>
    </w:p>
    <w:p w14:paraId="1CEF0FB1" w14:textId="7C962EFC" w:rsidR="00F11F12" w:rsidRPr="00DC69D4" w:rsidRDefault="00F11F12" w:rsidP="00624DB0">
      <w:pPr>
        <w:pStyle w:val="15"/>
        <w:spacing w:line="276" w:lineRule="auto"/>
        <w:rPr>
          <w:rFonts w:ascii="Times New Roman" w:hAnsi="Times New Roman"/>
          <w:sz w:val="24"/>
          <w:szCs w:val="24"/>
        </w:rPr>
      </w:pPr>
      <w:r w:rsidRPr="00391566">
        <w:rPr>
          <w:rFonts w:ascii="Times New Roman" w:hAnsi="Times New Roman"/>
          <w:sz w:val="24"/>
          <w:szCs w:val="24"/>
        </w:rPr>
        <w:t xml:space="preserve">     </w:t>
      </w:r>
      <w:r w:rsidR="00DC69D4">
        <w:rPr>
          <w:rFonts w:ascii="Times New Roman" w:hAnsi="Times New Roman"/>
          <w:sz w:val="24"/>
          <w:szCs w:val="24"/>
        </w:rPr>
        <w:t xml:space="preserve">   </w:t>
      </w:r>
      <w:r w:rsidRPr="00391566">
        <w:rPr>
          <w:rFonts w:ascii="Times New Roman" w:eastAsia="Times New Roman" w:hAnsi="Times New Roman"/>
          <w:sz w:val="24"/>
          <w:szCs w:val="24"/>
          <w:lang w:eastAsia="ru-RU"/>
        </w:rPr>
        <w:t>Практика работы</w:t>
      </w:r>
      <w:r w:rsidR="00A42A98">
        <w:rPr>
          <w:rFonts w:ascii="Times New Roman" w:eastAsia="Times New Roman" w:hAnsi="Times New Roman"/>
          <w:sz w:val="24"/>
          <w:szCs w:val="24"/>
          <w:lang w:eastAsia="ru-RU"/>
        </w:rPr>
        <w:t xml:space="preserve"> с молодыми </w:t>
      </w:r>
      <w:proofErr w:type="gramStart"/>
      <w:r w:rsidR="00A42A98">
        <w:rPr>
          <w:rFonts w:ascii="Times New Roman" w:eastAsia="Times New Roman" w:hAnsi="Times New Roman"/>
          <w:sz w:val="24"/>
          <w:szCs w:val="24"/>
          <w:lang w:eastAsia="ru-RU"/>
        </w:rPr>
        <w:t xml:space="preserve">людьми </w:t>
      </w:r>
      <w:r w:rsidRPr="00391566">
        <w:rPr>
          <w:rFonts w:ascii="Times New Roman" w:eastAsia="Times New Roman" w:hAnsi="Times New Roman"/>
          <w:sz w:val="24"/>
          <w:szCs w:val="24"/>
          <w:lang w:eastAsia="ru-RU"/>
        </w:rPr>
        <w:t xml:space="preserve"> показала</w:t>
      </w:r>
      <w:proofErr w:type="gramEnd"/>
      <w:r w:rsidRPr="00391566">
        <w:rPr>
          <w:rFonts w:ascii="Times New Roman" w:eastAsia="Times New Roman" w:hAnsi="Times New Roman"/>
          <w:sz w:val="24"/>
          <w:szCs w:val="24"/>
          <w:lang w:eastAsia="ru-RU"/>
        </w:rPr>
        <w:t>, что в организации досуга важное место занима</w:t>
      </w:r>
      <w:r w:rsidR="00B3366F" w:rsidRPr="00391566">
        <w:rPr>
          <w:rFonts w:ascii="Times New Roman" w:eastAsia="Times New Roman" w:hAnsi="Times New Roman"/>
          <w:sz w:val="24"/>
          <w:szCs w:val="24"/>
          <w:lang w:eastAsia="ru-RU"/>
        </w:rPr>
        <w:t>е</w:t>
      </w:r>
      <w:r w:rsidRPr="00391566">
        <w:rPr>
          <w:rFonts w:ascii="Times New Roman" w:eastAsia="Times New Roman" w:hAnsi="Times New Roman"/>
          <w:sz w:val="24"/>
          <w:szCs w:val="24"/>
          <w:lang w:eastAsia="ru-RU"/>
        </w:rPr>
        <w:t xml:space="preserve">т </w:t>
      </w:r>
      <w:r w:rsidR="00B3366F" w:rsidRPr="00391566">
        <w:rPr>
          <w:rFonts w:ascii="Times New Roman" w:eastAsia="Times New Roman" w:hAnsi="Times New Roman"/>
          <w:sz w:val="24"/>
          <w:szCs w:val="24"/>
          <w:lang w:eastAsia="ru-RU"/>
        </w:rPr>
        <w:t xml:space="preserve">работа </w:t>
      </w:r>
      <w:r w:rsidRPr="00391566">
        <w:rPr>
          <w:rFonts w:ascii="Times New Roman" w:eastAsia="Times New Roman" w:hAnsi="Times New Roman"/>
          <w:sz w:val="24"/>
          <w:szCs w:val="24"/>
          <w:lang w:eastAsia="ru-RU"/>
        </w:rPr>
        <w:t>клубно- любительски</w:t>
      </w:r>
      <w:r w:rsidR="00B3366F" w:rsidRPr="00391566">
        <w:rPr>
          <w:rFonts w:ascii="Times New Roman" w:eastAsia="Times New Roman" w:hAnsi="Times New Roman"/>
          <w:sz w:val="24"/>
          <w:szCs w:val="24"/>
          <w:lang w:eastAsia="ru-RU"/>
        </w:rPr>
        <w:t>х</w:t>
      </w:r>
      <w:r w:rsidRPr="00391566">
        <w:rPr>
          <w:rFonts w:ascii="Times New Roman" w:eastAsia="Times New Roman" w:hAnsi="Times New Roman"/>
          <w:sz w:val="24"/>
          <w:szCs w:val="24"/>
          <w:lang w:eastAsia="ru-RU"/>
        </w:rPr>
        <w:t xml:space="preserve"> объединен</w:t>
      </w:r>
      <w:r w:rsidR="00B3366F" w:rsidRPr="00391566">
        <w:rPr>
          <w:rFonts w:ascii="Times New Roman" w:eastAsia="Times New Roman" w:hAnsi="Times New Roman"/>
          <w:sz w:val="24"/>
          <w:szCs w:val="24"/>
          <w:lang w:eastAsia="ru-RU"/>
        </w:rPr>
        <w:t>ий</w:t>
      </w:r>
      <w:r w:rsidRPr="00391566">
        <w:rPr>
          <w:rFonts w:ascii="Times New Roman" w:eastAsia="Times New Roman" w:hAnsi="Times New Roman"/>
          <w:sz w:val="24"/>
          <w:szCs w:val="24"/>
          <w:lang w:eastAsia="ru-RU"/>
        </w:rPr>
        <w:t>, вошедши</w:t>
      </w:r>
      <w:r w:rsidR="00B3366F" w:rsidRPr="00391566">
        <w:rPr>
          <w:rFonts w:ascii="Times New Roman" w:eastAsia="Times New Roman" w:hAnsi="Times New Roman"/>
          <w:sz w:val="24"/>
          <w:szCs w:val="24"/>
          <w:lang w:eastAsia="ru-RU"/>
        </w:rPr>
        <w:t>х</w:t>
      </w:r>
      <w:r w:rsidRPr="00391566">
        <w:rPr>
          <w:rFonts w:ascii="Times New Roman" w:eastAsia="Times New Roman" w:hAnsi="Times New Roman"/>
          <w:sz w:val="24"/>
          <w:szCs w:val="24"/>
          <w:lang w:eastAsia="ru-RU"/>
        </w:rPr>
        <w:t xml:space="preserve"> прочно в жизнь учреждени</w:t>
      </w:r>
      <w:r w:rsidR="00B3366F" w:rsidRPr="00391566">
        <w:rPr>
          <w:rFonts w:ascii="Times New Roman" w:eastAsia="Times New Roman" w:hAnsi="Times New Roman"/>
          <w:sz w:val="24"/>
          <w:szCs w:val="24"/>
          <w:lang w:eastAsia="ru-RU"/>
        </w:rPr>
        <w:t>я</w:t>
      </w:r>
      <w:r w:rsidRPr="00391566">
        <w:rPr>
          <w:rFonts w:ascii="Times New Roman" w:eastAsia="Times New Roman" w:hAnsi="Times New Roman"/>
          <w:sz w:val="24"/>
          <w:szCs w:val="24"/>
          <w:lang w:eastAsia="ru-RU"/>
        </w:rPr>
        <w:t xml:space="preserve"> культуры, ставшие местом интеллектуального и культурного общения . </w:t>
      </w:r>
      <w:r w:rsidRPr="00391566">
        <w:rPr>
          <w:rFonts w:ascii="Times New Roman" w:hAnsi="Times New Roman"/>
          <w:color w:val="000000"/>
          <w:sz w:val="24"/>
          <w:szCs w:val="24"/>
          <w:shd w:val="clear" w:color="auto" w:fill="FFFFFF"/>
        </w:rPr>
        <w:t xml:space="preserve">Деятельность клубных </w:t>
      </w:r>
      <w:proofErr w:type="gramStart"/>
      <w:r w:rsidRPr="00391566">
        <w:rPr>
          <w:rFonts w:ascii="Times New Roman" w:hAnsi="Times New Roman"/>
          <w:color w:val="000000"/>
          <w:sz w:val="24"/>
          <w:szCs w:val="24"/>
          <w:shd w:val="clear" w:color="auto" w:fill="FFFFFF"/>
        </w:rPr>
        <w:t>формирований  позволяет</w:t>
      </w:r>
      <w:proofErr w:type="gramEnd"/>
      <w:r w:rsidRPr="00391566">
        <w:rPr>
          <w:rFonts w:ascii="Times New Roman" w:hAnsi="Times New Roman"/>
          <w:color w:val="000000"/>
          <w:sz w:val="24"/>
          <w:szCs w:val="24"/>
          <w:shd w:val="clear" w:color="auto" w:fill="FFFFFF"/>
        </w:rPr>
        <w:t xml:space="preserve"> решить спектр задач по работе </w:t>
      </w:r>
      <w:r w:rsidR="00A42A98">
        <w:rPr>
          <w:rFonts w:ascii="Times New Roman" w:hAnsi="Times New Roman"/>
          <w:color w:val="000000"/>
          <w:sz w:val="24"/>
          <w:szCs w:val="24"/>
          <w:shd w:val="clear" w:color="auto" w:fill="FFFFFF"/>
        </w:rPr>
        <w:t xml:space="preserve">как с молодежью, так и с </w:t>
      </w:r>
      <w:r w:rsidRPr="00391566">
        <w:rPr>
          <w:rFonts w:ascii="Times New Roman" w:hAnsi="Times New Roman"/>
          <w:color w:val="000000"/>
          <w:sz w:val="24"/>
          <w:szCs w:val="24"/>
          <w:shd w:val="clear" w:color="auto" w:fill="FFFFFF"/>
        </w:rPr>
        <w:t xml:space="preserve">подрастающим поколением, в том числе организации профилактической работы с несовершеннолетними, склонными к совершению противоправных действий.  </w:t>
      </w:r>
      <w:r w:rsidRPr="00391566">
        <w:rPr>
          <w:rFonts w:ascii="Times New Roman" w:eastAsia="Times New Roman" w:hAnsi="Times New Roman"/>
          <w:sz w:val="24"/>
          <w:szCs w:val="24"/>
          <w:lang w:eastAsia="ru-RU"/>
        </w:rPr>
        <w:t xml:space="preserve">Участие в клубном сообществе становится для </w:t>
      </w:r>
      <w:r w:rsidR="00B3366F" w:rsidRPr="00391566">
        <w:rPr>
          <w:rFonts w:ascii="Times New Roman" w:eastAsia="Times New Roman" w:hAnsi="Times New Roman"/>
          <w:sz w:val="24"/>
          <w:szCs w:val="24"/>
          <w:lang w:eastAsia="ru-RU"/>
        </w:rPr>
        <w:t xml:space="preserve">молодых </w:t>
      </w:r>
      <w:r w:rsidRPr="00391566">
        <w:rPr>
          <w:rFonts w:ascii="Times New Roman" w:eastAsia="Times New Roman" w:hAnsi="Times New Roman"/>
          <w:sz w:val="24"/>
          <w:szCs w:val="24"/>
          <w:lang w:eastAsia="ru-RU"/>
        </w:rPr>
        <w:t>людей не только способом общения, а даже больше - образом их жизни.  Ребята</w:t>
      </w:r>
      <w:r w:rsidR="0008641E">
        <w:rPr>
          <w:rFonts w:ascii="Times New Roman" w:eastAsia="Times New Roman" w:hAnsi="Times New Roman"/>
          <w:sz w:val="24"/>
          <w:szCs w:val="24"/>
          <w:lang w:eastAsia="ru-RU"/>
        </w:rPr>
        <w:t xml:space="preserve"> посещают</w:t>
      </w:r>
      <w:r w:rsidRPr="00391566">
        <w:rPr>
          <w:rFonts w:ascii="Times New Roman" w:eastAsia="Times New Roman" w:hAnsi="Times New Roman"/>
          <w:sz w:val="24"/>
          <w:szCs w:val="24"/>
          <w:lang w:eastAsia="ru-RU"/>
        </w:rPr>
        <w:t xml:space="preserve"> </w:t>
      </w:r>
      <w:r w:rsidR="00B3366F" w:rsidRPr="00391566">
        <w:rPr>
          <w:rFonts w:ascii="Times New Roman" w:eastAsia="Times New Roman" w:hAnsi="Times New Roman"/>
          <w:sz w:val="24"/>
          <w:szCs w:val="24"/>
          <w:lang w:eastAsia="ru-RU"/>
        </w:rPr>
        <w:t xml:space="preserve">различные </w:t>
      </w:r>
      <w:proofErr w:type="gramStart"/>
      <w:r w:rsidR="00B3366F" w:rsidRPr="00391566">
        <w:rPr>
          <w:rFonts w:ascii="Times New Roman" w:eastAsia="Times New Roman" w:hAnsi="Times New Roman"/>
          <w:sz w:val="24"/>
          <w:szCs w:val="24"/>
          <w:lang w:eastAsia="ru-RU"/>
        </w:rPr>
        <w:t>коллективы</w:t>
      </w:r>
      <w:r w:rsidRPr="00391566">
        <w:rPr>
          <w:rFonts w:ascii="Times New Roman" w:hAnsi="Times New Roman"/>
          <w:color w:val="000000"/>
          <w:sz w:val="24"/>
          <w:szCs w:val="24"/>
        </w:rPr>
        <w:t xml:space="preserve">, </w:t>
      </w:r>
      <w:r w:rsidRPr="00391566">
        <w:rPr>
          <w:rFonts w:ascii="Times New Roman" w:hAnsi="Times New Roman"/>
          <w:sz w:val="24"/>
          <w:szCs w:val="24"/>
        </w:rPr>
        <w:t xml:space="preserve"> которые</w:t>
      </w:r>
      <w:proofErr w:type="gramEnd"/>
      <w:r w:rsidRPr="00391566">
        <w:rPr>
          <w:rFonts w:ascii="Times New Roman" w:hAnsi="Times New Roman"/>
          <w:sz w:val="24"/>
          <w:szCs w:val="24"/>
        </w:rPr>
        <w:t xml:space="preserve"> </w:t>
      </w:r>
      <w:r w:rsidR="00A42A98">
        <w:rPr>
          <w:rFonts w:ascii="Times New Roman" w:hAnsi="Times New Roman"/>
          <w:sz w:val="24"/>
          <w:szCs w:val="24"/>
        </w:rPr>
        <w:t xml:space="preserve"> </w:t>
      </w:r>
      <w:r w:rsidRPr="00391566">
        <w:rPr>
          <w:rFonts w:ascii="Times New Roman" w:hAnsi="Times New Roman"/>
          <w:sz w:val="24"/>
          <w:szCs w:val="24"/>
        </w:rPr>
        <w:t xml:space="preserve">осуществляют свою деятельность на базе нашего учреждения, принимают участие в фестивалях и конкурсах, становятся Лауреатами и Дипломантами, помогают </w:t>
      </w:r>
      <w:r w:rsidRPr="00391566">
        <w:rPr>
          <w:rFonts w:ascii="Times New Roman" w:eastAsia="Times New Roman" w:hAnsi="Times New Roman"/>
          <w:sz w:val="24"/>
          <w:szCs w:val="24"/>
          <w:lang w:eastAsia="ru-RU"/>
        </w:rPr>
        <w:t xml:space="preserve">в подготовке мероприятий  посвященных  памятным и календарным датам. </w:t>
      </w:r>
    </w:p>
    <w:p w14:paraId="5CD59204" w14:textId="47D74E97" w:rsidR="00A71AA0" w:rsidRPr="00820258" w:rsidRDefault="00F11F12" w:rsidP="0008641E">
      <w:pPr>
        <w:pStyle w:val="15"/>
        <w:spacing w:line="276" w:lineRule="auto"/>
        <w:rPr>
          <w:rFonts w:ascii="Times New Roman" w:eastAsia="Times New Roman" w:hAnsi="Times New Roman"/>
          <w:color w:val="000000"/>
          <w:sz w:val="24"/>
          <w:szCs w:val="24"/>
          <w:u w:val="single"/>
          <w:lang w:eastAsia="ru-RU"/>
        </w:rPr>
      </w:pPr>
      <w:r w:rsidRPr="0008641E">
        <w:rPr>
          <w:rFonts w:ascii="Times New Roman" w:eastAsia="Times New Roman" w:hAnsi="Times New Roman"/>
          <w:sz w:val="24"/>
          <w:szCs w:val="24"/>
          <w:lang w:eastAsia="ru-RU"/>
        </w:rPr>
        <w:t xml:space="preserve">    </w:t>
      </w:r>
      <w:r w:rsidR="007B2C0F" w:rsidRPr="00820258">
        <w:rPr>
          <w:rFonts w:ascii="Times New Roman" w:hAnsi="Times New Roman"/>
          <w:b/>
          <w:bCs/>
          <w:sz w:val="24"/>
          <w:szCs w:val="24"/>
          <w:u w:val="single"/>
        </w:rPr>
        <w:t>6.</w:t>
      </w:r>
      <w:r w:rsidR="0073650A" w:rsidRPr="00820258">
        <w:rPr>
          <w:rFonts w:ascii="Times New Roman" w:hAnsi="Times New Roman"/>
          <w:b/>
          <w:bCs/>
          <w:sz w:val="24"/>
          <w:szCs w:val="24"/>
          <w:u w:val="single"/>
        </w:rPr>
        <w:t>8</w:t>
      </w:r>
      <w:r w:rsidR="007B2C0F" w:rsidRPr="00820258">
        <w:rPr>
          <w:rFonts w:ascii="Times New Roman" w:hAnsi="Times New Roman"/>
          <w:b/>
          <w:bCs/>
          <w:sz w:val="24"/>
          <w:szCs w:val="24"/>
          <w:u w:val="single"/>
        </w:rPr>
        <w:t>. «Дети Кубани»</w:t>
      </w:r>
      <w:r w:rsidR="00A71AA0" w:rsidRPr="00820258">
        <w:rPr>
          <w:rFonts w:ascii="Times New Roman" w:hAnsi="Times New Roman"/>
          <w:sz w:val="24"/>
          <w:szCs w:val="24"/>
          <w:u w:val="single"/>
        </w:rPr>
        <w:t xml:space="preserve"> </w:t>
      </w:r>
    </w:p>
    <w:p w14:paraId="417D95FD" w14:textId="28FD2980" w:rsidR="0008641E" w:rsidRPr="0008641E" w:rsidRDefault="00A71AA0" w:rsidP="00624DB0">
      <w:pPr>
        <w:pStyle w:val="15"/>
        <w:spacing w:line="276" w:lineRule="auto"/>
        <w:jc w:val="both"/>
        <w:rPr>
          <w:rFonts w:ascii="Times New Roman" w:hAnsi="Times New Roman"/>
          <w:b/>
          <w:sz w:val="24"/>
          <w:szCs w:val="24"/>
          <w:lang w:bidi="en-US"/>
        </w:rPr>
      </w:pPr>
      <w:r w:rsidRPr="0008641E">
        <w:rPr>
          <w:rFonts w:ascii="Times New Roman" w:hAnsi="Times New Roman"/>
          <w:sz w:val="24"/>
          <w:szCs w:val="24"/>
        </w:rPr>
        <w:t xml:space="preserve">      </w:t>
      </w:r>
      <w:r w:rsidR="00391566" w:rsidRPr="0008641E">
        <w:rPr>
          <w:rFonts w:ascii="Times New Roman" w:hAnsi="Times New Roman"/>
          <w:b/>
          <w:sz w:val="24"/>
          <w:szCs w:val="24"/>
          <w:lang w:bidi="en-US"/>
        </w:rPr>
        <w:t xml:space="preserve">  </w:t>
      </w:r>
      <w:r w:rsidR="0008641E" w:rsidRPr="0008641E">
        <w:rPr>
          <w:rFonts w:ascii="Times New Roman" w:eastAsia="Times New Roman" w:hAnsi="Times New Roman"/>
          <w:color w:val="000000"/>
          <w:sz w:val="24"/>
          <w:szCs w:val="24"/>
        </w:rPr>
        <w:t xml:space="preserve">В учреждении культуры </w:t>
      </w:r>
      <w:proofErr w:type="spellStart"/>
      <w:r w:rsidR="0008641E" w:rsidRPr="0008641E">
        <w:rPr>
          <w:rFonts w:ascii="Times New Roman" w:eastAsia="Times New Roman" w:hAnsi="Times New Roman"/>
          <w:color w:val="000000"/>
          <w:sz w:val="24"/>
          <w:szCs w:val="24"/>
        </w:rPr>
        <w:t>Незамаевского</w:t>
      </w:r>
      <w:proofErr w:type="spellEnd"/>
      <w:r w:rsidR="0008641E" w:rsidRPr="0008641E">
        <w:rPr>
          <w:rFonts w:ascii="Times New Roman" w:eastAsia="Times New Roman" w:hAnsi="Times New Roman"/>
          <w:color w:val="000000"/>
          <w:sz w:val="24"/>
          <w:szCs w:val="24"/>
        </w:rPr>
        <w:t xml:space="preserve"> </w:t>
      </w:r>
      <w:proofErr w:type="gramStart"/>
      <w:r w:rsidR="0008641E" w:rsidRPr="0008641E">
        <w:rPr>
          <w:rFonts w:ascii="Times New Roman" w:eastAsia="Times New Roman" w:hAnsi="Times New Roman"/>
          <w:color w:val="000000"/>
          <w:sz w:val="24"/>
          <w:szCs w:val="24"/>
        </w:rPr>
        <w:t>сельского  поселения</w:t>
      </w:r>
      <w:proofErr w:type="gramEnd"/>
      <w:r w:rsidR="0008641E" w:rsidRPr="0008641E">
        <w:rPr>
          <w:rFonts w:ascii="Times New Roman" w:eastAsia="Times New Roman" w:hAnsi="Times New Roman"/>
          <w:color w:val="000000"/>
          <w:sz w:val="24"/>
          <w:szCs w:val="24"/>
        </w:rPr>
        <w:t xml:space="preserve">  работа с детьми  направлена на организацию активного и здорового отдыха во внеурочное время и во время каникул; воспитание творческой активности; воспитание бережного отношения к природе и окружающей среде; патриотическое воспитание; на предупреждение преступности и правонарушений среди подрастающего поколения. Поэтому работники КДЦ, проводя мероприятия, стараются выстраивать их таким образом, чтобы дети </w:t>
      </w:r>
      <w:r w:rsidR="0008641E" w:rsidRPr="0008641E">
        <w:rPr>
          <w:rFonts w:ascii="Times New Roman" w:eastAsia="Times New Roman" w:hAnsi="Times New Roman"/>
          <w:color w:val="000000"/>
          <w:sz w:val="24"/>
          <w:szCs w:val="24"/>
          <w:lang w:eastAsia="ru-RU"/>
        </w:rPr>
        <w:t>непосредственно были подключены к творческому процессу, учились размышлять и получать от мероприятия что-то полезное.</w:t>
      </w:r>
      <w:r w:rsidR="0008641E" w:rsidRPr="0008641E">
        <w:rPr>
          <w:rFonts w:ascii="Times New Roman" w:eastAsia="Times New Roman" w:hAnsi="Times New Roman"/>
          <w:color w:val="000000"/>
          <w:sz w:val="24"/>
          <w:szCs w:val="24"/>
        </w:rPr>
        <w:t xml:space="preserve"> При КДЦ существуют кружки для детей и клубы по интересам, </w:t>
      </w:r>
      <w:proofErr w:type="gramStart"/>
      <w:r w:rsidR="0008641E" w:rsidRPr="0008641E">
        <w:rPr>
          <w:rFonts w:ascii="Times New Roman" w:eastAsia="Times New Roman" w:hAnsi="Times New Roman"/>
          <w:color w:val="000000"/>
          <w:sz w:val="24"/>
          <w:szCs w:val="24"/>
        </w:rPr>
        <w:t>тут  дети</w:t>
      </w:r>
      <w:proofErr w:type="gramEnd"/>
      <w:r w:rsidR="0008641E" w:rsidRPr="0008641E">
        <w:rPr>
          <w:rFonts w:ascii="Times New Roman" w:eastAsia="Times New Roman" w:hAnsi="Times New Roman"/>
          <w:color w:val="000000"/>
          <w:sz w:val="24"/>
          <w:szCs w:val="24"/>
        </w:rPr>
        <w:t xml:space="preserve"> могут реализовать творческие способности.</w:t>
      </w:r>
      <w:r w:rsidR="0008641E" w:rsidRPr="0008641E">
        <w:rPr>
          <w:rFonts w:ascii="Times New Roman" w:eastAsia="Times New Roman" w:hAnsi="Times New Roman"/>
          <w:color w:val="000000"/>
          <w:sz w:val="24"/>
          <w:szCs w:val="24"/>
          <w:lang w:val="en-US"/>
        </w:rPr>
        <w:t>  </w:t>
      </w:r>
    </w:p>
    <w:p w14:paraId="09EFEFEB" w14:textId="77777777" w:rsidR="0008641E" w:rsidRPr="0008641E" w:rsidRDefault="0008641E" w:rsidP="00624DB0">
      <w:pPr>
        <w:spacing w:after="5"/>
        <w:ind w:right="119"/>
        <w:jc w:val="both"/>
        <w:rPr>
          <w:rFonts w:eastAsia="Times New Roman" w:cs="Times New Roman"/>
          <w:color w:val="000000"/>
          <w:sz w:val="24"/>
          <w:szCs w:val="24"/>
        </w:rPr>
      </w:pPr>
      <w:r w:rsidRPr="0008641E">
        <w:rPr>
          <w:rFonts w:eastAsia="Times New Roman" w:cs="Times New Roman"/>
          <w:color w:val="000000"/>
          <w:sz w:val="24"/>
          <w:szCs w:val="24"/>
        </w:rPr>
        <w:t xml:space="preserve">    Новогодние каникулы ребята </w:t>
      </w:r>
      <w:proofErr w:type="gramStart"/>
      <w:r w:rsidRPr="0008641E">
        <w:rPr>
          <w:rFonts w:eastAsia="Times New Roman" w:cs="Times New Roman"/>
          <w:color w:val="000000"/>
          <w:sz w:val="24"/>
          <w:szCs w:val="24"/>
        </w:rPr>
        <w:t>могли  провести</w:t>
      </w:r>
      <w:proofErr w:type="gramEnd"/>
      <w:r w:rsidRPr="0008641E">
        <w:rPr>
          <w:rFonts w:eastAsia="Times New Roman" w:cs="Times New Roman"/>
          <w:color w:val="000000"/>
          <w:sz w:val="24"/>
          <w:szCs w:val="24"/>
        </w:rPr>
        <w:t xml:space="preserve"> с пользой и с удовольствием  научиться делать то, чему вряд ли можно научиться самому. </w:t>
      </w:r>
      <w:r w:rsidRPr="0008641E">
        <w:rPr>
          <w:rFonts w:eastAsia="Times New Roman" w:cs="Times New Roman"/>
          <w:color w:val="303133"/>
          <w:sz w:val="24"/>
          <w:szCs w:val="24"/>
          <w:shd w:val="clear" w:color="auto" w:fill="FFFFFF"/>
        </w:rPr>
        <w:t xml:space="preserve">Накануне Рождества специалисты провели </w:t>
      </w:r>
      <w:r w:rsidRPr="0008641E">
        <w:rPr>
          <w:rFonts w:eastAsia="Times New Roman" w:cs="Times New Roman"/>
          <w:b/>
          <w:color w:val="000000"/>
          <w:sz w:val="24"/>
          <w:szCs w:val="24"/>
          <w:shd w:val="clear" w:color="auto" w:fill="FFFFFF"/>
        </w:rPr>
        <w:t xml:space="preserve">час творчества «Подарок к рождеству». </w:t>
      </w:r>
      <w:r w:rsidRPr="0008641E">
        <w:rPr>
          <w:rFonts w:eastAsia="Times New Roman" w:cs="Times New Roman"/>
          <w:sz w:val="24"/>
          <w:szCs w:val="24"/>
        </w:rPr>
        <w:t xml:space="preserve">Ребята сделали своими руками изготавливали рождественские венки из </w:t>
      </w:r>
      <w:r w:rsidRPr="0008641E">
        <w:rPr>
          <w:rFonts w:eastAsia="Times New Roman" w:cs="Times New Roman"/>
          <w:sz w:val="24"/>
          <w:szCs w:val="24"/>
        </w:rPr>
        <w:lastRenderedPageBreak/>
        <w:t>подручных материалов, а из обычных лоскутков ткани и отрезка самого обыкновенного картона делали ангелочка, причём их фантазии и смекалке можно было только позавидовать. Тем, кому рукодельное</w:t>
      </w:r>
      <w:r w:rsidRPr="0008641E">
        <w:rPr>
          <w:rFonts w:eastAsia="Times New Roman" w:cs="Times New Roman"/>
          <w:sz w:val="24"/>
          <w:szCs w:val="24"/>
          <w:lang w:val="en-US"/>
        </w:rPr>
        <w:t> </w:t>
      </w:r>
      <w:r w:rsidRPr="0008641E">
        <w:rPr>
          <w:rFonts w:eastAsia="Times New Roman" w:cs="Times New Roman"/>
          <w:sz w:val="24"/>
          <w:szCs w:val="24"/>
        </w:rPr>
        <w:t>творчество</w:t>
      </w:r>
      <w:r w:rsidRPr="0008641E">
        <w:rPr>
          <w:rFonts w:eastAsia="Times New Roman" w:cs="Times New Roman"/>
          <w:sz w:val="24"/>
          <w:szCs w:val="24"/>
          <w:lang w:val="en-US"/>
        </w:rPr>
        <w:t> </w:t>
      </w:r>
      <w:r w:rsidRPr="0008641E">
        <w:rPr>
          <w:rFonts w:eastAsia="Times New Roman" w:cs="Times New Roman"/>
          <w:sz w:val="24"/>
          <w:szCs w:val="24"/>
        </w:rPr>
        <w:t>не приглянулось, были предложены настольные игры.</w:t>
      </w:r>
    </w:p>
    <w:p w14:paraId="54D3B827" w14:textId="77777777" w:rsidR="0008641E" w:rsidRPr="0008641E" w:rsidRDefault="0008641E" w:rsidP="00624DB0">
      <w:pPr>
        <w:spacing w:after="5"/>
        <w:ind w:right="119"/>
        <w:jc w:val="both"/>
        <w:rPr>
          <w:rFonts w:eastAsia="Times New Roman" w:cs="Times New Roman"/>
          <w:color w:val="000000"/>
          <w:sz w:val="24"/>
          <w:szCs w:val="24"/>
        </w:rPr>
      </w:pPr>
      <w:r w:rsidRPr="0008641E">
        <w:rPr>
          <w:rFonts w:eastAsia="Times New Roman" w:cs="Times New Roman"/>
          <w:sz w:val="24"/>
          <w:szCs w:val="24"/>
        </w:rPr>
        <w:t xml:space="preserve">     </w:t>
      </w:r>
      <w:r w:rsidRPr="0008641E">
        <w:rPr>
          <w:rFonts w:eastAsia="Times New Roman" w:cs="Times New Roman"/>
          <w:b/>
          <w:sz w:val="24"/>
          <w:szCs w:val="24"/>
        </w:rPr>
        <w:t>«Жаркие нотки для морозной погодки» -развлекательно-игровая программа</w:t>
      </w:r>
      <w:r w:rsidRPr="0008641E">
        <w:rPr>
          <w:rFonts w:eastAsia="Times New Roman" w:cs="Times New Roman"/>
          <w:sz w:val="24"/>
          <w:szCs w:val="24"/>
        </w:rPr>
        <w:t xml:space="preserve">. </w:t>
      </w:r>
      <w:r w:rsidRPr="0008641E">
        <w:rPr>
          <w:rFonts w:eastAsia="Times New Roman" w:cs="Times New Roman"/>
          <w:sz w:val="24"/>
          <w:szCs w:val="24"/>
          <w:shd w:val="clear" w:color="auto" w:fill="FFFFFF"/>
        </w:rPr>
        <w:t>Ребята принимали участие в шуточной викторине «Новогодняя», «Да или Нет», эстафетах: «Эстафета с елочкой», «на метле», в игре «Снежки». Отгадывали загадки. Ни для кого не секрет, что улыбка помогает преодолевать трудности, улучшает настроение, а игра особенно нравится и детям, и подросткам, ведь она приносит много смеха и веселья. День весёлых затей прошёл действительно весело и подарил участникам хорошее настроение.</w:t>
      </w:r>
      <w:r w:rsidRPr="0008641E">
        <w:rPr>
          <w:rFonts w:eastAsia="Times New Roman" w:cs="Times New Roman"/>
          <w:sz w:val="24"/>
          <w:szCs w:val="24"/>
        </w:rPr>
        <w:t xml:space="preserve"> </w:t>
      </w:r>
    </w:p>
    <w:p w14:paraId="594C8955" w14:textId="77777777" w:rsidR="0008641E" w:rsidRPr="0008641E" w:rsidRDefault="0008641E" w:rsidP="00624DB0">
      <w:pPr>
        <w:spacing w:after="5"/>
        <w:ind w:right="119"/>
        <w:jc w:val="both"/>
        <w:rPr>
          <w:rFonts w:eastAsia="Times New Roman" w:cs="Times New Roman"/>
          <w:sz w:val="24"/>
          <w:szCs w:val="24"/>
        </w:rPr>
      </w:pPr>
      <w:r w:rsidRPr="0008641E">
        <w:rPr>
          <w:rFonts w:eastAsia="Times New Roman" w:cs="Times New Roman"/>
          <w:sz w:val="24"/>
          <w:szCs w:val="24"/>
        </w:rPr>
        <w:t>Конкурсная развлекательная программа «У зимней сказки каникул не бывает»</w:t>
      </w:r>
    </w:p>
    <w:p w14:paraId="683D618F" w14:textId="074963C6" w:rsidR="0008641E" w:rsidRPr="0008641E" w:rsidRDefault="0008641E" w:rsidP="00624DB0">
      <w:pPr>
        <w:spacing w:after="5"/>
        <w:ind w:right="119"/>
        <w:jc w:val="both"/>
        <w:rPr>
          <w:rFonts w:eastAsia="Times New Roman" w:cs="Times New Roman"/>
          <w:color w:val="303E46"/>
          <w:sz w:val="24"/>
          <w:szCs w:val="24"/>
        </w:rPr>
      </w:pPr>
      <w:r w:rsidRPr="0008641E">
        <w:rPr>
          <w:rFonts w:eastAsia="Times New Roman" w:cs="Times New Roman"/>
          <w:color w:val="000000"/>
          <w:sz w:val="24"/>
          <w:szCs w:val="24"/>
        </w:rPr>
        <w:t xml:space="preserve">     </w:t>
      </w:r>
      <w:r w:rsidR="0071614F" w:rsidRPr="0008641E">
        <w:rPr>
          <w:rFonts w:eastAsia="Times New Roman" w:cs="Times New Roman"/>
          <w:sz w:val="24"/>
          <w:szCs w:val="24"/>
        </w:rPr>
        <w:t>Авторитет – это влияние отца и матери на детей, основанное на нравственных достоинствах, знаниях, воспитывающее уважение к родителям. Родительский авторитет – это важная составляющая успешности воспитания детей в семье, он является одним из сильнейших воспитательных факторов.</w:t>
      </w:r>
      <w:r w:rsidRPr="0008641E">
        <w:rPr>
          <w:rFonts w:eastAsia="Times New Roman" w:cs="Times New Roman"/>
          <w:color w:val="000000"/>
          <w:sz w:val="24"/>
          <w:szCs w:val="24"/>
        </w:rPr>
        <w:t xml:space="preserve"> </w:t>
      </w:r>
      <w:r w:rsidR="0071614F">
        <w:rPr>
          <w:rFonts w:eastAsia="Times New Roman" w:cs="Times New Roman"/>
          <w:color w:val="000000"/>
          <w:sz w:val="24"/>
          <w:szCs w:val="24"/>
        </w:rPr>
        <w:t xml:space="preserve">Ребята собрались на </w:t>
      </w:r>
      <w:r w:rsidR="0071614F">
        <w:rPr>
          <w:rFonts w:eastAsia="Times New Roman" w:cs="Times New Roman"/>
          <w:b/>
          <w:sz w:val="24"/>
          <w:szCs w:val="24"/>
        </w:rPr>
        <w:t>к</w:t>
      </w:r>
      <w:r w:rsidRPr="0008641E">
        <w:rPr>
          <w:rFonts w:eastAsia="Times New Roman" w:cs="Times New Roman"/>
          <w:b/>
          <w:sz w:val="24"/>
          <w:szCs w:val="24"/>
        </w:rPr>
        <w:t>руглый стол «Авторитет отца и матери».</w:t>
      </w:r>
      <w:r w:rsidR="0071614F">
        <w:rPr>
          <w:rFonts w:eastAsia="Times New Roman" w:cs="Times New Roman"/>
          <w:b/>
          <w:sz w:val="24"/>
          <w:szCs w:val="24"/>
        </w:rPr>
        <w:t xml:space="preserve"> </w:t>
      </w:r>
      <w:r w:rsidR="0071614F">
        <w:rPr>
          <w:rFonts w:eastAsia="Times New Roman" w:cs="Times New Roman"/>
          <w:sz w:val="24"/>
          <w:szCs w:val="24"/>
        </w:rPr>
        <w:t>Дети</w:t>
      </w:r>
      <w:r w:rsidRPr="0008641E">
        <w:rPr>
          <w:rFonts w:eastAsia="Times New Roman" w:cs="Times New Roman"/>
          <w:sz w:val="24"/>
          <w:szCs w:val="24"/>
        </w:rPr>
        <w:t xml:space="preserve"> прослушали лекцию, как авторитет отца и матери важен и влияет на ребенка, какой вклад вносит в формировании личности ребенка. После чего перешли к обсуждению какие взаимоотношения складываются у ребят в семье и чем они отличаются.</w:t>
      </w:r>
      <w:r w:rsidR="0071614F">
        <w:rPr>
          <w:rFonts w:eastAsia="Times New Roman" w:cs="Times New Roman"/>
          <w:sz w:val="24"/>
          <w:szCs w:val="24"/>
        </w:rPr>
        <w:t xml:space="preserve"> </w:t>
      </w:r>
      <w:r w:rsidRPr="0008641E">
        <w:rPr>
          <w:rFonts w:eastAsia="Times New Roman" w:cs="Times New Roman"/>
          <w:sz w:val="24"/>
          <w:szCs w:val="24"/>
        </w:rPr>
        <w:t>По итогу прошли анкетирование «Реакция родителей на мои поступки» и ответили на тест «Мои взаимоотношения в сем</w:t>
      </w:r>
      <w:r w:rsidRPr="0008641E">
        <w:rPr>
          <w:rFonts w:eastAsia="Times New Roman" w:cs="Times New Roman"/>
          <w:color w:val="303E46"/>
          <w:sz w:val="24"/>
          <w:szCs w:val="24"/>
        </w:rPr>
        <w:t>ье».</w:t>
      </w:r>
    </w:p>
    <w:p w14:paraId="15D4A96E" w14:textId="59A6AC8E" w:rsidR="0008641E" w:rsidRDefault="0008641E" w:rsidP="00624DB0">
      <w:pPr>
        <w:spacing w:after="5"/>
        <w:ind w:right="119"/>
        <w:jc w:val="both"/>
        <w:rPr>
          <w:rFonts w:eastAsia="Times New Roman" w:cs="Times New Roman"/>
          <w:color w:val="111111"/>
          <w:sz w:val="24"/>
          <w:szCs w:val="24"/>
          <w:shd w:val="clear" w:color="auto" w:fill="FFFFFF"/>
        </w:rPr>
      </w:pPr>
      <w:r w:rsidRPr="0008641E">
        <w:rPr>
          <w:rFonts w:eastAsia="Times New Roman" w:cs="Times New Roman"/>
          <w:color w:val="000000"/>
          <w:szCs w:val="28"/>
          <w:lang w:eastAsia="ru-RU"/>
        </w:rPr>
        <w:t xml:space="preserve">     </w:t>
      </w:r>
      <w:r w:rsidRPr="0008641E">
        <w:rPr>
          <w:rFonts w:eastAsia="Times New Roman" w:cs="Times New Roman"/>
          <w:color w:val="000000"/>
          <w:sz w:val="24"/>
          <w:szCs w:val="24"/>
          <w:lang w:eastAsia="ru-RU"/>
        </w:rPr>
        <w:t>Проведен цикл познавательных программ по Всероссийской акции «Безопасность детства</w:t>
      </w:r>
      <w:proofErr w:type="gramStart"/>
      <w:r w:rsidRPr="0008641E">
        <w:rPr>
          <w:rFonts w:eastAsia="Times New Roman" w:cs="Times New Roman"/>
          <w:color w:val="000000"/>
          <w:sz w:val="24"/>
          <w:szCs w:val="24"/>
          <w:lang w:eastAsia="ru-RU"/>
        </w:rPr>
        <w:t xml:space="preserve">»:  </w:t>
      </w:r>
      <w:r w:rsidRPr="0008641E">
        <w:rPr>
          <w:rFonts w:eastAsia="Times New Roman" w:cs="Times New Roman"/>
          <w:color w:val="000000"/>
          <w:sz w:val="24"/>
          <w:szCs w:val="24"/>
          <w:shd w:val="clear" w:color="auto" w:fill="FFFFFF"/>
        </w:rPr>
        <w:t>например</w:t>
      </w:r>
      <w:proofErr w:type="gramEnd"/>
      <w:r w:rsidRPr="0008641E">
        <w:rPr>
          <w:rFonts w:eastAsia="Times New Roman" w:cs="Times New Roman"/>
          <w:color w:val="000000"/>
          <w:sz w:val="24"/>
          <w:szCs w:val="24"/>
          <w:shd w:val="clear" w:color="auto" w:fill="FFFFFF"/>
        </w:rPr>
        <w:t xml:space="preserve">, </w:t>
      </w:r>
      <w:r w:rsidRPr="0008641E">
        <w:rPr>
          <w:rFonts w:eastAsia="Times New Roman" w:cs="Times New Roman"/>
          <w:b/>
          <w:color w:val="000000"/>
          <w:sz w:val="24"/>
          <w:szCs w:val="24"/>
          <w:shd w:val="clear" w:color="auto" w:fill="FFFFFF"/>
        </w:rPr>
        <w:t xml:space="preserve">тематическое мероприятие «Опасный снег и мороз». </w:t>
      </w:r>
      <w:r w:rsidRPr="0008641E">
        <w:rPr>
          <w:rFonts w:eastAsia="Times New Roman" w:cs="Times New Roman"/>
          <w:color w:val="111111"/>
          <w:sz w:val="24"/>
          <w:szCs w:val="24"/>
          <w:shd w:val="clear" w:color="auto" w:fill="FFFFFF"/>
        </w:rPr>
        <w:t xml:space="preserve">Детям рассказали об основных правилах безопасности зимой, более детально остановившись на важной информации, как вести себя зимой на водоемах. Участники посмотрели слайд-презентацию «Меры предосторожности на льду», рассмотрели различные ситуации безопасности жизни и здоровья в зимнее время. Ребята активно отвечали на вопросы </w:t>
      </w:r>
      <w:proofErr w:type="gramStart"/>
      <w:r w:rsidRPr="0008641E">
        <w:rPr>
          <w:rFonts w:eastAsia="Times New Roman" w:cs="Times New Roman"/>
          <w:color w:val="111111"/>
          <w:sz w:val="24"/>
          <w:szCs w:val="24"/>
          <w:shd w:val="clear" w:color="auto" w:fill="FFFFFF"/>
        </w:rPr>
        <w:t>ведущей  и</w:t>
      </w:r>
      <w:proofErr w:type="gramEnd"/>
      <w:r w:rsidRPr="0008641E">
        <w:rPr>
          <w:rFonts w:eastAsia="Times New Roman" w:cs="Times New Roman"/>
          <w:color w:val="111111"/>
          <w:sz w:val="24"/>
          <w:szCs w:val="24"/>
          <w:shd w:val="clear" w:color="auto" w:fill="FFFFFF"/>
        </w:rPr>
        <w:t xml:space="preserve"> сами задавали вопросы по правилам поведения зимой на водоемах и что делать в случае переохлаждений и обморожений. В завершение мероприятия был сделан важный вывод, что передвижение по льду связано с большой опасностью, а игры на льду – это опасное для жизни и здоровья развлечение. Легкомысленное поведение на льду недопустимо, а незнание и пренебрежение правилами безопасного поведения – причина грустных и трагических событий.</w:t>
      </w:r>
    </w:p>
    <w:p w14:paraId="2CC52699" w14:textId="77777777" w:rsidR="00C31DC1" w:rsidRPr="00C31DC1" w:rsidRDefault="00C31DC1" w:rsidP="00624DB0">
      <w:pPr>
        <w:jc w:val="both"/>
        <w:rPr>
          <w:rFonts w:eastAsia="Times New Roman" w:cs="Times New Roman"/>
          <w:sz w:val="24"/>
          <w:szCs w:val="24"/>
          <w:shd w:val="clear" w:color="auto" w:fill="FFFFFF"/>
          <w:lang w:eastAsia="ru-RU"/>
        </w:rPr>
      </w:pPr>
      <w:r w:rsidRPr="00C31DC1">
        <w:rPr>
          <w:rFonts w:eastAsia="Times New Roman" w:cs="Times New Roman"/>
          <w:szCs w:val="28"/>
          <w:shd w:val="clear" w:color="auto" w:fill="FFFFFF"/>
          <w:lang w:eastAsia="ru-RU"/>
        </w:rPr>
        <w:t xml:space="preserve">      </w:t>
      </w:r>
      <w:r w:rsidRPr="00C31DC1">
        <w:rPr>
          <w:rFonts w:eastAsia="Times New Roman" w:cs="Times New Roman"/>
          <w:b/>
          <w:color w:val="000000"/>
          <w:sz w:val="24"/>
          <w:szCs w:val="24"/>
          <w:shd w:val="clear" w:color="auto" w:fill="FFFFFF"/>
          <w:lang w:eastAsia="ru-RU"/>
        </w:rPr>
        <w:t xml:space="preserve">По профилактике дорожно-транспортных происшествий с участием несовершеннолетних детей, а также нарушения </w:t>
      </w:r>
      <w:proofErr w:type="gramStart"/>
      <w:r w:rsidRPr="00C31DC1">
        <w:rPr>
          <w:rFonts w:eastAsia="Times New Roman" w:cs="Times New Roman"/>
          <w:b/>
          <w:color w:val="000000"/>
          <w:sz w:val="24"/>
          <w:szCs w:val="24"/>
          <w:shd w:val="clear" w:color="auto" w:fill="FFFFFF"/>
          <w:lang w:eastAsia="ru-RU"/>
        </w:rPr>
        <w:t>правил  дорожного</w:t>
      </w:r>
      <w:proofErr w:type="gramEnd"/>
      <w:r w:rsidRPr="00C31DC1">
        <w:rPr>
          <w:rFonts w:eastAsia="Times New Roman" w:cs="Times New Roman"/>
          <w:b/>
          <w:color w:val="000000"/>
          <w:sz w:val="24"/>
          <w:szCs w:val="24"/>
          <w:shd w:val="clear" w:color="auto" w:fill="FFFFFF"/>
          <w:lang w:eastAsia="ru-RU"/>
        </w:rPr>
        <w:t xml:space="preserve"> движения </w:t>
      </w:r>
      <w:r w:rsidRPr="00C31DC1">
        <w:rPr>
          <w:rFonts w:eastAsia="Times New Roman" w:cs="Times New Roman"/>
          <w:b/>
          <w:sz w:val="24"/>
          <w:szCs w:val="24"/>
          <w:shd w:val="clear" w:color="auto" w:fill="FFFFFF"/>
          <w:lang w:eastAsia="ru-RU"/>
        </w:rPr>
        <w:t xml:space="preserve"> </w:t>
      </w:r>
      <w:r w:rsidRPr="00C31DC1">
        <w:rPr>
          <w:rFonts w:eastAsia="Times New Roman" w:cs="Times New Roman"/>
          <w:sz w:val="24"/>
          <w:szCs w:val="24"/>
          <w:shd w:val="clear" w:color="auto" w:fill="FFFFFF"/>
          <w:lang w:eastAsia="ru-RU"/>
        </w:rPr>
        <w:t>в отчетный период можно выделить следующие мероприятия:</w:t>
      </w:r>
    </w:p>
    <w:p w14:paraId="22668DDB" w14:textId="77777777" w:rsidR="00C31DC1" w:rsidRPr="00C31DC1" w:rsidRDefault="00C31DC1" w:rsidP="00624DB0">
      <w:pPr>
        <w:shd w:val="clear" w:color="auto" w:fill="FFFFFF"/>
        <w:jc w:val="both"/>
        <w:rPr>
          <w:rFonts w:eastAsia="Times New Roman" w:cs="Times New Roman"/>
          <w:sz w:val="24"/>
          <w:szCs w:val="24"/>
          <w:shd w:val="clear" w:color="auto" w:fill="FFFFFF"/>
          <w:lang w:eastAsia="ru-RU"/>
        </w:rPr>
      </w:pPr>
      <w:r w:rsidRPr="00C31DC1">
        <w:rPr>
          <w:rFonts w:eastAsia="Times New Roman" w:cs="Times New Roman"/>
          <w:b/>
          <w:sz w:val="24"/>
          <w:szCs w:val="24"/>
          <w:lang w:eastAsia="ru-RU"/>
        </w:rPr>
        <w:t xml:space="preserve">     Познавательная игровая программа «Забавное путешествие»</w:t>
      </w:r>
      <w:r w:rsidRPr="00C31DC1">
        <w:rPr>
          <w:rFonts w:eastAsia="Times New Roman" w:cs="Times New Roman"/>
          <w:sz w:val="24"/>
          <w:szCs w:val="24"/>
          <w:shd w:val="clear" w:color="auto" w:fill="FFFFFF"/>
          <w:lang w:eastAsia="ru-RU"/>
        </w:rPr>
        <w:t xml:space="preserve"> Д</w:t>
      </w:r>
      <w:r w:rsidRPr="00C31DC1">
        <w:rPr>
          <w:rFonts w:eastAsia="Times New Roman" w:cs="Times New Roman"/>
          <w:sz w:val="24"/>
          <w:szCs w:val="24"/>
          <w:lang w:eastAsia="ru-RU"/>
        </w:rPr>
        <w:t xml:space="preserve">ети перевоплотились в пешеходов и вспомнили о том, где же можно переходить дорогу, в какую сторону сначала надо посмотреть. Разгадывали хитроумные загадки-ловушки, рассматривали дорожные знаки, научили персонажа Незнайку не совершать типичные ошибки, которые совершают люди при переходе дороги. Ведущая рассказала, что многие не знают и не соблюдают правила дорожного движения для пешеходов, и это очень часто приводит людей к гибели и травмам под колесами машин. Для того, чтобы узнать, кто же из присутствующих знает правила дорожного движения, умеет правильно переходить проезжую часть, ведущая предложила поиграть в игру: «Зебра» и «Светофор». Ребята с ловкостью и умением справились с поставленными заданиями. </w:t>
      </w:r>
    </w:p>
    <w:p w14:paraId="0F5ADE40" w14:textId="7A3C8BAC" w:rsidR="00C31DC1" w:rsidRPr="006D070C" w:rsidRDefault="00C31DC1" w:rsidP="00624DB0">
      <w:pPr>
        <w:jc w:val="both"/>
        <w:rPr>
          <w:rFonts w:eastAsia="Times New Roman" w:cs="Times New Roman"/>
          <w:color w:val="111111"/>
          <w:sz w:val="24"/>
          <w:szCs w:val="24"/>
          <w:shd w:val="clear" w:color="auto" w:fill="FFFFFF"/>
        </w:rPr>
      </w:pPr>
      <w:r>
        <w:rPr>
          <w:rFonts w:eastAsia="Times New Roman" w:cs="Times New Roman"/>
          <w:color w:val="111111"/>
          <w:sz w:val="24"/>
          <w:szCs w:val="24"/>
          <w:shd w:val="clear" w:color="auto" w:fill="FFFFFF"/>
        </w:rPr>
        <w:t xml:space="preserve">        </w:t>
      </w:r>
      <w:r w:rsidRPr="00C31DC1">
        <w:rPr>
          <w:rFonts w:eastAsia="Times New Roman" w:cs="Times New Roman"/>
          <w:sz w:val="24"/>
          <w:szCs w:val="24"/>
          <w:lang w:eastAsia="ru-RU"/>
        </w:rPr>
        <w:t xml:space="preserve">С 23 октября по 04 ноября проходит профилактическая акция «Внимание-дети!»  целью, которой является обеспечение безопасности на дорогах, пропаганда соблюдения ПДД, профилактика детского дорожно-транспортного травматизма. </w:t>
      </w:r>
      <w:r w:rsidRPr="00C31DC1">
        <w:rPr>
          <w:rFonts w:eastAsia="Times New Roman" w:cs="Times New Roman"/>
          <w:sz w:val="24"/>
          <w:szCs w:val="24"/>
          <w:shd w:val="clear" w:color="auto" w:fill="FFFFFF"/>
          <w:lang w:eastAsia="ru-RU"/>
        </w:rPr>
        <w:t xml:space="preserve">На эту тему </w:t>
      </w:r>
      <w:r w:rsidRPr="00C31DC1">
        <w:rPr>
          <w:rFonts w:eastAsia="Times New Roman" w:cs="Times New Roman"/>
          <w:bCs/>
          <w:sz w:val="24"/>
          <w:szCs w:val="24"/>
          <w:lang w:eastAsia="ru-RU"/>
        </w:rPr>
        <w:t xml:space="preserve">работники КДЦ подготовили </w:t>
      </w:r>
      <w:r w:rsidRPr="00C31DC1">
        <w:rPr>
          <w:rFonts w:eastAsia="Times New Roman" w:cs="Times New Roman"/>
          <w:b/>
          <w:bCs/>
          <w:sz w:val="24"/>
          <w:szCs w:val="24"/>
          <w:lang w:eastAsia="ru-RU"/>
        </w:rPr>
        <w:t>тематический час «Послушай и запомни»</w:t>
      </w:r>
      <w:r w:rsidRPr="00C31DC1">
        <w:rPr>
          <w:rFonts w:eastAsia="Times New Roman" w:cs="Times New Roman"/>
          <w:bCs/>
          <w:sz w:val="24"/>
          <w:szCs w:val="24"/>
          <w:lang w:eastAsia="ru-RU"/>
        </w:rPr>
        <w:t xml:space="preserve">. </w:t>
      </w:r>
      <w:r w:rsidRPr="00C31DC1">
        <w:rPr>
          <w:rFonts w:eastAsia="Times New Roman" w:cs="Times New Roman"/>
          <w:sz w:val="24"/>
          <w:szCs w:val="24"/>
          <w:shd w:val="clear" w:color="auto" w:fill="FFFFFF"/>
          <w:lang w:eastAsia="ru-RU"/>
        </w:rPr>
        <w:t xml:space="preserve">В начале мероприятия ведущая рассказала ребятам о том, как появились правила дорожного движения, когда и где был изобретен первый светофор, что означают три цвета светофора, как важно знать и соблюдать правила дорожного движения. Затем все вместе вспоминали дорожную азбуку и участвовали в игре – «Дорожный знак».  Игра «Красный, желтый и зеленый» </w:t>
      </w:r>
      <w:r w:rsidRPr="00C31DC1">
        <w:rPr>
          <w:rFonts w:eastAsia="Times New Roman" w:cs="Times New Roman"/>
          <w:sz w:val="24"/>
          <w:szCs w:val="24"/>
          <w:shd w:val="clear" w:color="auto" w:fill="FFFFFF"/>
          <w:lang w:eastAsia="ru-RU"/>
        </w:rPr>
        <w:lastRenderedPageBreak/>
        <w:t>помогла вспомнить значение сигналов светофора. В игре «Разрешается – запрещается» разбирались в правилах безопасного поведения на улицах и дорогах. Играя, дети проверили свои знания по правилам дорожного движения, узнали о безопасности на дороге и пообещали эти правила выполнять. Для того чтобы закрепить знание о правилах дорожного движения, для детей была проведена викторина «Три огонька светофора». Мероприятие получилось интересное и познавательное.</w:t>
      </w:r>
    </w:p>
    <w:p w14:paraId="2C0CF35A" w14:textId="77777777" w:rsidR="00C31DC1" w:rsidRPr="00C31DC1" w:rsidRDefault="00C31DC1" w:rsidP="00624DB0">
      <w:pPr>
        <w:jc w:val="both"/>
        <w:rPr>
          <w:rFonts w:eastAsia="Times New Roman" w:cs="Times New Roman"/>
          <w:sz w:val="24"/>
          <w:szCs w:val="24"/>
          <w:shd w:val="clear" w:color="auto" w:fill="FFFFFF"/>
          <w:lang w:eastAsia="ru-RU"/>
        </w:rPr>
      </w:pPr>
      <w:r w:rsidRPr="00C31DC1">
        <w:rPr>
          <w:rFonts w:eastAsia="Times New Roman" w:cs="Times New Roman"/>
          <w:sz w:val="24"/>
          <w:szCs w:val="24"/>
          <w:shd w:val="clear" w:color="auto" w:fill="FFFFFF"/>
          <w:lang w:eastAsia="ru-RU"/>
        </w:rPr>
        <w:t xml:space="preserve">       Запомнить основы дорожной грамоты помогают конкурсы и загадки. Правила поведения на проезжей части осваивают с помощью игры. В таком виде скучная теория запоминается быстро. Именно через игру у детей закреплялись знания о безопасном переходе улиц и дорог, прививались убеждения в необходимости следовать поведенческим нормам и качествам, дисциплинированности, внимательности, организованности.</w:t>
      </w:r>
    </w:p>
    <w:p w14:paraId="1A74ABD1" w14:textId="442A7D0B" w:rsidR="0008641E" w:rsidRPr="0008641E" w:rsidRDefault="00C31DC1" w:rsidP="00624DB0">
      <w:pPr>
        <w:spacing w:after="5"/>
        <w:ind w:right="119"/>
        <w:jc w:val="both"/>
        <w:rPr>
          <w:rFonts w:eastAsia="Times New Roman" w:cs="Times New Roman"/>
          <w:color w:val="000000"/>
          <w:sz w:val="24"/>
          <w:szCs w:val="24"/>
        </w:rPr>
      </w:pPr>
      <w:r>
        <w:rPr>
          <w:rFonts w:eastAsia="Times New Roman" w:cs="Times New Roman"/>
          <w:color w:val="111111"/>
          <w:sz w:val="24"/>
          <w:szCs w:val="24"/>
          <w:shd w:val="clear" w:color="auto" w:fill="FFFFFF"/>
        </w:rPr>
        <w:t xml:space="preserve">       </w:t>
      </w:r>
      <w:r w:rsidR="0008641E" w:rsidRPr="0008641E">
        <w:rPr>
          <w:rFonts w:eastAsia="Times New Roman" w:cs="Times New Roman"/>
          <w:color w:val="000000"/>
          <w:sz w:val="24"/>
          <w:szCs w:val="24"/>
          <w:shd w:val="clear" w:color="auto" w:fill="FFFFFF"/>
        </w:rPr>
        <w:t xml:space="preserve"> 21 февраля – Международный день родного языка - как напоминание о необходимости содействия развитию многонациональности языковой культуры, ее разнообразию и многоязычию.</w:t>
      </w:r>
      <w:r w:rsidR="0008641E" w:rsidRPr="0008641E">
        <w:rPr>
          <w:rFonts w:eastAsia="Times New Roman" w:cs="Times New Roman"/>
          <w:color w:val="000000"/>
          <w:sz w:val="24"/>
          <w:szCs w:val="24"/>
        </w:rPr>
        <w:t xml:space="preserve"> Каждый человек с детства начинает говорить, мыслить, рассуждать на родном ему языке. Знание своего языка и уважение к другим делает человека умнее, добрее, культурнее. Отмечается праздник с целью сохранения и развития исчезающих языков, а также повышения знаний о языковых и культурных традициях.</w:t>
      </w:r>
      <w:r w:rsidR="0008641E" w:rsidRPr="0008641E">
        <w:rPr>
          <w:rFonts w:eastAsia="Times New Roman" w:cs="Times New Roman"/>
          <w:color w:val="000000"/>
          <w:sz w:val="24"/>
          <w:szCs w:val="24"/>
          <w:lang w:val="en-US"/>
        </w:rPr>
        <w:t> </w:t>
      </w:r>
      <w:r w:rsidR="0008641E" w:rsidRPr="0008641E">
        <w:rPr>
          <w:rFonts w:eastAsia="Times New Roman" w:cs="Times New Roman"/>
          <w:color w:val="000000"/>
          <w:sz w:val="24"/>
          <w:szCs w:val="24"/>
        </w:rPr>
        <w:t xml:space="preserve"> В этот день </w:t>
      </w:r>
      <w:proofErr w:type="gramStart"/>
      <w:r w:rsidR="0008641E" w:rsidRPr="0008641E">
        <w:rPr>
          <w:rFonts w:eastAsia="Times New Roman" w:cs="Times New Roman"/>
          <w:color w:val="000000"/>
          <w:sz w:val="24"/>
          <w:szCs w:val="24"/>
        </w:rPr>
        <w:t>была  подготовлена</w:t>
      </w:r>
      <w:proofErr w:type="gramEnd"/>
      <w:r w:rsidR="0008641E" w:rsidRPr="0008641E">
        <w:rPr>
          <w:rFonts w:eastAsia="Times New Roman" w:cs="Times New Roman"/>
          <w:b/>
          <w:color w:val="000000"/>
          <w:sz w:val="24"/>
          <w:szCs w:val="24"/>
        </w:rPr>
        <w:t xml:space="preserve"> познавательная программа «Как учились на Руси»</w:t>
      </w:r>
      <w:r w:rsidR="0008641E" w:rsidRPr="0008641E">
        <w:rPr>
          <w:rFonts w:eastAsia="Times New Roman" w:cs="Times New Roman"/>
          <w:color w:val="000000"/>
          <w:sz w:val="24"/>
          <w:szCs w:val="24"/>
        </w:rPr>
        <w:t xml:space="preserve">. Ведущая </w:t>
      </w:r>
      <w:proofErr w:type="gramStart"/>
      <w:r w:rsidR="0008641E" w:rsidRPr="0008641E">
        <w:rPr>
          <w:rFonts w:eastAsia="Times New Roman" w:cs="Times New Roman"/>
          <w:color w:val="000000"/>
          <w:sz w:val="24"/>
          <w:szCs w:val="24"/>
        </w:rPr>
        <w:t>рассказала  присутствующим</w:t>
      </w:r>
      <w:proofErr w:type="gramEnd"/>
      <w:r w:rsidR="0008641E" w:rsidRPr="0008641E">
        <w:rPr>
          <w:rFonts w:eastAsia="Times New Roman" w:cs="Times New Roman"/>
          <w:color w:val="000000"/>
          <w:sz w:val="24"/>
          <w:szCs w:val="24"/>
        </w:rPr>
        <w:t xml:space="preserve">  о многообразии языков на планете, о том, что родной язык – это характер народа, его память, история, духовное могущество. Язык – это наш повседневный быт, наша жизнь, история, культура. Без языка не будет народа. Поэтому свой родной язык нужно беречь, изучать, развивать, обогащать. В продолжении мероприятия ребята ответили на вопросы интеллектуальной викторины «Сокровища родного языка» и посоревновались в конкурсах «Пишите правильно», «Сравни», «Пословицы и поговорки», «Значение</w:t>
      </w:r>
      <w:r w:rsidR="0008641E" w:rsidRPr="0008641E">
        <w:rPr>
          <w:rFonts w:eastAsia="Times New Roman" w:cs="Times New Roman"/>
          <w:color w:val="000000"/>
          <w:szCs w:val="28"/>
        </w:rPr>
        <w:t xml:space="preserve"> </w:t>
      </w:r>
      <w:r w:rsidR="0008641E" w:rsidRPr="0008641E">
        <w:rPr>
          <w:rFonts w:eastAsia="Times New Roman" w:cs="Times New Roman"/>
          <w:color w:val="000000"/>
          <w:sz w:val="24"/>
          <w:szCs w:val="24"/>
        </w:rPr>
        <w:t>слов». С большим азартом играли в игры народов Кубани, такие как: «Угадай кто это», «Бабушка Маланья», «Перетягивание палки». Такие мероприятия позволяют</w:t>
      </w:r>
      <w:r w:rsidR="0008641E" w:rsidRPr="0008641E">
        <w:rPr>
          <w:rFonts w:eastAsia="Times New Roman" w:cs="Times New Roman"/>
          <w:color w:val="000000"/>
          <w:sz w:val="24"/>
          <w:szCs w:val="24"/>
          <w:lang w:val="en-US"/>
        </w:rPr>
        <w:t> </w:t>
      </w:r>
      <w:r w:rsidR="0008641E" w:rsidRPr="0008641E">
        <w:rPr>
          <w:rFonts w:eastAsia="Times New Roman" w:cs="Times New Roman"/>
          <w:color w:val="000000"/>
          <w:sz w:val="24"/>
          <w:szCs w:val="24"/>
        </w:rPr>
        <w:t>вызвать интерес у детей к изучению и сохранению родного языка, воспитать уважение к культуре и традициям как своего народа, так и к другим народам.</w:t>
      </w:r>
    </w:p>
    <w:p w14:paraId="7B410943" w14:textId="77777777" w:rsidR="0008641E" w:rsidRPr="0008641E" w:rsidRDefault="0008641E" w:rsidP="00624DB0">
      <w:pPr>
        <w:jc w:val="both"/>
        <w:rPr>
          <w:rFonts w:eastAsia="Calibri" w:cs="Times New Roman"/>
          <w:sz w:val="24"/>
          <w:szCs w:val="24"/>
        </w:rPr>
      </w:pPr>
      <w:r w:rsidRPr="0008641E">
        <w:rPr>
          <w:rFonts w:eastAsia="Calibri" w:cs="Times New Roman"/>
          <w:szCs w:val="28"/>
        </w:rPr>
        <w:t xml:space="preserve">     </w:t>
      </w:r>
      <w:r w:rsidRPr="0008641E">
        <w:rPr>
          <w:rFonts w:eastAsia="Calibri" w:cs="Times New Roman"/>
          <w:sz w:val="24"/>
          <w:szCs w:val="24"/>
        </w:rPr>
        <w:t>Школа</w:t>
      </w:r>
      <w:proofErr w:type="gramStart"/>
      <w:r w:rsidRPr="0008641E">
        <w:rPr>
          <w:rFonts w:eastAsia="Calibri" w:cs="Times New Roman"/>
          <w:sz w:val="24"/>
          <w:szCs w:val="24"/>
        </w:rPr>
        <w:t>-это всегда яркое и запоминающееся время</w:t>
      </w:r>
      <w:proofErr w:type="gramEnd"/>
      <w:r w:rsidRPr="0008641E">
        <w:rPr>
          <w:rFonts w:eastAsia="Calibri" w:cs="Times New Roman"/>
          <w:sz w:val="24"/>
          <w:szCs w:val="24"/>
        </w:rPr>
        <w:t xml:space="preserve"> в жизни каждого человека. Школьная жизнь насыщена разными историями и, зачастую, весёлыми и </w:t>
      </w:r>
      <w:proofErr w:type="gramStart"/>
      <w:r w:rsidRPr="0008641E">
        <w:rPr>
          <w:rFonts w:eastAsia="Calibri" w:cs="Times New Roman"/>
          <w:sz w:val="24"/>
          <w:szCs w:val="24"/>
        </w:rPr>
        <w:t>смешными,  а</w:t>
      </w:r>
      <w:proofErr w:type="gramEnd"/>
      <w:r w:rsidRPr="0008641E">
        <w:rPr>
          <w:rFonts w:eastAsia="Calibri" w:cs="Times New Roman"/>
          <w:sz w:val="24"/>
          <w:szCs w:val="24"/>
        </w:rPr>
        <w:t xml:space="preserve"> подтверждением тому являются книги о забавных проделках современных мальчишек и девчонок. В рамках реализации проекта культура для школьников специалистами КДЦ для учащихся МБОУ СОШ №15 организовываются мероприятия </w:t>
      </w:r>
      <w:proofErr w:type="gramStart"/>
      <w:r w:rsidRPr="0008641E">
        <w:rPr>
          <w:rFonts w:eastAsia="Calibri" w:cs="Times New Roman"/>
          <w:sz w:val="24"/>
          <w:szCs w:val="24"/>
        </w:rPr>
        <w:t>согласно плана</w:t>
      </w:r>
      <w:proofErr w:type="gramEnd"/>
      <w:r w:rsidRPr="0008641E">
        <w:rPr>
          <w:rFonts w:eastAsia="Calibri" w:cs="Times New Roman"/>
          <w:sz w:val="24"/>
          <w:szCs w:val="24"/>
        </w:rPr>
        <w:t xml:space="preserve">. Наиболее значимыми стали: </w:t>
      </w:r>
    </w:p>
    <w:p w14:paraId="090D4280" w14:textId="320B1E12" w:rsidR="0008641E" w:rsidRPr="0008641E" w:rsidRDefault="0071614F" w:rsidP="00624DB0">
      <w:pPr>
        <w:jc w:val="both"/>
        <w:rPr>
          <w:rFonts w:eastAsia="Calibri" w:cs="Times New Roman"/>
          <w:sz w:val="24"/>
          <w:szCs w:val="24"/>
        </w:rPr>
      </w:pPr>
      <w:r>
        <w:rPr>
          <w:rFonts w:eastAsia="Calibri" w:cs="Times New Roman"/>
          <w:b/>
          <w:sz w:val="24"/>
          <w:szCs w:val="24"/>
        </w:rPr>
        <w:t xml:space="preserve">    </w:t>
      </w:r>
      <w:r w:rsidR="0008641E" w:rsidRPr="0008641E">
        <w:rPr>
          <w:rFonts w:eastAsia="Calibri" w:cs="Times New Roman"/>
          <w:b/>
          <w:sz w:val="24"/>
          <w:szCs w:val="24"/>
        </w:rPr>
        <w:t xml:space="preserve">Литературная бродилка по произведениям современных </w:t>
      </w:r>
      <w:proofErr w:type="gramStart"/>
      <w:r w:rsidR="0008641E" w:rsidRPr="0008641E">
        <w:rPr>
          <w:rFonts w:eastAsia="Calibri" w:cs="Times New Roman"/>
          <w:b/>
          <w:sz w:val="24"/>
          <w:szCs w:val="24"/>
        </w:rPr>
        <w:t>русских  писателей</w:t>
      </w:r>
      <w:proofErr w:type="gramEnd"/>
      <w:r w:rsidR="0008641E" w:rsidRPr="0008641E">
        <w:rPr>
          <w:rFonts w:eastAsia="Calibri" w:cs="Times New Roman"/>
          <w:b/>
          <w:sz w:val="24"/>
          <w:szCs w:val="24"/>
        </w:rPr>
        <w:t xml:space="preserve"> «Школьно-прикольно!»</w:t>
      </w:r>
      <w:r>
        <w:rPr>
          <w:rFonts w:eastAsia="Calibri" w:cs="Times New Roman"/>
          <w:b/>
          <w:sz w:val="24"/>
          <w:szCs w:val="24"/>
        </w:rPr>
        <w:t>.</w:t>
      </w:r>
      <w:r w:rsidR="0008641E" w:rsidRPr="0008641E">
        <w:rPr>
          <w:rFonts w:eastAsia="Calibri" w:cs="Times New Roman"/>
          <w:b/>
          <w:sz w:val="24"/>
          <w:szCs w:val="24"/>
        </w:rPr>
        <w:t xml:space="preserve">  </w:t>
      </w:r>
      <w:r w:rsidR="0008641E" w:rsidRPr="0008641E">
        <w:rPr>
          <w:rFonts w:eastAsia="Calibri" w:cs="Times New Roman"/>
          <w:sz w:val="24"/>
          <w:szCs w:val="24"/>
        </w:rPr>
        <w:t xml:space="preserve">Мероприятие проходило в </w:t>
      </w:r>
      <w:proofErr w:type="gramStart"/>
      <w:r w:rsidR="0008641E" w:rsidRPr="0008641E">
        <w:rPr>
          <w:rFonts w:eastAsia="Calibri" w:cs="Times New Roman"/>
          <w:sz w:val="24"/>
          <w:szCs w:val="24"/>
        </w:rPr>
        <w:t xml:space="preserve">форме  </w:t>
      </w:r>
      <w:proofErr w:type="spellStart"/>
      <w:r w:rsidR="0008641E" w:rsidRPr="0008641E">
        <w:rPr>
          <w:rFonts w:eastAsia="Calibri" w:cs="Times New Roman"/>
          <w:sz w:val="24"/>
          <w:szCs w:val="24"/>
        </w:rPr>
        <w:t>квиз</w:t>
      </w:r>
      <w:proofErr w:type="spellEnd"/>
      <w:proofErr w:type="gramEnd"/>
      <w:r w:rsidR="0008641E" w:rsidRPr="0008641E">
        <w:rPr>
          <w:rFonts w:eastAsia="Calibri" w:cs="Times New Roman"/>
          <w:sz w:val="24"/>
          <w:szCs w:val="24"/>
        </w:rPr>
        <w:t>-игры и  состояло из 4 раундов, по несколько вопросов в каждом. Вопросы были на разную тематику: здесь надо было вспомнить произведения, сказочных героев, сюжетов, посчитать и додуматься до правильного ответа логически! Это была отличная командная игра, победить в которой ребятам помогла эрудиция, логика и сообразительность. Весёлым, но непростым было задание «От мухи до слона». Ребята должны были дописать недостающие части имен литературных героев. Не обошлось и без конкурса капитанов. Для них был организован «</w:t>
      </w:r>
      <w:proofErr w:type="spellStart"/>
      <w:r w:rsidR="0008641E" w:rsidRPr="0008641E">
        <w:rPr>
          <w:rFonts w:eastAsia="Calibri" w:cs="Times New Roman"/>
          <w:sz w:val="24"/>
          <w:szCs w:val="24"/>
        </w:rPr>
        <w:t>Суперблиц</w:t>
      </w:r>
      <w:proofErr w:type="spellEnd"/>
      <w:r w:rsidR="0008641E" w:rsidRPr="0008641E">
        <w:rPr>
          <w:rFonts w:eastAsia="Calibri" w:cs="Times New Roman"/>
          <w:sz w:val="24"/>
          <w:szCs w:val="24"/>
        </w:rPr>
        <w:t xml:space="preserve"> для капитанов». Игра вызвала у ребят огромный интерес и азарт. Все </w:t>
      </w:r>
      <w:proofErr w:type="gramStart"/>
      <w:r w:rsidR="0008641E" w:rsidRPr="0008641E">
        <w:rPr>
          <w:rFonts w:eastAsia="Calibri" w:cs="Times New Roman"/>
          <w:sz w:val="24"/>
          <w:szCs w:val="24"/>
        </w:rPr>
        <w:t>раунды  интеллектуального</w:t>
      </w:r>
      <w:proofErr w:type="gramEnd"/>
      <w:r w:rsidR="0008641E" w:rsidRPr="0008641E">
        <w:rPr>
          <w:rFonts w:eastAsia="Calibri" w:cs="Times New Roman"/>
          <w:sz w:val="24"/>
          <w:szCs w:val="24"/>
        </w:rPr>
        <w:t xml:space="preserve"> состязания были захватывающими. Было видно, что школьники знают и любят творчество современных </w:t>
      </w:r>
      <w:proofErr w:type="gramStart"/>
      <w:r w:rsidR="0008641E" w:rsidRPr="0008641E">
        <w:rPr>
          <w:rFonts w:eastAsia="Calibri" w:cs="Times New Roman"/>
          <w:sz w:val="24"/>
          <w:szCs w:val="24"/>
        </w:rPr>
        <w:t>русских  писателей</w:t>
      </w:r>
      <w:proofErr w:type="gramEnd"/>
      <w:r w:rsidR="0008641E" w:rsidRPr="0008641E">
        <w:rPr>
          <w:rFonts w:eastAsia="Calibri" w:cs="Times New Roman"/>
          <w:sz w:val="24"/>
          <w:szCs w:val="24"/>
        </w:rPr>
        <w:t xml:space="preserve">. </w:t>
      </w:r>
    </w:p>
    <w:p w14:paraId="7FC746F5" w14:textId="568F2019" w:rsidR="006D070C" w:rsidRPr="006D070C" w:rsidRDefault="007C0406" w:rsidP="00624DB0">
      <w:pPr>
        <w:jc w:val="both"/>
        <w:rPr>
          <w:sz w:val="24"/>
          <w:szCs w:val="24"/>
        </w:rPr>
      </w:pPr>
      <w:r w:rsidRPr="007C0406">
        <w:rPr>
          <w:rFonts w:eastAsia="Calibri" w:cs="Times New Roman"/>
          <w:sz w:val="24"/>
          <w:szCs w:val="24"/>
        </w:rPr>
        <w:t xml:space="preserve"> </w:t>
      </w:r>
      <w:r w:rsidR="006D070C">
        <w:rPr>
          <w:rFonts w:eastAsia="Calibri" w:cs="Times New Roman"/>
          <w:sz w:val="24"/>
          <w:szCs w:val="24"/>
        </w:rPr>
        <w:t xml:space="preserve">     </w:t>
      </w:r>
      <w:r w:rsidR="006D070C" w:rsidRPr="006D070C">
        <w:rPr>
          <w:sz w:val="24"/>
          <w:szCs w:val="24"/>
        </w:rPr>
        <w:t>День космонавтики - один из самых любимых праздников в нашей стране. Это неудивительно, ведь в детстве многие мечтали стать космонавтами и побывать в космосе.</w:t>
      </w:r>
      <w:r w:rsidR="006D070C">
        <w:rPr>
          <w:sz w:val="24"/>
          <w:szCs w:val="24"/>
        </w:rPr>
        <w:t xml:space="preserve"> </w:t>
      </w:r>
    </w:p>
    <w:p w14:paraId="1AFA206A" w14:textId="77777777" w:rsidR="006D070C" w:rsidRPr="006D070C" w:rsidRDefault="006D070C" w:rsidP="00624DB0">
      <w:pPr>
        <w:jc w:val="both"/>
        <w:rPr>
          <w:sz w:val="24"/>
          <w:szCs w:val="24"/>
        </w:rPr>
      </w:pPr>
      <w:r w:rsidRPr="006D070C">
        <w:rPr>
          <w:sz w:val="24"/>
          <w:szCs w:val="24"/>
        </w:rPr>
        <w:t xml:space="preserve">     На </w:t>
      </w:r>
      <w:r w:rsidRPr="006D070C">
        <w:rPr>
          <w:b/>
          <w:bCs/>
          <w:sz w:val="24"/>
          <w:szCs w:val="24"/>
        </w:rPr>
        <w:t xml:space="preserve">квесте «Космические задачки» </w:t>
      </w:r>
      <w:r w:rsidRPr="006D070C">
        <w:rPr>
          <w:sz w:val="24"/>
          <w:szCs w:val="24"/>
        </w:rPr>
        <w:t>с ребятами поговорили о космосе и космических полётах, дети ответили на вопросы об основных этапах изучения космоса, назвали планеты Солнечной системы, разгадали космические задачки. Вместе со специалистами ребята вспомнили о полете Юрия Гагарина, узнали интересные факты о жизни в космосе.</w:t>
      </w:r>
    </w:p>
    <w:p w14:paraId="08BA3C48" w14:textId="5DBCF84D" w:rsidR="006D070C" w:rsidRPr="006D070C" w:rsidRDefault="006D070C" w:rsidP="00624DB0">
      <w:pPr>
        <w:jc w:val="both"/>
        <w:rPr>
          <w:sz w:val="24"/>
          <w:szCs w:val="24"/>
        </w:rPr>
      </w:pPr>
      <w:r w:rsidRPr="006D070C">
        <w:rPr>
          <w:b/>
          <w:bCs/>
          <w:sz w:val="24"/>
          <w:szCs w:val="24"/>
        </w:rPr>
        <w:lastRenderedPageBreak/>
        <w:t xml:space="preserve">     Заочное путешествие «Этот удивительный космос»</w:t>
      </w:r>
      <w:r w:rsidR="00E9798D">
        <w:rPr>
          <w:b/>
          <w:bCs/>
          <w:sz w:val="24"/>
          <w:szCs w:val="24"/>
        </w:rPr>
        <w:t xml:space="preserve"> </w:t>
      </w:r>
      <w:r w:rsidR="00E9798D">
        <w:rPr>
          <w:sz w:val="24"/>
          <w:szCs w:val="24"/>
        </w:rPr>
        <w:t xml:space="preserve">отправил </w:t>
      </w:r>
      <w:proofErr w:type="gramStart"/>
      <w:r w:rsidR="00E9798D">
        <w:rPr>
          <w:sz w:val="24"/>
          <w:szCs w:val="24"/>
        </w:rPr>
        <w:t>ребят</w:t>
      </w:r>
      <w:r w:rsidRPr="006D070C">
        <w:rPr>
          <w:sz w:val="24"/>
          <w:szCs w:val="24"/>
        </w:rPr>
        <w:t>  в</w:t>
      </w:r>
      <w:proofErr w:type="gramEnd"/>
      <w:r w:rsidRPr="006D070C">
        <w:rPr>
          <w:sz w:val="24"/>
          <w:szCs w:val="24"/>
        </w:rPr>
        <w:t xml:space="preserve"> космическое  путешествие, но сначала  присутствующие прошли  подготовку,  начиная  с игры-разминки. Ребята </w:t>
      </w:r>
      <w:proofErr w:type="gramStart"/>
      <w:r w:rsidRPr="006D070C">
        <w:rPr>
          <w:sz w:val="24"/>
          <w:szCs w:val="24"/>
        </w:rPr>
        <w:t>получали  первоначальные</w:t>
      </w:r>
      <w:proofErr w:type="gramEnd"/>
      <w:r w:rsidRPr="006D070C">
        <w:rPr>
          <w:sz w:val="24"/>
          <w:szCs w:val="24"/>
        </w:rPr>
        <w:t xml:space="preserve"> знания  о Вселенной, Солнце и солнечной системе, посмотрели видеоролик о покорении космоса.</w:t>
      </w:r>
    </w:p>
    <w:p w14:paraId="6BA74B5A" w14:textId="6EFC71BF" w:rsidR="006D070C" w:rsidRPr="006D070C" w:rsidRDefault="006D070C" w:rsidP="00624DB0">
      <w:pPr>
        <w:jc w:val="both"/>
        <w:rPr>
          <w:sz w:val="24"/>
          <w:szCs w:val="24"/>
        </w:rPr>
      </w:pPr>
      <w:r w:rsidRPr="006D070C">
        <w:rPr>
          <w:b/>
          <w:bCs/>
          <w:sz w:val="24"/>
          <w:szCs w:val="24"/>
        </w:rPr>
        <w:t xml:space="preserve">     Познавательная программа о космонавтах «Крылатая легенда»</w:t>
      </w:r>
      <w:r w:rsidR="00E9798D">
        <w:rPr>
          <w:b/>
          <w:bCs/>
          <w:sz w:val="24"/>
          <w:szCs w:val="24"/>
        </w:rPr>
        <w:t xml:space="preserve"> </w:t>
      </w:r>
      <w:r w:rsidRPr="006D070C">
        <w:rPr>
          <w:sz w:val="24"/>
          <w:szCs w:val="24"/>
        </w:rPr>
        <w:t>позволил</w:t>
      </w:r>
      <w:r w:rsidR="00E9798D">
        <w:rPr>
          <w:sz w:val="24"/>
          <w:szCs w:val="24"/>
        </w:rPr>
        <w:t>а</w:t>
      </w:r>
      <w:r w:rsidRPr="006D070C">
        <w:rPr>
          <w:sz w:val="24"/>
          <w:szCs w:val="24"/>
        </w:rPr>
        <w:t xml:space="preserve"> детям больше узнать о космосе и его исследовании. Ведущая рассказала о том, что 12 апреля 1961 года с космодрома Байконур стартовал космический корабль «Восток», на борту которого был первый космонавт планеты Земля Ю. А. Гагарин. Также участники программы узнали, какими характерами должен обладать космонавт. В конце мероприятия ребята разгадывали «Космический кроссворд».</w:t>
      </w:r>
    </w:p>
    <w:p w14:paraId="5313A5B8" w14:textId="24B97A56" w:rsidR="0008641E" w:rsidRPr="00E9798D" w:rsidRDefault="007C0406" w:rsidP="00624DB0">
      <w:pPr>
        <w:spacing w:after="5"/>
        <w:ind w:right="119"/>
        <w:jc w:val="both"/>
        <w:rPr>
          <w:rFonts w:eastAsia="Calibri" w:cs="Times New Roman"/>
          <w:sz w:val="24"/>
          <w:szCs w:val="24"/>
        </w:rPr>
      </w:pPr>
      <w:r w:rsidRPr="006D070C">
        <w:rPr>
          <w:rFonts w:eastAsia="Calibri" w:cs="Times New Roman"/>
          <w:sz w:val="24"/>
          <w:szCs w:val="24"/>
        </w:rPr>
        <w:t xml:space="preserve">      </w:t>
      </w:r>
      <w:r w:rsidRPr="007C0406">
        <w:rPr>
          <w:rFonts w:eastAsia="Calibri" w:cs="Times New Roman"/>
          <w:sz w:val="24"/>
          <w:szCs w:val="24"/>
        </w:rPr>
        <w:t xml:space="preserve"> </w:t>
      </w:r>
      <w:r w:rsidR="0008641E" w:rsidRPr="0008641E">
        <w:rPr>
          <w:rFonts w:eastAsia="Times New Roman" w:cs="Times New Roman"/>
          <w:sz w:val="24"/>
          <w:szCs w:val="24"/>
        </w:rPr>
        <w:t>Неотъемлемой составляющей правового воспитания детей является экологическое воспитание. Отношение к природе и к окружающей среде — это моральная сторона жизни общества. Эта сторона характеризует уровень нашей нравственности. Мероприятия, которые были проведены, положительно влияют на уровень поднятия у подрастающего поколения</w:t>
      </w:r>
      <w:r w:rsidR="0008641E" w:rsidRPr="0008641E">
        <w:rPr>
          <w:rFonts w:eastAsia="Times New Roman" w:cs="Times New Roman"/>
          <w:szCs w:val="28"/>
        </w:rPr>
        <w:t xml:space="preserve"> </w:t>
      </w:r>
      <w:r w:rsidR="0008641E" w:rsidRPr="0008641E">
        <w:rPr>
          <w:rFonts w:eastAsia="Times New Roman" w:cs="Times New Roman"/>
          <w:sz w:val="24"/>
          <w:szCs w:val="24"/>
        </w:rPr>
        <w:t>ценностей, где первое место по праву занимает любовь к природе и ко всему живому на земле.</w:t>
      </w:r>
      <w:r w:rsidR="0008641E" w:rsidRPr="0008641E">
        <w:rPr>
          <w:rFonts w:eastAsia="Times New Roman" w:cs="Times New Roman"/>
          <w:noProof/>
          <w:sz w:val="24"/>
          <w:szCs w:val="24"/>
          <w:lang w:eastAsia="ru-RU"/>
        </w:rPr>
        <w:drawing>
          <wp:inline distT="0" distB="0" distL="0" distR="0" wp14:anchorId="4DFC612E" wp14:editId="6628F135">
            <wp:extent cx="9525" cy="9525"/>
            <wp:effectExtent l="19050" t="0" r="9525" b="0"/>
            <wp:docPr id="424987731" name="Picture 13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7"/>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p>
    <w:p w14:paraId="33C95631" w14:textId="0E19821A" w:rsidR="0008641E" w:rsidRDefault="0008641E" w:rsidP="00624DB0">
      <w:pPr>
        <w:spacing w:after="5"/>
        <w:ind w:right="119"/>
        <w:jc w:val="both"/>
        <w:rPr>
          <w:rFonts w:eastAsia="Times New Roman" w:cs="Times New Roman"/>
          <w:sz w:val="24"/>
          <w:szCs w:val="24"/>
        </w:rPr>
      </w:pPr>
      <w:r w:rsidRPr="0008641E">
        <w:rPr>
          <w:rFonts w:eastAsia="Times New Roman" w:cs="Times New Roman"/>
          <w:szCs w:val="28"/>
        </w:rPr>
        <w:t xml:space="preserve">    </w:t>
      </w:r>
      <w:r w:rsidR="00E9798D">
        <w:rPr>
          <w:rFonts w:eastAsia="Times New Roman" w:cs="Times New Roman"/>
          <w:szCs w:val="28"/>
        </w:rPr>
        <w:t xml:space="preserve">  </w:t>
      </w:r>
      <w:r w:rsidRPr="0008641E">
        <w:rPr>
          <w:rFonts w:eastAsia="Times New Roman" w:cs="Times New Roman"/>
          <w:sz w:val="24"/>
          <w:szCs w:val="24"/>
        </w:rPr>
        <w:t xml:space="preserve">Одно из таких </w:t>
      </w:r>
      <w:proofErr w:type="gramStart"/>
      <w:r w:rsidRPr="0008641E">
        <w:rPr>
          <w:rFonts w:eastAsia="Times New Roman" w:cs="Times New Roman"/>
          <w:sz w:val="24"/>
          <w:szCs w:val="24"/>
        </w:rPr>
        <w:t xml:space="preserve">мероприятий  </w:t>
      </w:r>
      <w:r w:rsidRPr="0008641E">
        <w:rPr>
          <w:rFonts w:eastAsia="Times New Roman" w:cs="Times New Roman"/>
          <w:b/>
          <w:color w:val="000000"/>
          <w:sz w:val="24"/>
          <w:szCs w:val="24"/>
        </w:rPr>
        <w:t>экологический</w:t>
      </w:r>
      <w:proofErr w:type="gramEnd"/>
      <w:r w:rsidRPr="0008641E">
        <w:rPr>
          <w:rFonts w:eastAsia="Times New Roman" w:cs="Times New Roman"/>
          <w:b/>
          <w:color w:val="000000"/>
          <w:sz w:val="24"/>
          <w:szCs w:val="24"/>
        </w:rPr>
        <w:t xml:space="preserve"> урок «В окружающей среде жить тебе и мне».</w:t>
      </w:r>
      <w:r w:rsidRPr="0008641E">
        <w:rPr>
          <w:rFonts w:ascii="Helvetica" w:eastAsia="Times New Roman" w:hAnsi="Helvetica" w:cs="Helvetica"/>
          <w:color w:val="2D405E"/>
          <w:sz w:val="24"/>
          <w:szCs w:val="24"/>
        </w:rPr>
        <w:t xml:space="preserve"> </w:t>
      </w:r>
      <w:r w:rsidRPr="0008641E">
        <w:rPr>
          <w:rFonts w:eastAsia="Times New Roman" w:cs="Times New Roman"/>
          <w:sz w:val="24"/>
          <w:szCs w:val="24"/>
        </w:rPr>
        <w:t>Ведущая рассказала присутствующим об экологических проблемах нашей планеты, что большая часть их возникает по вине самих людей. И сейчас от каждого из нас зависит, какой станет планета Земля в 21 веке, будут ли у человечества шансы на жизнь в ближайшем и отдаленном будущем. Дети узнали, что во всем мире проходит целый ряд мероприятий, направленных на охрану окружающей среды, об охране лесов, рек и озер, о бережном отношении к животным и растениям, о значении растений в жизни человека, о жизни зверей и птиц. В завершение мероприятия ребята, отвечая на вопросы викторины, собрали пазл о природе.</w:t>
      </w:r>
    </w:p>
    <w:p w14:paraId="7A70B2A5" w14:textId="3D682819" w:rsidR="00C31DC1" w:rsidRPr="00C31DC1" w:rsidRDefault="00C31DC1" w:rsidP="00624DB0">
      <w:pPr>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Pr="00C31DC1">
        <w:rPr>
          <w:rFonts w:eastAsia="Times New Roman" w:cs="Times New Roman"/>
          <w:color w:val="000000"/>
          <w:sz w:val="24"/>
          <w:szCs w:val="24"/>
          <w:lang w:eastAsia="ru-RU"/>
        </w:rPr>
        <w:t>Экологическое путешествие «Сюрпризы лесной тропинки»</w:t>
      </w:r>
      <w:r>
        <w:rPr>
          <w:rFonts w:eastAsia="Times New Roman" w:cs="Times New Roman"/>
          <w:color w:val="000000"/>
          <w:sz w:val="24"/>
          <w:szCs w:val="24"/>
          <w:lang w:eastAsia="ru-RU"/>
        </w:rPr>
        <w:t>.</w:t>
      </w:r>
      <w:r w:rsidRPr="00C31DC1">
        <w:rPr>
          <w:rFonts w:eastAsia="Times New Roman" w:cs="Times New Roman"/>
          <w:color w:val="000000"/>
          <w:sz w:val="24"/>
          <w:szCs w:val="24"/>
          <w:lang w:eastAsia="ru-RU"/>
        </w:rPr>
        <w:t xml:space="preserve"> На станциях ребята отгадывали загадки о животном и растительном мире, вспоминали пословицы и поговорки о природе, правила поведения в лесу, на водоемах, показали знания о лекарственных растениях, о съедобных и несъедобных грибах, вспоминали приметы, помогающие людям не заблудиться в лесу.</w:t>
      </w:r>
    </w:p>
    <w:p w14:paraId="43BB52BC" w14:textId="01E62265" w:rsidR="00C31DC1" w:rsidRPr="007E7350" w:rsidRDefault="007E7350" w:rsidP="00624DB0">
      <w:pPr>
        <w:pStyle w:val="15"/>
        <w:spacing w:line="276" w:lineRule="auto"/>
        <w:jc w:val="both"/>
        <w:rPr>
          <w:rFonts w:ascii="Times New Roman" w:eastAsia="Times New Roman" w:hAnsi="Times New Roman"/>
          <w:sz w:val="24"/>
          <w:szCs w:val="24"/>
        </w:rPr>
      </w:pPr>
      <w:r w:rsidRPr="007E7350">
        <w:rPr>
          <w:rFonts w:ascii="Times New Roman" w:eastAsia="Times New Roman" w:hAnsi="Times New Roman"/>
          <w:sz w:val="24"/>
          <w:szCs w:val="24"/>
          <w:lang w:eastAsia="ru-RU"/>
        </w:rPr>
        <w:t xml:space="preserve">     «Не только в гости ждет тебя природа»-</w:t>
      </w:r>
      <w:r w:rsidRPr="007E7350">
        <w:rPr>
          <w:rFonts w:ascii="Times New Roman" w:eastAsia="Times New Roman" w:hAnsi="Times New Roman"/>
          <w:color w:val="333333"/>
          <w:sz w:val="24"/>
          <w:szCs w:val="24"/>
          <w:lang w:eastAsia="ru-RU"/>
        </w:rPr>
        <w:t xml:space="preserve">викторина-игра. </w:t>
      </w:r>
      <w:r w:rsidRPr="007E7350">
        <w:rPr>
          <w:rFonts w:ascii="Times New Roman" w:hAnsi="Times New Roman"/>
          <w:sz w:val="24"/>
          <w:szCs w:val="24"/>
        </w:rPr>
        <w:t>Было несколько заданий и в каждом задании по три вопроса. За каждый правильный ответ –3 балла. Самые активные и смышленые участники были отмечены. Участники клубного формирования «Феникс» прочитали стихи –«В любое время года», «В природе столько красоты», «Храм природы».</w:t>
      </w:r>
    </w:p>
    <w:p w14:paraId="61753762" w14:textId="51C770C6" w:rsidR="0008641E" w:rsidRPr="0008641E" w:rsidRDefault="007C0406" w:rsidP="00624DB0">
      <w:pPr>
        <w:ind w:right="283"/>
        <w:jc w:val="both"/>
        <w:rPr>
          <w:rFonts w:eastAsia="Calibri" w:cs="Times New Roman"/>
          <w:sz w:val="24"/>
          <w:szCs w:val="24"/>
        </w:rPr>
      </w:pPr>
      <w:r w:rsidRPr="007C0406">
        <w:rPr>
          <w:rFonts w:eastAsia="Calibri" w:cs="Times New Roman"/>
          <w:sz w:val="24"/>
          <w:szCs w:val="24"/>
        </w:rPr>
        <w:t xml:space="preserve">      </w:t>
      </w:r>
      <w:r w:rsidR="0008641E" w:rsidRPr="0008641E">
        <w:rPr>
          <w:rFonts w:eastAsia="Calibri" w:cs="Times New Roman"/>
          <w:sz w:val="24"/>
          <w:szCs w:val="24"/>
        </w:rPr>
        <w:t xml:space="preserve"> </w:t>
      </w:r>
      <w:r w:rsidR="0008641E" w:rsidRPr="0008641E">
        <w:rPr>
          <w:rFonts w:eastAsia="Calibri" w:cs="Times New Roman"/>
          <w:b/>
          <w:sz w:val="24"/>
          <w:szCs w:val="24"/>
        </w:rPr>
        <w:t>3 мая</w:t>
      </w:r>
      <w:r w:rsidR="0008641E" w:rsidRPr="0008641E">
        <w:rPr>
          <w:rFonts w:eastAsia="Calibri" w:cs="Times New Roman"/>
          <w:sz w:val="24"/>
          <w:szCs w:val="24"/>
        </w:rPr>
        <w:t xml:space="preserve"> отмечается международный День Солнца. Солнце дает свет и тепло, которые необходимы не только людям, но также растениям и животным. Солнце дает людям возобновляемую энергию, которую легко использовать.     Специалисты КДЦ провели для детей </w:t>
      </w:r>
      <w:r w:rsidR="0008641E" w:rsidRPr="0008641E">
        <w:rPr>
          <w:rFonts w:eastAsia="Calibri" w:cs="Times New Roman"/>
          <w:b/>
          <w:sz w:val="24"/>
          <w:szCs w:val="24"/>
        </w:rPr>
        <w:t>викторину «Жёлтый мячик».</w:t>
      </w:r>
      <w:r w:rsidR="0008641E" w:rsidRPr="0008641E">
        <w:rPr>
          <w:rFonts w:eastAsia="Calibri" w:cs="Times New Roman"/>
          <w:sz w:val="24"/>
          <w:szCs w:val="24"/>
        </w:rPr>
        <w:t xml:space="preserve"> Ведущая рассказала детям о том, когда появился День солнца и с какой целью был придуман данный праздник: для привлечения внимания общественности к возможностям использования солнечной энергии и сохранении природных ресурсов. Далее </w:t>
      </w:r>
      <w:proofErr w:type="gramStart"/>
      <w:r w:rsidR="0008641E" w:rsidRPr="0008641E">
        <w:rPr>
          <w:rFonts w:eastAsia="Calibri" w:cs="Times New Roman"/>
          <w:sz w:val="24"/>
          <w:szCs w:val="24"/>
        </w:rPr>
        <w:t>ребята  узнали</w:t>
      </w:r>
      <w:proofErr w:type="gramEnd"/>
      <w:r w:rsidR="0008641E" w:rsidRPr="0008641E">
        <w:rPr>
          <w:rFonts w:eastAsia="Calibri" w:cs="Times New Roman"/>
          <w:sz w:val="24"/>
          <w:szCs w:val="24"/>
        </w:rPr>
        <w:t xml:space="preserve"> о том, как устроена солнечная система и ее первых первооткрывателях. Затем дети познакомились с культурным наследием разных стран и народов в виде мифологии, праздников, устного народного творчества, на которых большое влияние оказало солнце. Также известны случаи в истории, когда людей называли солнцем: например, такие как, князь Владимир - креститель </w:t>
      </w:r>
      <w:proofErr w:type="gramStart"/>
      <w:r w:rsidR="0008641E" w:rsidRPr="0008641E">
        <w:rPr>
          <w:rFonts w:eastAsia="Calibri" w:cs="Times New Roman"/>
          <w:sz w:val="24"/>
          <w:szCs w:val="24"/>
        </w:rPr>
        <w:t>Руси  или</w:t>
      </w:r>
      <w:proofErr w:type="gramEnd"/>
      <w:r w:rsidR="0008641E" w:rsidRPr="0008641E">
        <w:rPr>
          <w:rFonts w:eastAsia="Calibri" w:cs="Times New Roman"/>
          <w:sz w:val="24"/>
          <w:szCs w:val="24"/>
        </w:rPr>
        <w:t xml:space="preserve"> А.С. Пушкин - великий русский поэт.</w:t>
      </w:r>
    </w:p>
    <w:p w14:paraId="59B0E742" w14:textId="18DF178F" w:rsidR="0071614F" w:rsidRPr="0071614F" w:rsidRDefault="0008641E" w:rsidP="00624DB0">
      <w:pPr>
        <w:pStyle w:val="15"/>
        <w:spacing w:line="276" w:lineRule="auto"/>
        <w:jc w:val="both"/>
        <w:rPr>
          <w:rFonts w:ascii="Times New Roman" w:hAnsi="Times New Roman"/>
          <w:sz w:val="24"/>
          <w:szCs w:val="24"/>
          <w:lang w:bidi="en-US"/>
        </w:rPr>
      </w:pPr>
      <w:r w:rsidRPr="0008641E">
        <w:rPr>
          <w:sz w:val="24"/>
          <w:szCs w:val="24"/>
        </w:rPr>
        <w:t xml:space="preserve">     </w:t>
      </w:r>
      <w:r w:rsidR="0071614F">
        <w:rPr>
          <w:sz w:val="24"/>
          <w:szCs w:val="24"/>
        </w:rPr>
        <w:t xml:space="preserve">  </w:t>
      </w:r>
      <w:r w:rsidR="0071614F" w:rsidRPr="0071614F">
        <w:rPr>
          <w:rFonts w:ascii="Times New Roman" w:hAnsi="Times New Roman"/>
          <w:sz w:val="24"/>
          <w:szCs w:val="24"/>
          <w:lang w:bidi="en-US"/>
        </w:rPr>
        <w:t xml:space="preserve">Язык, на котором мы говорим и пишем сегодня, зародился более тысячи лет назад. Оформиться ему помогли два брата-проповедника родом из Греции, чьи имена знакомы нам еще со школы, — Кирилл и Мефодий. В рамках празднования Дня славянской письменности и культуры для детей был </w:t>
      </w:r>
      <w:proofErr w:type="gramStart"/>
      <w:r w:rsidR="0071614F" w:rsidRPr="0071614F">
        <w:rPr>
          <w:rFonts w:ascii="Times New Roman" w:hAnsi="Times New Roman"/>
          <w:sz w:val="24"/>
          <w:szCs w:val="24"/>
          <w:lang w:bidi="en-US"/>
        </w:rPr>
        <w:t xml:space="preserve">проведен </w:t>
      </w:r>
      <w:r w:rsidR="0071614F">
        <w:rPr>
          <w:rFonts w:ascii="Times New Roman" w:hAnsi="Times New Roman"/>
          <w:b/>
          <w:sz w:val="24"/>
          <w:szCs w:val="24"/>
          <w:lang w:bidi="en-US"/>
        </w:rPr>
        <w:t xml:space="preserve"> </w:t>
      </w:r>
      <w:r w:rsidR="0071614F" w:rsidRPr="0071614F">
        <w:rPr>
          <w:rFonts w:ascii="Times New Roman" w:hAnsi="Times New Roman"/>
          <w:b/>
          <w:sz w:val="24"/>
          <w:szCs w:val="24"/>
          <w:lang w:bidi="en-US"/>
        </w:rPr>
        <w:t>исторический</w:t>
      </w:r>
      <w:proofErr w:type="gramEnd"/>
      <w:r w:rsidR="0071614F">
        <w:rPr>
          <w:rFonts w:ascii="Times New Roman" w:hAnsi="Times New Roman"/>
          <w:b/>
          <w:sz w:val="24"/>
          <w:szCs w:val="24"/>
          <w:lang w:bidi="en-US"/>
        </w:rPr>
        <w:t xml:space="preserve"> </w:t>
      </w:r>
      <w:r w:rsidR="0071614F" w:rsidRPr="0071614F">
        <w:rPr>
          <w:rFonts w:ascii="Times New Roman" w:hAnsi="Times New Roman"/>
          <w:b/>
          <w:sz w:val="24"/>
          <w:szCs w:val="24"/>
          <w:lang w:bidi="en-US"/>
        </w:rPr>
        <w:t xml:space="preserve"> экскурс «Окно в славянский мир»</w:t>
      </w:r>
      <w:r w:rsidR="0071614F" w:rsidRPr="0071614F">
        <w:rPr>
          <w:rFonts w:ascii="Times New Roman" w:hAnsi="Times New Roman"/>
          <w:sz w:val="24"/>
          <w:szCs w:val="24"/>
          <w:lang w:bidi="en-US"/>
        </w:rPr>
        <w:t xml:space="preserve">. Ребята совершили увлекательное путешествие в историю славянской письменности, вспомнили о первых учителях славянских народов – святых Кирилле и Мефодии, чьи имена вошли в историю и известны во всем мире. Из тематической </w:t>
      </w:r>
      <w:r w:rsidR="0071614F" w:rsidRPr="0071614F">
        <w:rPr>
          <w:rFonts w:ascii="Times New Roman" w:hAnsi="Times New Roman"/>
          <w:sz w:val="24"/>
          <w:szCs w:val="24"/>
          <w:lang w:bidi="en-US"/>
        </w:rPr>
        <w:lastRenderedPageBreak/>
        <w:t xml:space="preserve">презентации узнали, что современная книга прошла долгий путь, прежде чем стала такой как сегодня. Ребята приняли активное участие в познавательной викторине, посвященной искусству словесности, в «Аукционе слов» где попытались прочитать </w:t>
      </w:r>
      <w:proofErr w:type="gramStart"/>
      <w:r w:rsidR="0071614F" w:rsidRPr="0071614F">
        <w:rPr>
          <w:rFonts w:ascii="Times New Roman" w:hAnsi="Times New Roman"/>
          <w:sz w:val="24"/>
          <w:szCs w:val="24"/>
          <w:lang w:bidi="en-US"/>
        </w:rPr>
        <w:t>слова</w:t>
      </w:r>
      <w:proofErr w:type="gramEnd"/>
      <w:r w:rsidR="0071614F" w:rsidRPr="0071614F">
        <w:rPr>
          <w:rFonts w:ascii="Times New Roman" w:hAnsi="Times New Roman"/>
          <w:sz w:val="24"/>
          <w:szCs w:val="24"/>
          <w:lang w:bidi="en-US"/>
        </w:rPr>
        <w:t xml:space="preserve"> написанные по-старославянски и попробовали перевести их на современный русский язык.</w:t>
      </w:r>
    </w:p>
    <w:p w14:paraId="68DA85DD" w14:textId="0EA8CFA9" w:rsidR="0008641E" w:rsidRPr="0008641E" w:rsidRDefault="0008641E" w:rsidP="00624DB0">
      <w:pPr>
        <w:ind w:right="283"/>
        <w:jc w:val="both"/>
        <w:rPr>
          <w:rFonts w:eastAsia="Calibri" w:cs="Times New Roman"/>
        </w:rPr>
      </w:pPr>
      <w:r w:rsidRPr="0008641E">
        <w:rPr>
          <w:rFonts w:eastAsia="Calibri" w:cs="Times New Roman"/>
        </w:rPr>
        <w:t xml:space="preserve">  </w:t>
      </w:r>
      <w:r w:rsidR="0071614F">
        <w:rPr>
          <w:rFonts w:eastAsia="Calibri" w:cs="Times New Roman"/>
        </w:rPr>
        <w:t xml:space="preserve">   </w:t>
      </w:r>
      <w:r w:rsidRPr="0008641E">
        <w:rPr>
          <w:rFonts w:eastAsia="Calibri" w:cs="Times New Roman"/>
          <w:sz w:val="24"/>
          <w:szCs w:val="24"/>
        </w:rPr>
        <w:t xml:space="preserve">1 июня - Международный День защиты детей! Этот праздник </w:t>
      </w:r>
      <w:proofErr w:type="gramStart"/>
      <w:r w:rsidRPr="0008641E">
        <w:rPr>
          <w:rFonts w:eastAsia="Calibri" w:cs="Times New Roman"/>
          <w:sz w:val="24"/>
          <w:szCs w:val="24"/>
        </w:rPr>
        <w:t>празднуют  все</w:t>
      </w:r>
      <w:proofErr w:type="gramEnd"/>
      <w:r w:rsidRPr="0008641E">
        <w:rPr>
          <w:rFonts w:eastAsia="Calibri" w:cs="Times New Roman"/>
          <w:sz w:val="24"/>
          <w:szCs w:val="24"/>
        </w:rPr>
        <w:t xml:space="preserve"> дети на всей планете!  Праздник теплый и особенный, ведь дети- будущее нашей страны. </w:t>
      </w:r>
      <w:r w:rsidRPr="0008641E">
        <w:rPr>
          <w:rFonts w:eastAsia="Calibri" w:cs="Times New Roman"/>
          <w:color w:val="101010"/>
          <w:sz w:val="24"/>
          <w:szCs w:val="24"/>
          <w:shd w:val="clear" w:color="auto" w:fill="FFFFFF"/>
        </w:rPr>
        <w:t>Это не только весёлый и радостный праздник для детей, но также напоминание взрослым о том, что все дети нуждаются в любви, постоянной заботе и защите.</w:t>
      </w:r>
      <w:r w:rsidRPr="0008641E">
        <w:rPr>
          <w:rFonts w:eastAsia="Calibri" w:cs="Times New Roman"/>
          <w:sz w:val="24"/>
          <w:szCs w:val="24"/>
        </w:rPr>
        <w:t xml:space="preserve"> В Международный день защиты детей в нашем Доме культуры </w:t>
      </w:r>
      <w:proofErr w:type="gramStart"/>
      <w:r w:rsidRPr="0008641E">
        <w:rPr>
          <w:rFonts w:eastAsia="Calibri" w:cs="Times New Roman"/>
          <w:sz w:val="24"/>
          <w:szCs w:val="24"/>
          <w:shd w:val="clear" w:color="auto" w:fill="FFFFFF"/>
        </w:rPr>
        <w:t xml:space="preserve">прошла  </w:t>
      </w:r>
      <w:r w:rsidRPr="0008641E">
        <w:rPr>
          <w:rFonts w:eastAsia="Calibri" w:cs="Times New Roman"/>
          <w:b/>
          <w:bCs/>
          <w:sz w:val="24"/>
          <w:szCs w:val="24"/>
        </w:rPr>
        <w:t>конкурсная</w:t>
      </w:r>
      <w:proofErr w:type="gramEnd"/>
      <w:r w:rsidRPr="0008641E">
        <w:rPr>
          <w:rFonts w:eastAsia="Calibri" w:cs="Times New Roman"/>
          <w:b/>
          <w:bCs/>
          <w:sz w:val="24"/>
          <w:szCs w:val="24"/>
        </w:rPr>
        <w:t xml:space="preserve"> развлекательная программа «Мир детства – мир чудес».</w:t>
      </w:r>
      <w:r w:rsidRPr="0008641E">
        <w:rPr>
          <w:rFonts w:eastAsia="Calibri" w:cs="Times New Roman"/>
          <w:color w:val="212529"/>
          <w:sz w:val="24"/>
          <w:szCs w:val="24"/>
        </w:rPr>
        <w:t xml:space="preserve">  </w:t>
      </w:r>
      <w:proofErr w:type="gramStart"/>
      <w:r w:rsidRPr="0008641E">
        <w:rPr>
          <w:rFonts w:eastAsia="Calibri" w:cs="Times New Roman"/>
          <w:sz w:val="24"/>
          <w:szCs w:val="24"/>
          <w:shd w:val="clear" w:color="auto" w:fill="FFFFFF"/>
        </w:rPr>
        <w:t>Встречали  гостей</w:t>
      </w:r>
      <w:proofErr w:type="gramEnd"/>
      <w:r w:rsidRPr="0008641E">
        <w:rPr>
          <w:rFonts w:eastAsia="Calibri" w:cs="Times New Roman"/>
          <w:sz w:val="24"/>
          <w:szCs w:val="24"/>
          <w:shd w:val="clear" w:color="auto" w:fill="FFFFFF"/>
        </w:rPr>
        <w:t xml:space="preserve"> ведущая «Лето»,  «Интерес-сыщик»  и «</w:t>
      </w:r>
      <w:proofErr w:type="spellStart"/>
      <w:r w:rsidRPr="0008641E">
        <w:rPr>
          <w:rFonts w:eastAsia="Calibri" w:cs="Times New Roman"/>
          <w:sz w:val="24"/>
          <w:szCs w:val="24"/>
          <w:shd w:val="clear" w:color="auto" w:fill="FFFFFF"/>
        </w:rPr>
        <w:t>Лунтик</w:t>
      </w:r>
      <w:proofErr w:type="spellEnd"/>
      <w:r w:rsidRPr="0008641E">
        <w:rPr>
          <w:rFonts w:eastAsia="Calibri" w:cs="Times New Roman"/>
          <w:sz w:val="24"/>
          <w:szCs w:val="24"/>
          <w:shd w:val="clear" w:color="auto" w:fill="FFFFFF"/>
        </w:rPr>
        <w:t xml:space="preserve">». Они </w:t>
      </w:r>
      <w:proofErr w:type="gramStart"/>
      <w:r w:rsidRPr="0008641E">
        <w:rPr>
          <w:rFonts w:eastAsia="Calibri" w:cs="Times New Roman"/>
          <w:sz w:val="24"/>
          <w:szCs w:val="24"/>
          <w:shd w:val="clear" w:color="auto" w:fill="FFFFFF"/>
        </w:rPr>
        <w:t>поздравили  ребят</w:t>
      </w:r>
      <w:proofErr w:type="gramEnd"/>
      <w:r w:rsidRPr="0008641E">
        <w:rPr>
          <w:rFonts w:eastAsia="Calibri" w:cs="Times New Roman"/>
          <w:sz w:val="24"/>
          <w:szCs w:val="24"/>
          <w:shd w:val="clear" w:color="auto" w:fill="FFFFFF"/>
        </w:rPr>
        <w:t xml:space="preserve"> с замечательным праздником, с первым днём лета, предложили сыграть в музыкальную игру «Привет!» и отгадать загадки о лете. </w:t>
      </w:r>
      <w:r w:rsidRPr="0008641E">
        <w:rPr>
          <w:rFonts w:eastAsia="Calibri" w:cs="Times New Roman"/>
          <w:sz w:val="24"/>
          <w:szCs w:val="24"/>
        </w:rPr>
        <w:t xml:space="preserve">Но неожиданно появившиеся герои «Грусть» и «Злость» своим настроением чуть не сорвали праздник детям. Они не любят дружить, а только хныкают и ворчат. Но мальчишки и девчонки с помощью игр: «Под разноцветным куполом», танцевальной игры «Дзюба» доказали им, как важно иметь друзей и как здорово веселится. Ведущая «Лето» и «Интерес-сыщик» </w:t>
      </w:r>
      <w:proofErr w:type="gramStart"/>
      <w:r w:rsidRPr="0008641E">
        <w:rPr>
          <w:rFonts w:eastAsia="Calibri" w:cs="Times New Roman"/>
          <w:sz w:val="24"/>
          <w:szCs w:val="24"/>
        </w:rPr>
        <w:t>пригласили  всех</w:t>
      </w:r>
      <w:proofErr w:type="gramEnd"/>
      <w:r w:rsidRPr="0008641E">
        <w:rPr>
          <w:rFonts w:eastAsia="Calibri" w:cs="Times New Roman"/>
          <w:sz w:val="24"/>
          <w:szCs w:val="24"/>
        </w:rPr>
        <w:t xml:space="preserve"> отправиться на поиски «Радости» поучаствовать в увлекательных конкурсах: «Гусеница», «</w:t>
      </w:r>
      <w:proofErr w:type="spellStart"/>
      <w:r w:rsidRPr="0008641E">
        <w:rPr>
          <w:rFonts w:eastAsia="Calibri" w:cs="Times New Roman"/>
          <w:sz w:val="24"/>
          <w:szCs w:val="24"/>
        </w:rPr>
        <w:t>Прилипалочки</w:t>
      </w:r>
      <w:proofErr w:type="spellEnd"/>
      <w:r w:rsidRPr="0008641E">
        <w:rPr>
          <w:rFonts w:eastAsia="Calibri" w:cs="Times New Roman"/>
          <w:sz w:val="24"/>
          <w:szCs w:val="24"/>
        </w:rPr>
        <w:t xml:space="preserve">», Смеются все» и мн. др.  Множество приключений ребята встретили на своём пути, но справились все отлично с заданиями. Вернули «Радость» простили проказников и оставили их на празднике. Радость принесла ребятам фейерверк эмоций и вкусное мороженое.  Праздничное настроение этого дня отразилось и в рисунках детей. Ребята участвовали в </w:t>
      </w:r>
      <w:r w:rsidRPr="0008641E">
        <w:rPr>
          <w:rFonts w:eastAsia="Calibri" w:cs="Times New Roman"/>
          <w:b/>
          <w:sz w:val="24"/>
          <w:szCs w:val="24"/>
        </w:rPr>
        <w:t xml:space="preserve">конкурсе рисунков </w:t>
      </w:r>
      <w:r w:rsidRPr="0008641E">
        <w:rPr>
          <w:rFonts w:eastAsia="Calibri" w:cs="Times New Roman"/>
          <w:b/>
          <w:bCs/>
          <w:sz w:val="24"/>
          <w:szCs w:val="24"/>
        </w:rPr>
        <w:t>«Мир распахнутых сердец»</w:t>
      </w:r>
      <w:r w:rsidRPr="0008641E">
        <w:rPr>
          <w:rFonts w:eastAsia="Calibri" w:cs="Times New Roman"/>
          <w:sz w:val="24"/>
          <w:szCs w:val="24"/>
        </w:rPr>
        <w:t>. Дети рисовали сказочных персонажей, лето, дружбу и конечно же солнышко - символ доброты, тепла, лета и каникул.</w:t>
      </w:r>
    </w:p>
    <w:p w14:paraId="224E5244" w14:textId="7C879758" w:rsidR="0008641E" w:rsidRPr="0008641E" w:rsidRDefault="0008641E" w:rsidP="00624DB0">
      <w:pPr>
        <w:ind w:right="283"/>
        <w:jc w:val="both"/>
        <w:rPr>
          <w:rFonts w:eastAsia="Calibri" w:cs="Times New Roman"/>
          <w:bCs/>
          <w:sz w:val="24"/>
          <w:szCs w:val="24"/>
        </w:rPr>
      </w:pPr>
      <w:r w:rsidRPr="0008641E">
        <w:rPr>
          <w:rFonts w:eastAsia="Calibri" w:cs="Times New Roman"/>
          <w:sz w:val="24"/>
          <w:szCs w:val="24"/>
        </w:rPr>
        <w:t xml:space="preserve">  </w:t>
      </w:r>
      <w:r w:rsidR="00C74B7C">
        <w:rPr>
          <w:rFonts w:eastAsia="Calibri" w:cs="Times New Roman"/>
          <w:sz w:val="24"/>
          <w:szCs w:val="24"/>
        </w:rPr>
        <w:t xml:space="preserve">    </w:t>
      </w:r>
      <w:r w:rsidRPr="0008641E">
        <w:rPr>
          <w:rFonts w:eastAsia="Calibri" w:cs="Times New Roman"/>
          <w:sz w:val="24"/>
          <w:szCs w:val="24"/>
        </w:rPr>
        <w:t xml:space="preserve"> В этот же день </w:t>
      </w:r>
      <w:r w:rsidRPr="0008641E">
        <w:rPr>
          <w:rFonts w:eastAsia="Calibri" w:cs="Times New Roman"/>
          <w:b/>
          <w:sz w:val="24"/>
          <w:szCs w:val="24"/>
        </w:rPr>
        <w:t>1 июня</w:t>
      </w:r>
      <w:r w:rsidRPr="0008641E">
        <w:rPr>
          <w:rFonts w:eastAsia="Calibri" w:cs="Times New Roman"/>
          <w:sz w:val="24"/>
          <w:szCs w:val="24"/>
        </w:rPr>
        <w:t xml:space="preserve"> в МКУК «</w:t>
      </w:r>
      <w:proofErr w:type="spellStart"/>
      <w:r w:rsidRPr="0008641E">
        <w:rPr>
          <w:rFonts w:eastAsia="Calibri" w:cs="Times New Roman"/>
          <w:sz w:val="24"/>
          <w:szCs w:val="24"/>
        </w:rPr>
        <w:t>Незамаевский</w:t>
      </w:r>
      <w:proofErr w:type="spellEnd"/>
      <w:r w:rsidRPr="0008641E">
        <w:rPr>
          <w:rFonts w:eastAsia="Calibri" w:cs="Times New Roman"/>
          <w:sz w:val="24"/>
          <w:szCs w:val="24"/>
        </w:rPr>
        <w:t xml:space="preserve"> КДЦ» начала свою работу культурно-досуговая площадка «Радуга», </w:t>
      </w:r>
      <w:proofErr w:type="gramStart"/>
      <w:r w:rsidRPr="0008641E">
        <w:rPr>
          <w:rFonts w:eastAsia="Calibri" w:cs="Times New Roman"/>
          <w:sz w:val="24"/>
          <w:szCs w:val="24"/>
        </w:rPr>
        <w:t>посещают  которую</w:t>
      </w:r>
      <w:proofErr w:type="gramEnd"/>
      <w:r w:rsidRPr="0008641E">
        <w:rPr>
          <w:rFonts w:eastAsia="Calibri" w:cs="Times New Roman"/>
          <w:sz w:val="24"/>
          <w:szCs w:val="24"/>
        </w:rPr>
        <w:t xml:space="preserve"> </w:t>
      </w:r>
      <w:r w:rsidRPr="0008641E">
        <w:rPr>
          <w:rFonts w:eastAsia="Calibri" w:cs="Times New Roman"/>
          <w:sz w:val="24"/>
          <w:szCs w:val="24"/>
          <w:shd w:val="clear" w:color="auto" w:fill="FFFFFF"/>
        </w:rPr>
        <w:t xml:space="preserve">дети  в возрасте от 7 до 14 лет,  а также дети </w:t>
      </w:r>
      <w:r w:rsidRPr="0008641E">
        <w:rPr>
          <w:rFonts w:eastAsia="Calibri" w:cs="Times New Roman"/>
          <w:sz w:val="24"/>
          <w:szCs w:val="24"/>
        </w:rPr>
        <w:t xml:space="preserve">находящихся в трудной жизненной ситуации или социально опасном положении. </w:t>
      </w:r>
      <w:r w:rsidRPr="0008641E">
        <w:rPr>
          <w:rFonts w:eastAsia="Calibri" w:cs="Times New Roman"/>
          <w:sz w:val="24"/>
          <w:szCs w:val="24"/>
          <w:shd w:val="clear" w:color="auto" w:fill="FFFFFF"/>
        </w:rPr>
        <w:t xml:space="preserve">  Ежедневно площадку посещают </w:t>
      </w:r>
      <w:proofErr w:type="gramStart"/>
      <w:r w:rsidRPr="0008641E">
        <w:rPr>
          <w:rFonts w:eastAsia="Calibri" w:cs="Times New Roman"/>
          <w:sz w:val="24"/>
          <w:szCs w:val="24"/>
          <w:shd w:val="clear" w:color="auto" w:fill="FFFFFF"/>
        </w:rPr>
        <w:t>25  ребят</w:t>
      </w:r>
      <w:proofErr w:type="gramEnd"/>
      <w:r w:rsidRPr="0008641E">
        <w:rPr>
          <w:rFonts w:eastAsia="Calibri" w:cs="Times New Roman"/>
          <w:sz w:val="24"/>
          <w:szCs w:val="24"/>
          <w:shd w:val="clear" w:color="auto" w:fill="FFFFFF"/>
        </w:rPr>
        <w:t xml:space="preserve">. Для них </w:t>
      </w:r>
      <w:proofErr w:type="gramStart"/>
      <w:r w:rsidRPr="0008641E">
        <w:rPr>
          <w:rFonts w:eastAsia="Calibri" w:cs="Times New Roman"/>
          <w:sz w:val="24"/>
          <w:szCs w:val="24"/>
          <w:shd w:val="clear" w:color="auto" w:fill="FFFFFF"/>
        </w:rPr>
        <w:t>проводятся  мероприятия</w:t>
      </w:r>
      <w:proofErr w:type="gramEnd"/>
      <w:r w:rsidRPr="0008641E">
        <w:rPr>
          <w:rFonts w:eastAsia="Calibri" w:cs="Times New Roman"/>
          <w:sz w:val="24"/>
          <w:szCs w:val="24"/>
          <w:shd w:val="clear" w:color="auto" w:fill="FFFFFF"/>
        </w:rPr>
        <w:t xml:space="preserve"> различной направленности: по организации здорового образа жизни, творческие, спортивные, гражданско-патриотические, уроки осторожности и т.д. </w:t>
      </w:r>
      <w:r w:rsidRPr="0008641E">
        <w:rPr>
          <w:rFonts w:eastAsia="Calibri" w:cs="Times New Roman"/>
          <w:sz w:val="24"/>
          <w:szCs w:val="24"/>
        </w:rPr>
        <w:t xml:space="preserve">План работы досуговой площадки составлен по тематическим дням: день знакомства, день друзей и улыбок, день дорожных знаков, день вежливости и др. </w:t>
      </w:r>
      <w:r w:rsidRPr="0008641E">
        <w:rPr>
          <w:rFonts w:eastAsia="Calibri" w:cs="Times New Roman"/>
          <w:sz w:val="24"/>
          <w:szCs w:val="24"/>
          <w:shd w:val="clear" w:color="auto" w:fill="FFFFFF"/>
        </w:rPr>
        <w:t>Нужно отметить, что организация работы летней площадки «Радуга» при Доме культуры уже стала традиционной и пользуется большой популярностью. Дети продолжают посещать самодеятельные коллективы и КЛО, действие которых не прекращается и в летний период.</w:t>
      </w:r>
    </w:p>
    <w:p w14:paraId="19C4D9B7" w14:textId="77777777" w:rsidR="00655AC6" w:rsidRPr="00655AC6" w:rsidRDefault="0071614F" w:rsidP="00624DB0">
      <w:pPr>
        <w:jc w:val="both"/>
        <w:rPr>
          <w:rFonts w:cs="Times New Roman"/>
          <w:sz w:val="24"/>
          <w:szCs w:val="24"/>
        </w:rPr>
      </w:pPr>
      <w:r>
        <w:rPr>
          <w:rFonts w:eastAsia="Times New Roman" w:cs="Times New Roman"/>
          <w:color w:val="1A1A1A"/>
          <w:sz w:val="24"/>
          <w:szCs w:val="24"/>
          <w:lang w:eastAsia="ru-RU"/>
        </w:rPr>
        <w:t xml:space="preserve">      </w:t>
      </w:r>
      <w:r w:rsidR="00655AC6" w:rsidRPr="00655AC6">
        <w:rPr>
          <w:rFonts w:cs="Times New Roman"/>
          <w:sz w:val="24"/>
          <w:szCs w:val="24"/>
        </w:rPr>
        <w:t xml:space="preserve">В первый летний месяц своё день рождение празднует сказочная героиня Баба Яга. Этот день приходится на 30 июня. Сотрудники Дома культуру подготовили игру - </w:t>
      </w:r>
      <w:proofErr w:type="gramStart"/>
      <w:r w:rsidR="00655AC6" w:rsidRPr="00655AC6">
        <w:rPr>
          <w:rFonts w:cs="Times New Roman"/>
          <w:sz w:val="24"/>
          <w:szCs w:val="24"/>
        </w:rPr>
        <w:t xml:space="preserve">развлечение </w:t>
      </w:r>
      <w:r w:rsidR="00655AC6" w:rsidRPr="00655AC6">
        <w:rPr>
          <w:rFonts w:eastAsia="Times New Roman" w:cs="Times New Roman"/>
          <w:b/>
          <w:sz w:val="24"/>
          <w:szCs w:val="24"/>
          <w:lang w:eastAsia="ru-RU"/>
        </w:rPr>
        <w:t xml:space="preserve"> «</w:t>
      </w:r>
      <w:proofErr w:type="gramEnd"/>
      <w:r w:rsidR="00655AC6" w:rsidRPr="00655AC6">
        <w:rPr>
          <w:rFonts w:eastAsia="Times New Roman" w:cs="Times New Roman"/>
          <w:b/>
          <w:sz w:val="24"/>
          <w:szCs w:val="24"/>
          <w:lang w:eastAsia="ru-RU"/>
        </w:rPr>
        <w:t>День рождения Бабы-Яги или шабаш на Лысой горе»</w:t>
      </w:r>
      <w:r w:rsidR="00655AC6" w:rsidRPr="00655AC6">
        <w:rPr>
          <w:rFonts w:eastAsia="Times New Roman" w:cs="Times New Roman"/>
          <w:bCs/>
          <w:sz w:val="24"/>
          <w:szCs w:val="24"/>
          <w:lang w:eastAsia="ru-RU"/>
        </w:rPr>
        <w:t xml:space="preserve">, </w:t>
      </w:r>
      <w:r w:rsidR="00655AC6" w:rsidRPr="00655AC6">
        <w:rPr>
          <w:rFonts w:cs="Times New Roman"/>
          <w:sz w:val="24"/>
          <w:szCs w:val="24"/>
        </w:rPr>
        <w:t>с участием виновницы торжества, которую участники, в игровой форме, поздравили с Днём рождения. Ребята узнали историю возникновения этого сказочного дня рождения, ответили на вопросы литературной викторины по русским народным сказкам, вспомнили сказочные средства передвижения. Для детей Баба Яга приготовила самые настоящие испытания. Они вспомнили любимые песни бабушки, разгадали сказки-наоборот, поучаствовали в костюмированном шоу.  Вместе с Ягой ребята покатались на мётлах, переправились на «Бегущей шляпе», поиграли в подвижные игры. Конечно же, все ещё раз дружно поздравили именинницу с Днем рождения.</w:t>
      </w:r>
    </w:p>
    <w:p w14:paraId="0090853B" w14:textId="4A640971" w:rsidR="00655AC6" w:rsidRPr="00655AC6" w:rsidRDefault="00655AC6" w:rsidP="00624DB0">
      <w:pPr>
        <w:jc w:val="both"/>
        <w:rPr>
          <w:sz w:val="24"/>
          <w:szCs w:val="24"/>
        </w:rPr>
      </w:pPr>
      <w:r w:rsidRPr="00655AC6">
        <w:rPr>
          <w:rFonts w:cs="Times New Roman"/>
          <w:sz w:val="24"/>
          <w:szCs w:val="24"/>
        </w:rPr>
        <w:t xml:space="preserve">  </w:t>
      </w:r>
      <w:r>
        <w:rPr>
          <w:rFonts w:cs="Times New Roman"/>
          <w:sz w:val="24"/>
          <w:szCs w:val="24"/>
        </w:rPr>
        <w:t xml:space="preserve">   </w:t>
      </w:r>
      <w:r w:rsidR="00E9798D">
        <w:rPr>
          <w:rFonts w:cs="Times New Roman"/>
          <w:sz w:val="24"/>
          <w:szCs w:val="24"/>
        </w:rPr>
        <w:t xml:space="preserve">  </w:t>
      </w:r>
      <w:r w:rsidRPr="00655AC6">
        <w:rPr>
          <w:sz w:val="24"/>
          <w:szCs w:val="24"/>
        </w:rPr>
        <w:t>В 2024 году исполн</w:t>
      </w:r>
      <w:r>
        <w:rPr>
          <w:sz w:val="24"/>
          <w:szCs w:val="24"/>
        </w:rPr>
        <w:t>илось</w:t>
      </w:r>
      <w:r w:rsidRPr="00655AC6">
        <w:rPr>
          <w:sz w:val="24"/>
          <w:szCs w:val="24"/>
        </w:rPr>
        <w:t xml:space="preserve"> 190 лет Гидрометеорологической службе России, которая ведет свое начало с образования в 1834 году в г. Санкт-Петербурге Нормальной магнитно-метеорологической обсерватории в соответствии с Указом Императора Николая I.</w:t>
      </w:r>
    </w:p>
    <w:p w14:paraId="4353C79B" w14:textId="77777777" w:rsidR="00655AC6" w:rsidRPr="00655AC6" w:rsidRDefault="00655AC6" w:rsidP="00624DB0">
      <w:pPr>
        <w:jc w:val="both"/>
        <w:rPr>
          <w:sz w:val="24"/>
          <w:szCs w:val="24"/>
        </w:rPr>
      </w:pPr>
      <w:r w:rsidRPr="00655AC6">
        <w:rPr>
          <w:sz w:val="24"/>
          <w:szCs w:val="24"/>
        </w:rPr>
        <w:t xml:space="preserve">      В рамках юбилейной даты сотрудники КДЦ провели для ребят час интересных сообщений </w:t>
      </w:r>
      <w:r w:rsidRPr="00655AC6">
        <w:rPr>
          <w:b/>
          <w:bCs/>
          <w:sz w:val="24"/>
          <w:szCs w:val="24"/>
        </w:rPr>
        <w:t>«Погода и климат».</w:t>
      </w:r>
      <w:r w:rsidRPr="00655AC6">
        <w:rPr>
          <w:sz w:val="24"/>
          <w:szCs w:val="24"/>
        </w:rPr>
        <w:t xml:space="preserve"> Участники встречи узнали о том, какой важный вклад гидрометеорологическая </w:t>
      </w:r>
      <w:r w:rsidRPr="00655AC6">
        <w:rPr>
          <w:sz w:val="24"/>
          <w:szCs w:val="24"/>
        </w:rPr>
        <w:lastRenderedPageBreak/>
        <w:t>служба вносит в обеспечение безопасности и защищённости жителей страны от опасных погодных явлений. Им привели много интересных фактов о науке «метеорология», о различных природных явлениях, познакомили с понятиями «климат» и «погода».</w:t>
      </w:r>
      <w:r w:rsidRPr="00655AC6">
        <w:rPr>
          <w:sz w:val="24"/>
          <w:szCs w:val="24"/>
        </w:rPr>
        <w:br/>
        <w:t xml:space="preserve">    Участники мероприятия вспоминали, какие народные приметы могут помочь предсказать погоду, пословицы и поговорки о природных явлениях.</w:t>
      </w:r>
    </w:p>
    <w:p w14:paraId="112A13AB" w14:textId="4CF4FA42" w:rsidR="006D070C" w:rsidRPr="006D070C" w:rsidRDefault="00655AC6" w:rsidP="00624DB0">
      <w:pPr>
        <w:jc w:val="both"/>
        <w:rPr>
          <w:sz w:val="24"/>
          <w:szCs w:val="24"/>
        </w:rPr>
      </w:pPr>
      <w:r>
        <w:rPr>
          <w:rFonts w:cs="Times New Roman"/>
          <w:sz w:val="24"/>
          <w:szCs w:val="24"/>
        </w:rPr>
        <w:t xml:space="preserve">    </w:t>
      </w:r>
      <w:r w:rsidR="003459E4">
        <w:rPr>
          <w:rFonts w:cs="Times New Roman"/>
          <w:sz w:val="24"/>
          <w:szCs w:val="24"/>
        </w:rPr>
        <w:t xml:space="preserve">  </w:t>
      </w:r>
      <w:r w:rsidR="006D070C" w:rsidRPr="006D070C">
        <w:rPr>
          <w:b/>
          <w:bCs/>
          <w:sz w:val="24"/>
          <w:szCs w:val="24"/>
        </w:rPr>
        <w:t>Познавательная беседа-презентация</w:t>
      </w:r>
      <w:r w:rsidR="006D070C">
        <w:rPr>
          <w:sz w:val="24"/>
          <w:szCs w:val="24"/>
        </w:rPr>
        <w:t xml:space="preserve"> </w:t>
      </w:r>
      <w:r w:rsidR="006D070C" w:rsidRPr="006D070C">
        <w:rPr>
          <w:b/>
          <w:bCs/>
          <w:sz w:val="24"/>
          <w:szCs w:val="24"/>
        </w:rPr>
        <w:t>«У природы нет плохой погоды».</w:t>
      </w:r>
      <w:r w:rsidR="006D070C" w:rsidRPr="006D070C">
        <w:rPr>
          <w:sz w:val="24"/>
          <w:szCs w:val="24"/>
        </w:rPr>
        <w:t xml:space="preserve"> В ходе мероприятия ведущая рассказала о профессии «метеоролог». Ребята узнали удивительные факты про погоду. Затем разгадывали загадки о природе, о временах года, угадывая при этом, о каком природном явлении идет речь. В завершение мероприятия дети посмотрели познавательное видео «Где рождается погода?</w:t>
      </w:r>
      <w:proofErr w:type="gramStart"/>
      <w:r w:rsidR="006D070C" w:rsidRPr="006D070C">
        <w:rPr>
          <w:sz w:val="24"/>
          <w:szCs w:val="24"/>
        </w:rPr>
        <w:t>» .</w:t>
      </w:r>
      <w:proofErr w:type="gramEnd"/>
    </w:p>
    <w:p w14:paraId="2FE0F1A9" w14:textId="51832D82" w:rsidR="00655AC6" w:rsidRPr="00655AC6" w:rsidRDefault="006D070C" w:rsidP="00624DB0">
      <w:pPr>
        <w:jc w:val="both"/>
        <w:rPr>
          <w:rFonts w:cs="Times New Roman"/>
          <w:sz w:val="24"/>
          <w:szCs w:val="24"/>
        </w:rPr>
      </w:pPr>
      <w:r>
        <w:rPr>
          <w:rFonts w:cs="Times New Roman"/>
          <w:sz w:val="24"/>
          <w:szCs w:val="24"/>
        </w:rPr>
        <w:t xml:space="preserve">     </w:t>
      </w:r>
      <w:r w:rsidR="00655AC6" w:rsidRPr="00655AC6">
        <w:rPr>
          <w:rFonts w:cs="Times New Roman"/>
          <w:bCs/>
          <w:sz w:val="24"/>
          <w:szCs w:val="24"/>
        </w:rPr>
        <w:t>В рамках празднования Дня семьи, любви и верности проведено ряд мероприятий:</w:t>
      </w:r>
    </w:p>
    <w:p w14:paraId="63A3B25D" w14:textId="77777777" w:rsidR="00655AC6" w:rsidRPr="00655AC6" w:rsidRDefault="00655AC6" w:rsidP="00624DB0">
      <w:pPr>
        <w:jc w:val="both"/>
        <w:rPr>
          <w:rFonts w:cs="Times New Roman"/>
          <w:bCs/>
          <w:sz w:val="24"/>
          <w:szCs w:val="24"/>
        </w:rPr>
      </w:pPr>
      <w:r w:rsidRPr="00655AC6">
        <w:rPr>
          <w:rFonts w:cs="Times New Roman"/>
          <w:bCs/>
          <w:sz w:val="24"/>
          <w:szCs w:val="24"/>
        </w:rPr>
        <w:t xml:space="preserve">  Игровая программа </w:t>
      </w:r>
      <w:r w:rsidRPr="00655AC6">
        <w:rPr>
          <w:rFonts w:cs="Times New Roman"/>
          <w:b/>
          <w:sz w:val="24"/>
          <w:szCs w:val="24"/>
        </w:rPr>
        <w:t>«Семейная карусель».</w:t>
      </w:r>
      <w:r w:rsidRPr="00655AC6">
        <w:rPr>
          <w:rFonts w:cs="Times New Roman"/>
          <w:bCs/>
          <w:sz w:val="24"/>
          <w:szCs w:val="24"/>
        </w:rPr>
        <w:t xml:space="preserve"> На </w:t>
      </w:r>
      <w:r w:rsidRPr="00655AC6">
        <w:rPr>
          <w:rStyle w:val="6hwnw"/>
          <w:rFonts w:cs="Times New Roman"/>
          <w:sz w:val="24"/>
          <w:szCs w:val="24"/>
        </w:rPr>
        <w:t>м</w:t>
      </w:r>
      <w:r w:rsidRPr="00655AC6">
        <w:rPr>
          <w:rFonts w:cs="Times New Roman"/>
          <w:sz w:val="24"/>
          <w:szCs w:val="24"/>
        </w:rPr>
        <w:t xml:space="preserve">ероприятии </w:t>
      </w:r>
      <w:proofErr w:type="gramStart"/>
      <w:r w:rsidRPr="00655AC6">
        <w:rPr>
          <w:rFonts w:cs="Times New Roman"/>
          <w:sz w:val="24"/>
          <w:szCs w:val="24"/>
        </w:rPr>
        <w:t>присутствовали  и</w:t>
      </w:r>
      <w:proofErr w:type="gramEnd"/>
      <w:r w:rsidRPr="00655AC6">
        <w:rPr>
          <w:rFonts w:cs="Times New Roman"/>
          <w:sz w:val="24"/>
          <w:szCs w:val="24"/>
        </w:rPr>
        <w:t xml:space="preserve">  дети, и взрослые. Танцевальная разминка на свежем воздухе помогла участникам хорошо размяться и подготовиться к конкурсам, которые были не только спортивными, но и интеллектуальными. Конкурс рисунков </w:t>
      </w:r>
      <w:r w:rsidRPr="00655AC6">
        <w:rPr>
          <w:rFonts w:cs="Times New Roman"/>
          <w:b/>
          <w:bCs/>
          <w:sz w:val="24"/>
          <w:szCs w:val="24"/>
        </w:rPr>
        <w:t>«Вместе с </w:t>
      </w:r>
      <w:proofErr w:type="gramStart"/>
      <w:r w:rsidRPr="00655AC6">
        <w:rPr>
          <w:rFonts w:cs="Times New Roman"/>
          <w:b/>
          <w:bCs/>
          <w:sz w:val="24"/>
          <w:szCs w:val="24"/>
        </w:rPr>
        <w:t>семьёй»</w:t>
      </w:r>
      <w:r w:rsidRPr="00655AC6">
        <w:rPr>
          <w:rFonts w:cs="Times New Roman"/>
          <w:sz w:val="24"/>
          <w:szCs w:val="24"/>
        </w:rPr>
        <w:t>  позволил</w:t>
      </w:r>
      <w:proofErr w:type="gramEnd"/>
      <w:r w:rsidRPr="00655AC6">
        <w:rPr>
          <w:rFonts w:cs="Times New Roman"/>
          <w:sz w:val="24"/>
          <w:szCs w:val="24"/>
        </w:rPr>
        <w:t xml:space="preserve"> детям и родителям выразить свои чувства и эмоции в отношении своей семьи. А мастер — класс по изготовлению символа Дня семьи — ромашки — помог участникам создать что-то красивое и символичное, что осталось у них на долгую память. Цель мероприятия: провести время в кругу семьи и друзей, укрепить отношения и создать приятные воспоминания-достигнута!</w:t>
      </w:r>
      <w:r w:rsidRPr="00655AC6">
        <w:rPr>
          <w:rFonts w:cs="Times New Roman"/>
          <w:bCs/>
          <w:sz w:val="24"/>
          <w:szCs w:val="24"/>
        </w:rPr>
        <w:t xml:space="preserve">        </w:t>
      </w:r>
    </w:p>
    <w:p w14:paraId="19FE8F0D" w14:textId="77777777" w:rsidR="00655AC6" w:rsidRPr="00655AC6" w:rsidRDefault="00655AC6" w:rsidP="00624DB0">
      <w:pPr>
        <w:jc w:val="both"/>
        <w:rPr>
          <w:rFonts w:cs="Times New Roman"/>
          <w:bCs/>
          <w:sz w:val="24"/>
          <w:szCs w:val="24"/>
        </w:rPr>
      </w:pPr>
      <w:r w:rsidRPr="00655AC6">
        <w:rPr>
          <w:rFonts w:cs="Times New Roman"/>
          <w:bCs/>
          <w:sz w:val="24"/>
          <w:szCs w:val="24"/>
        </w:rPr>
        <w:t xml:space="preserve">    </w:t>
      </w:r>
      <w:r w:rsidRPr="00655AC6">
        <w:rPr>
          <w:rFonts w:cs="Times New Roman"/>
          <w:color w:val="000000"/>
          <w:sz w:val="24"/>
          <w:szCs w:val="24"/>
        </w:rPr>
        <w:t>Развлекательная программа</w:t>
      </w:r>
      <w:r w:rsidRPr="00655AC6">
        <w:rPr>
          <w:rFonts w:cs="Times New Roman"/>
          <w:b/>
          <w:bCs/>
          <w:color w:val="000000"/>
          <w:sz w:val="24"/>
          <w:szCs w:val="24"/>
        </w:rPr>
        <w:t xml:space="preserve"> «Ромашка на счастье». </w:t>
      </w:r>
      <w:r w:rsidRPr="00655AC6">
        <w:rPr>
          <w:rFonts w:cs="Times New Roman"/>
          <w:sz w:val="24"/>
          <w:szCs w:val="24"/>
        </w:rPr>
        <w:t xml:space="preserve">Участников </w:t>
      </w:r>
      <w:proofErr w:type="gramStart"/>
      <w:r w:rsidRPr="00655AC6">
        <w:rPr>
          <w:rFonts w:cs="Times New Roman"/>
          <w:sz w:val="24"/>
          <w:szCs w:val="24"/>
        </w:rPr>
        <w:t>мероприятия  познакомили</w:t>
      </w:r>
      <w:proofErr w:type="gramEnd"/>
      <w:r w:rsidRPr="00655AC6">
        <w:rPr>
          <w:rFonts w:cs="Times New Roman"/>
          <w:sz w:val="24"/>
          <w:szCs w:val="24"/>
        </w:rPr>
        <w:t xml:space="preserve">  с историей праздника, отметили, что это добрый, светлый и красивый праздник, который обрел популярность в нашей стране, символом которого стала ромашка. В ходе мероприятия присутствующие «гадали» на ромашке — отрывали лепесток и выполняли написанное на нем задание. Все вместе участвовали в песенных викторинах, отгадывали загадки из сказок, вспоминали пословицы и поговорки о семье, отгадывали кроссворд «Ромашка», участвовали в конкурсах.</w:t>
      </w:r>
    </w:p>
    <w:p w14:paraId="7C0CD708" w14:textId="49A4098C" w:rsidR="00655AC6" w:rsidRPr="00655AC6" w:rsidRDefault="0008641E" w:rsidP="00624DB0">
      <w:pPr>
        <w:tabs>
          <w:tab w:val="left" w:pos="10347"/>
        </w:tabs>
        <w:jc w:val="both"/>
        <w:rPr>
          <w:rFonts w:cs="Times New Roman"/>
          <w:sz w:val="24"/>
          <w:szCs w:val="24"/>
          <w:shd w:val="clear" w:color="auto" w:fill="FFFFFF"/>
        </w:rPr>
      </w:pPr>
      <w:r w:rsidRPr="0071614F">
        <w:rPr>
          <w:rFonts w:eastAsia="Times New Roman"/>
          <w:color w:val="1A1A1A"/>
          <w:sz w:val="24"/>
          <w:szCs w:val="24"/>
          <w:lang w:eastAsia="ru-RU"/>
        </w:rPr>
        <w:t xml:space="preserve">     </w:t>
      </w:r>
      <w:r w:rsidR="00655AC6" w:rsidRPr="00655AC6">
        <w:rPr>
          <w:rStyle w:val="6hwnw"/>
          <w:rFonts w:cs="Times New Roman"/>
          <w:sz w:val="24"/>
          <w:szCs w:val="24"/>
        </w:rPr>
        <w:t>М</w:t>
      </w:r>
      <w:r w:rsidR="00655AC6" w:rsidRPr="00655AC6">
        <w:rPr>
          <w:rFonts w:cs="Times New Roman"/>
          <w:sz w:val="24"/>
          <w:szCs w:val="24"/>
        </w:rPr>
        <w:t>ероприятия, посвящённые профилактике детского дорожно-транспортного травматизма всегда актуальны в обучении детей. На первый взгляд правила дорожного движения для детей просты и понятны, но обучение ПДД проходит довольно трудно</w:t>
      </w:r>
      <w:r w:rsidR="00655AC6" w:rsidRPr="00655AC6">
        <w:rPr>
          <w:rFonts w:cs="Times New Roman"/>
          <w:sz w:val="24"/>
          <w:szCs w:val="24"/>
          <w:shd w:val="clear" w:color="auto" w:fill="FFFFFF"/>
        </w:rPr>
        <w:t>. Из всех участников движения дети являются самыми</w:t>
      </w:r>
      <w:r w:rsidR="00655AC6" w:rsidRPr="00655AC6">
        <w:rPr>
          <w:rFonts w:cs="Times New Roman"/>
          <w:color w:val="212529"/>
          <w:sz w:val="24"/>
          <w:szCs w:val="24"/>
          <w:shd w:val="clear" w:color="auto" w:fill="FFFFFF"/>
        </w:rPr>
        <w:t xml:space="preserve"> недисциплинированными пешеходами.</w:t>
      </w:r>
      <w:r w:rsidR="00655AC6" w:rsidRPr="00655AC6">
        <w:rPr>
          <w:rFonts w:cs="Times New Roman"/>
          <w:color w:val="212529"/>
          <w:sz w:val="24"/>
          <w:szCs w:val="24"/>
        </w:rPr>
        <w:t xml:space="preserve"> </w:t>
      </w:r>
      <w:r w:rsidR="00655AC6" w:rsidRPr="00655AC6">
        <w:rPr>
          <w:rFonts w:cs="Times New Roman"/>
          <w:b/>
          <w:bCs/>
          <w:color w:val="212529"/>
          <w:sz w:val="24"/>
          <w:szCs w:val="24"/>
          <w:shd w:val="clear" w:color="auto" w:fill="FFFFFF"/>
        </w:rPr>
        <w:t>«Тише едешь, дальше будешь</w:t>
      </w:r>
      <w:r w:rsidR="00655AC6" w:rsidRPr="00655AC6">
        <w:rPr>
          <w:rFonts w:cs="Times New Roman"/>
          <w:b/>
          <w:bCs/>
          <w:sz w:val="24"/>
          <w:szCs w:val="24"/>
          <w:shd w:val="clear" w:color="auto" w:fill="FFFFFF"/>
        </w:rPr>
        <w:t>»</w:t>
      </w:r>
      <w:r w:rsidR="00655AC6" w:rsidRPr="00655AC6">
        <w:rPr>
          <w:rFonts w:cs="Times New Roman"/>
          <w:sz w:val="24"/>
          <w:szCs w:val="24"/>
          <w:shd w:val="clear" w:color="auto" w:fill="FFFFFF"/>
        </w:rPr>
        <w:t xml:space="preserve"> - под таким названием прошла познавательная программа по правилам дорожного движения.</w:t>
      </w:r>
      <w:r w:rsidR="00655AC6" w:rsidRPr="00655AC6">
        <w:rPr>
          <w:rFonts w:cs="Times New Roman"/>
          <w:sz w:val="24"/>
          <w:szCs w:val="24"/>
        </w:rPr>
        <w:br/>
      </w:r>
      <w:r w:rsidR="00655AC6" w:rsidRPr="00655AC6">
        <w:rPr>
          <w:rFonts w:cs="Times New Roman"/>
          <w:sz w:val="24"/>
          <w:szCs w:val="24"/>
          <w:shd w:val="clear" w:color="auto" w:fill="FFFFFF"/>
        </w:rPr>
        <w:t>В ходе мероприятия с детьми были проведены игры: «Светофор», «Азбука безопасности», «К своим знакам», «Перекресток загадок.</w:t>
      </w:r>
      <w:r w:rsidR="00655AC6">
        <w:rPr>
          <w:rFonts w:cs="Times New Roman"/>
          <w:sz w:val="24"/>
          <w:szCs w:val="24"/>
        </w:rPr>
        <w:t xml:space="preserve"> </w:t>
      </w:r>
      <w:r w:rsidR="00655AC6" w:rsidRPr="00655AC6">
        <w:rPr>
          <w:rFonts w:cs="Times New Roman"/>
          <w:sz w:val="24"/>
          <w:szCs w:val="24"/>
          <w:shd w:val="clear" w:color="auto" w:fill="FFFFFF"/>
        </w:rPr>
        <w:t>Участники мероприятия получили и усвоили знания о правилах дорожного движения, научились применять полученные знания в играх, в повседневной жизни.</w:t>
      </w:r>
      <w:r w:rsidR="00655AC6" w:rsidRPr="00655AC6">
        <w:rPr>
          <w:rFonts w:cs="Times New Roman"/>
          <w:sz w:val="24"/>
          <w:szCs w:val="24"/>
        </w:rPr>
        <w:br/>
      </w:r>
      <w:r w:rsidR="00655AC6" w:rsidRPr="00655AC6">
        <w:rPr>
          <w:rFonts w:cs="Times New Roman"/>
          <w:sz w:val="24"/>
          <w:szCs w:val="24"/>
          <w:shd w:val="clear" w:color="auto" w:fill="FFFFFF"/>
        </w:rPr>
        <w:t xml:space="preserve">Кроме знаний о правилах дорожного движения, </w:t>
      </w:r>
      <w:r w:rsidR="00655AC6">
        <w:rPr>
          <w:rFonts w:cs="Times New Roman"/>
          <w:sz w:val="24"/>
          <w:szCs w:val="24"/>
          <w:shd w:val="clear" w:color="auto" w:fill="FFFFFF"/>
        </w:rPr>
        <w:t>ребята</w:t>
      </w:r>
      <w:r w:rsidR="00655AC6" w:rsidRPr="00655AC6">
        <w:rPr>
          <w:rFonts w:cs="Times New Roman"/>
          <w:sz w:val="24"/>
          <w:szCs w:val="24"/>
          <w:shd w:val="clear" w:color="auto" w:fill="FFFFFF"/>
        </w:rPr>
        <w:t xml:space="preserve"> получили эмоциональный заряд и хорошее настроение.</w:t>
      </w:r>
    </w:p>
    <w:p w14:paraId="5F0AD66D" w14:textId="13A24D4A" w:rsidR="0008641E" w:rsidRPr="0071614F" w:rsidRDefault="0008641E" w:rsidP="00624DB0">
      <w:pPr>
        <w:spacing w:after="160"/>
        <w:jc w:val="both"/>
        <w:rPr>
          <w:sz w:val="24"/>
          <w:szCs w:val="24"/>
          <w:shd w:val="clear" w:color="auto" w:fill="FFFFFF"/>
        </w:rPr>
      </w:pPr>
      <w:r w:rsidRPr="0071614F">
        <w:rPr>
          <w:sz w:val="24"/>
          <w:szCs w:val="24"/>
          <w:shd w:val="clear" w:color="auto" w:fill="FFFFFF"/>
        </w:rPr>
        <w:t xml:space="preserve">        </w:t>
      </w:r>
      <w:r w:rsidRPr="0071614F">
        <w:rPr>
          <w:sz w:val="24"/>
          <w:szCs w:val="24"/>
        </w:rPr>
        <w:t xml:space="preserve">В честь начала нового учебного года в Доме культуры прошла театрализованная </w:t>
      </w:r>
      <w:proofErr w:type="gramStart"/>
      <w:r w:rsidRPr="0071614F">
        <w:rPr>
          <w:sz w:val="24"/>
          <w:szCs w:val="24"/>
        </w:rPr>
        <w:t>развлекательная  программа</w:t>
      </w:r>
      <w:proofErr w:type="gramEnd"/>
      <w:r w:rsidRPr="0071614F">
        <w:rPr>
          <w:sz w:val="24"/>
          <w:szCs w:val="24"/>
        </w:rPr>
        <w:t xml:space="preserve"> </w:t>
      </w:r>
      <w:r w:rsidRPr="0071614F">
        <w:rPr>
          <w:b/>
          <w:sz w:val="24"/>
          <w:szCs w:val="24"/>
        </w:rPr>
        <w:t xml:space="preserve">«Как Королева знаний от Вредины – </w:t>
      </w:r>
      <w:proofErr w:type="spellStart"/>
      <w:r w:rsidRPr="0071614F">
        <w:rPr>
          <w:b/>
          <w:sz w:val="24"/>
          <w:szCs w:val="24"/>
        </w:rPr>
        <w:t>Буквоедины</w:t>
      </w:r>
      <w:proofErr w:type="spellEnd"/>
      <w:r w:rsidRPr="0071614F">
        <w:rPr>
          <w:b/>
          <w:sz w:val="24"/>
          <w:szCs w:val="24"/>
        </w:rPr>
        <w:t xml:space="preserve"> праздник спасала!» </w:t>
      </w:r>
      <w:r w:rsidRPr="0071614F">
        <w:rPr>
          <w:sz w:val="24"/>
          <w:szCs w:val="24"/>
        </w:rPr>
        <w:t>для учащихся начальных классов средней общеобразовательной школы № 15.</w:t>
      </w:r>
      <w:r w:rsidRPr="0071614F">
        <w:rPr>
          <w:sz w:val="24"/>
          <w:szCs w:val="24"/>
          <w:shd w:val="clear" w:color="auto" w:fill="FFFFFF"/>
        </w:rPr>
        <w:t xml:space="preserve"> </w:t>
      </w:r>
      <w:r w:rsidRPr="0071614F">
        <w:rPr>
          <w:sz w:val="24"/>
          <w:szCs w:val="24"/>
        </w:rPr>
        <w:t xml:space="preserve">В центре внимания, конечно, были первоклассники, которые вместе с другими обучающимися встретились с любимыми сказочными персонажами. Королева знаний и Знайка обратилась к ребятам с </w:t>
      </w:r>
      <w:proofErr w:type="gramStart"/>
      <w:r w:rsidRPr="0071614F">
        <w:rPr>
          <w:sz w:val="24"/>
          <w:szCs w:val="24"/>
        </w:rPr>
        <w:t>просьбой  о</w:t>
      </w:r>
      <w:proofErr w:type="gramEnd"/>
      <w:r w:rsidRPr="0071614F">
        <w:rPr>
          <w:sz w:val="24"/>
          <w:szCs w:val="24"/>
        </w:rPr>
        <w:t xml:space="preserve"> помощи отыскать ключ от волшебной двери в Страну Знаний. Внезапно на праздник пожаловали незваные </w:t>
      </w:r>
      <w:proofErr w:type="gramStart"/>
      <w:r w:rsidRPr="0071614F">
        <w:rPr>
          <w:sz w:val="24"/>
          <w:szCs w:val="24"/>
        </w:rPr>
        <w:t>гости:  лиса</w:t>
      </w:r>
      <w:proofErr w:type="gramEnd"/>
      <w:r w:rsidRPr="0071614F">
        <w:rPr>
          <w:sz w:val="24"/>
          <w:szCs w:val="24"/>
        </w:rPr>
        <w:t xml:space="preserve"> Алиса и кот Базилио. Они начали отговаривать ребят идти в школу, ссылаясь, на то, что в школе скучно, неинтересно, а </w:t>
      </w:r>
      <w:proofErr w:type="gramStart"/>
      <w:r w:rsidRPr="0071614F">
        <w:rPr>
          <w:sz w:val="24"/>
          <w:szCs w:val="24"/>
        </w:rPr>
        <w:t>так же</w:t>
      </w:r>
      <w:proofErr w:type="gramEnd"/>
      <w:r w:rsidRPr="0071614F">
        <w:rPr>
          <w:sz w:val="24"/>
          <w:szCs w:val="24"/>
        </w:rPr>
        <w:t xml:space="preserve"> устроили для ребят настоящую проверку. Испытания были нелегкими, но очень увлекательными и познавательными. Дети справились со всеми заданиями и доказали, что уже умеют читать и считать, и готовы идти в школу. В итоге, Лиса Алиса и кот Базилио вместе с ребятами признали, что детям учиться всё-таки необходимо, а как же иначе узнать о приключениях любимых героев? </w:t>
      </w:r>
      <w:proofErr w:type="gramStart"/>
      <w:r w:rsidRPr="0071614F">
        <w:rPr>
          <w:sz w:val="24"/>
          <w:szCs w:val="24"/>
        </w:rPr>
        <w:t>Ключ  был</w:t>
      </w:r>
      <w:proofErr w:type="gramEnd"/>
      <w:r w:rsidRPr="0071614F">
        <w:rPr>
          <w:sz w:val="24"/>
          <w:szCs w:val="24"/>
        </w:rPr>
        <w:t xml:space="preserve"> найден и дверь в Страну знаний открыта для всех, кто не хочет прожить всю жизнь </w:t>
      </w:r>
      <w:r w:rsidRPr="0071614F">
        <w:rPr>
          <w:sz w:val="24"/>
          <w:szCs w:val="24"/>
        </w:rPr>
        <w:lastRenderedPageBreak/>
        <w:t xml:space="preserve">незнайкой. Встреча закончилась танцевальным </w:t>
      </w:r>
      <w:proofErr w:type="spellStart"/>
      <w:proofErr w:type="gramStart"/>
      <w:r w:rsidRPr="0071614F">
        <w:rPr>
          <w:sz w:val="24"/>
          <w:szCs w:val="24"/>
        </w:rPr>
        <w:t>флеш</w:t>
      </w:r>
      <w:proofErr w:type="spellEnd"/>
      <w:r w:rsidRPr="0071614F">
        <w:rPr>
          <w:sz w:val="24"/>
          <w:szCs w:val="24"/>
        </w:rPr>
        <w:t>-мобом</w:t>
      </w:r>
      <w:proofErr w:type="gramEnd"/>
      <w:r w:rsidRPr="0071614F">
        <w:rPr>
          <w:sz w:val="24"/>
          <w:szCs w:val="24"/>
        </w:rPr>
        <w:t>, добрыми пожеланиями, обещанием новых встреч</w:t>
      </w:r>
    </w:p>
    <w:p w14:paraId="60236526" w14:textId="15C980AB" w:rsidR="0008641E" w:rsidRPr="00C31DC1" w:rsidRDefault="0071614F" w:rsidP="00624DB0">
      <w:pPr>
        <w:pStyle w:val="15"/>
        <w:spacing w:line="276" w:lineRule="auto"/>
        <w:jc w:val="both"/>
        <w:rPr>
          <w:rFonts w:ascii="Times New Roman" w:hAnsi="Times New Roman"/>
          <w:bCs/>
          <w:sz w:val="24"/>
          <w:szCs w:val="24"/>
        </w:rPr>
      </w:pPr>
      <w:r>
        <w:rPr>
          <w:rFonts w:ascii="Times New Roman" w:hAnsi="Times New Roman"/>
          <w:sz w:val="24"/>
          <w:szCs w:val="24"/>
          <w:shd w:val="clear" w:color="auto" w:fill="FFFFFF"/>
        </w:rPr>
        <w:t xml:space="preserve">      </w:t>
      </w:r>
      <w:r w:rsidR="0008641E" w:rsidRPr="00C31DC1">
        <w:rPr>
          <w:rFonts w:ascii="Times New Roman" w:hAnsi="Times New Roman"/>
          <w:sz w:val="24"/>
          <w:szCs w:val="24"/>
          <w:shd w:val="clear" w:color="auto" w:fill="FFFFFF"/>
        </w:rPr>
        <w:t xml:space="preserve">С целью повышения культурного уровня подрастающего поколения в доме </w:t>
      </w:r>
      <w:proofErr w:type="gramStart"/>
      <w:r w:rsidR="0008641E" w:rsidRPr="00C31DC1">
        <w:rPr>
          <w:rFonts w:ascii="Times New Roman" w:hAnsi="Times New Roman"/>
          <w:sz w:val="24"/>
          <w:szCs w:val="24"/>
          <w:shd w:val="clear" w:color="auto" w:fill="FFFFFF"/>
        </w:rPr>
        <w:t>культуры  проведен</w:t>
      </w:r>
      <w:proofErr w:type="gramEnd"/>
      <w:r w:rsidR="0008641E" w:rsidRPr="00C31DC1">
        <w:rPr>
          <w:rFonts w:ascii="Times New Roman" w:hAnsi="Times New Roman"/>
          <w:sz w:val="24"/>
          <w:szCs w:val="24"/>
          <w:shd w:val="clear" w:color="auto" w:fill="FFFFFF"/>
        </w:rPr>
        <w:t xml:space="preserve"> день </w:t>
      </w:r>
      <w:r w:rsidR="0008641E" w:rsidRPr="00C31DC1">
        <w:rPr>
          <w:rFonts w:ascii="Times New Roman" w:hAnsi="Times New Roman"/>
          <w:b/>
          <w:sz w:val="24"/>
          <w:szCs w:val="24"/>
          <w:shd w:val="clear" w:color="auto" w:fill="FFFFFF"/>
        </w:rPr>
        <w:t>вежливости «Этикет среди нас».</w:t>
      </w:r>
      <w:r w:rsidR="0008641E" w:rsidRPr="00C31DC1">
        <w:rPr>
          <w:rFonts w:ascii="Times New Roman" w:hAnsi="Times New Roman"/>
          <w:sz w:val="24"/>
          <w:szCs w:val="24"/>
          <w:shd w:val="clear" w:color="auto" w:fill="FFFFFF"/>
        </w:rPr>
        <w:t xml:space="preserve"> Участниками мероприятия стали </w:t>
      </w:r>
      <w:proofErr w:type="gramStart"/>
      <w:r w:rsidR="0008641E" w:rsidRPr="00C31DC1">
        <w:rPr>
          <w:rFonts w:ascii="Times New Roman" w:hAnsi="Times New Roman"/>
          <w:sz w:val="24"/>
          <w:szCs w:val="24"/>
          <w:shd w:val="clear" w:color="auto" w:fill="FFFFFF"/>
        </w:rPr>
        <w:t>ребята  клубных</w:t>
      </w:r>
      <w:proofErr w:type="gramEnd"/>
      <w:r w:rsidR="0008641E" w:rsidRPr="00C31DC1">
        <w:rPr>
          <w:rFonts w:ascii="Times New Roman" w:hAnsi="Times New Roman"/>
          <w:sz w:val="24"/>
          <w:szCs w:val="24"/>
          <w:shd w:val="clear" w:color="auto" w:fill="FFFFFF"/>
        </w:rPr>
        <w:t xml:space="preserve"> любительских объединений «</w:t>
      </w:r>
      <w:proofErr w:type="spellStart"/>
      <w:r w:rsidR="0008641E" w:rsidRPr="00C31DC1">
        <w:rPr>
          <w:rFonts w:ascii="Times New Roman" w:hAnsi="Times New Roman"/>
          <w:sz w:val="24"/>
          <w:szCs w:val="24"/>
          <w:shd w:val="clear" w:color="auto" w:fill="FFFFFF"/>
        </w:rPr>
        <w:t>Познавайка</w:t>
      </w:r>
      <w:proofErr w:type="spellEnd"/>
      <w:r w:rsidR="0008641E" w:rsidRPr="00C31DC1">
        <w:rPr>
          <w:rFonts w:ascii="Times New Roman" w:hAnsi="Times New Roman"/>
          <w:sz w:val="24"/>
          <w:szCs w:val="24"/>
          <w:shd w:val="clear" w:color="auto" w:fill="FFFFFF"/>
        </w:rPr>
        <w:t>» и «Капитошка»</w:t>
      </w:r>
      <w:r w:rsidR="0008641E" w:rsidRPr="00C31DC1">
        <w:rPr>
          <w:rFonts w:ascii="Times New Roman" w:hAnsi="Times New Roman"/>
          <w:sz w:val="24"/>
          <w:szCs w:val="24"/>
        </w:rPr>
        <w:t xml:space="preserve">. </w:t>
      </w:r>
      <w:r w:rsidR="0008641E" w:rsidRPr="00C31DC1">
        <w:rPr>
          <w:rFonts w:ascii="Times New Roman" w:hAnsi="Times New Roman"/>
          <w:sz w:val="24"/>
          <w:szCs w:val="24"/>
          <w:shd w:val="clear" w:color="auto" w:fill="FFFFFF"/>
        </w:rPr>
        <w:t xml:space="preserve">В ходе мероприятия ведущая </w:t>
      </w:r>
      <w:proofErr w:type="gramStart"/>
      <w:r w:rsidR="0008641E" w:rsidRPr="00C31DC1">
        <w:rPr>
          <w:rFonts w:ascii="Times New Roman" w:hAnsi="Times New Roman"/>
          <w:sz w:val="24"/>
          <w:szCs w:val="24"/>
          <w:shd w:val="clear" w:color="auto" w:fill="FFFFFF"/>
        </w:rPr>
        <w:t>поведала  историю</w:t>
      </w:r>
      <w:proofErr w:type="gramEnd"/>
      <w:r w:rsidR="0008641E" w:rsidRPr="00C31DC1">
        <w:rPr>
          <w:rFonts w:ascii="Times New Roman" w:hAnsi="Times New Roman"/>
          <w:sz w:val="24"/>
          <w:szCs w:val="24"/>
          <w:shd w:val="clear" w:color="auto" w:fill="FFFFFF"/>
        </w:rPr>
        <w:t xml:space="preserve"> появления этикета, растолковала о таких понятиях, как «Этикет», «Вежливость», «Приветствие». С помощью игровых ситуаций ребята вспомнили о правилах культурного поведения в общественных местах. Кроме того, присутствующим были показаны видео-отрывки, которые дети проанализировали с точки зрения культуры общения.</w:t>
      </w:r>
      <w:r w:rsidRPr="00C31DC1">
        <w:rPr>
          <w:rFonts w:ascii="Times New Roman" w:hAnsi="Times New Roman"/>
          <w:sz w:val="24"/>
          <w:szCs w:val="24"/>
        </w:rPr>
        <w:t xml:space="preserve"> </w:t>
      </w:r>
      <w:r w:rsidR="0008641E" w:rsidRPr="00C31DC1">
        <w:rPr>
          <w:rFonts w:ascii="Times New Roman" w:hAnsi="Times New Roman"/>
          <w:sz w:val="24"/>
          <w:szCs w:val="24"/>
          <w:shd w:val="clear" w:color="auto" w:fill="FFFFFF"/>
        </w:rPr>
        <w:t>Не менее интересной была и игровая часть, где ребята с большим интересом поучаствовали в играх «Волшебные слова», «Спасем стихи».</w:t>
      </w:r>
    </w:p>
    <w:p w14:paraId="6B48FFFC" w14:textId="77777777" w:rsidR="00C74B7C" w:rsidRPr="00C31DC1" w:rsidRDefault="0008641E" w:rsidP="00624DB0">
      <w:pPr>
        <w:pStyle w:val="15"/>
        <w:spacing w:line="276" w:lineRule="auto"/>
        <w:jc w:val="both"/>
        <w:rPr>
          <w:rFonts w:ascii="Times New Roman" w:hAnsi="Times New Roman"/>
          <w:sz w:val="24"/>
          <w:szCs w:val="24"/>
        </w:rPr>
      </w:pPr>
      <w:r w:rsidRPr="00C31DC1">
        <w:rPr>
          <w:rFonts w:ascii="Times New Roman" w:hAnsi="Times New Roman"/>
          <w:b/>
          <w:sz w:val="24"/>
          <w:szCs w:val="24"/>
          <w:shd w:val="clear" w:color="auto" w:fill="FFFFFF"/>
        </w:rPr>
        <w:t xml:space="preserve">      </w:t>
      </w:r>
      <w:r w:rsidRPr="00C31DC1">
        <w:rPr>
          <w:rFonts w:ascii="Times New Roman" w:hAnsi="Times New Roman"/>
          <w:sz w:val="24"/>
          <w:szCs w:val="24"/>
        </w:rPr>
        <w:t xml:space="preserve">Осенние каникулы — это поистине замечательное время для школьников, когда они могут отдохнуть от учебных будней, набраться сил и насладиться последними теплыми деньками перед наступлением зимы. В рамках </w:t>
      </w:r>
      <w:r w:rsidRPr="00C31DC1">
        <w:rPr>
          <w:rFonts w:ascii="Times New Roman" w:hAnsi="Times New Roman"/>
          <w:b/>
          <w:sz w:val="24"/>
          <w:szCs w:val="24"/>
        </w:rPr>
        <w:t>развлекательно-игровой программы «Осенние каникулы»</w:t>
      </w:r>
      <w:r w:rsidRPr="00C31DC1">
        <w:rPr>
          <w:rFonts w:ascii="Times New Roman" w:hAnsi="Times New Roman"/>
          <w:sz w:val="24"/>
          <w:szCs w:val="24"/>
        </w:rPr>
        <w:t xml:space="preserve"> состоялась увлекательная серия испытаний для детей. С особым удовольствием ребята выполняли задание «Канатоходец</w:t>
      </w:r>
      <w:proofErr w:type="gramStart"/>
      <w:r w:rsidRPr="00C31DC1">
        <w:rPr>
          <w:rFonts w:ascii="Times New Roman" w:hAnsi="Times New Roman"/>
          <w:sz w:val="24"/>
          <w:szCs w:val="24"/>
        </w:rPr>
        <w:t>»,  «</w:t>
      </w:r>
      <w:proofErr w:type="gramEnd"/>
      <w:r w:rsidRPr="00C31DC1">
        <w:rPr>
          <w:rFonts w:ascii="Times New Roman" w:hAnsi="Times New Roman"/>
          <w:sz w:val="24"/>
          <w:szCs w:val="24"/>
        </w:rPr>
        <w:t>Строим мосты», где требовалась не только быстрота, но и умение работать в команде. Самым сложным оказалось испытание «Перенеси мяч без рук», требующее не только ловкости, но и находчивости. Несмотря на все трудности, дети справились с заданиями с задором и улыбкой на лице. Каждый смог продемонстрировать свои спортивные навыки и весело провести время в компании друзей. Важно отметить, что именно в дружном коллективе дети развиваются наиболее гармонично. Совместные игры являются отличным способом для формирования дружеских отношений и создания теплой атмосферы в коллективе.</w:t>
      </w:r>
    </w:p>
    <w:p w14:paraId="42856CDA" w14:textId="2F047FDA" w:rsidR="0008641E" w:rsidRPr="00C74B7C" w:rsidRDefault="00C74B7C" w:rsidP="00624DB0">
      <w:pPr>
        <w:pStyle w:val="15"/>
        <w:spacing w:line="276" w:lineRule="auto"/>
        <w:jc w:val="both"/>
        <w:rPr>
          <w:rFonts w:ascii="Times New Roman" w:hAnsi="Times New Roman"/>
          <w:b/>
          <w:sz w:val="24"/>
          <w:szCs w:val="24"/>
          <w:shd w:val="clear" w:color="auto" w:fill="FFFFFF"/>
        </w:rPr>
      </w:pPr>
      <w:r w:rsidRPr="00C74B7C">
        <w:rPr>
          <w:rFonts w:ascii="Times New Roman" w:hAnsi="Times New Roman"/>
          <w:sz w:val="24"/>
          <w:szCs w:val="24"/>
        </w:rPr>
        <w:t xml:space="preserve">     </w:t>
      </w:r>
      <w:r w:rsidR="0008641E" w:rsidRPr="00C74B7C">
        <w:rPr>
          <w:rFonts w:ascii="Times New Roman" w:hAnsi="Times New Roman"/>
          <w:sz w:val="24"/>
          <w:szCs w:val="24"/>
        </w:rPr>
        <w:t>В период проведения Новогодних и Рождественских праздников несчастные случаи от неправильного использования пиротехнических изделий происходят всё чаще и чаще. В это время средства массовой информации буквально наводняют такие новости. </w:t>
      </w:r>
    </w:p>
    <w:p w14:paraId="13ADBC3E" w14:textId="77777777" w:rsidR="0008641E" w:rsidRPr="00C74B7C" w:rsidRDefault="0008641E" w:rsidP="00624DB0">
      <w:pPr>
        <w:pStyle w:val="15"/>
        <w:spacing w:line="276" w:lineRule="auto"/>
        <w:jc w:val="both"/>
        <w:rPr>
          <w:rFonts w:ascii="Times New Roman" w:hAnsi="Times New Roman"/>
          <w:sz w:val="24"/>
          <w:szCs w:val="24"/>
        </w:rPr>
      </w:pPr>
      <w:r w:rsidRPr="00C74B7C">
        <w:rPr>
          <w:rFonts w:ascii="Times New Roman" w:hAnsi="Times New Roman"/>
          <w:sz w:val="24"/>
          <w:szCs w:val="24"/>
        </w:rPr>
        <w:t xml:space="preserve"> Специалисты дома культуры провели с детьми младшего школьного возраста диалог -рассуждение </w:t>
      </w:r>
      <w:r w:rsidRPr="00C74B7C">
        <w:rPr>
          <w:rFonts w:ascii="Times New Roman" w:hAnsi="Times New Roman"/>
          <w:b/>
          <w:sz w:val="24"/>
          <w:szCs w:val="24"/>
        </w:rPr>
        <w:t>«Пиротехника-от забавы до беды</w:t>
      </w:r>
      <w:proofErr w:type="gramStart"/>
      <w:r w:rsidRPr="00C74B7C">
        <w:rPr>
          <w:rFonts w:ascii="Times New Roman" w:hAnsi="Times New Roman"/>
          <w:b/>
          <w:sz w:val="24"/>
          <w:szCs w:val="24"/>
        </w:rPr>
        <w:t>» .</w:t>
      </w:r>
      <w:proofErr w:type="gramEnd"/>
      <w:r w:rsidRPr="00C74B7C">
        <w:rPr>
          <w:rFonts w:ascii="Times New Roman" w:hAnsi="Times New Roman"/>
          <w:sz w:val="24"/>
          <w:szCs w:val="24"/>
        </w:rPr>
        <w:t xml:space="preserve"> На мероприятии ребята узнали, что ни в коем случае нельзя пользоваться пиротехническими изделиями самостоятельно. Нельзя забывать, что пиротехника - забава достаточно серьезная. Все неприятные, а подчас и несчастные случаи, которые происходят из-за пиротехнических изделий - результат неправильного и неосторожного обращения с ними, нарушение элементарных требований безопасности или использования не по назначению. В завершение мероприятия были розданы памятки, которые будет полезно изучить не только детям, но и их родителям.  </w:t>
      </w:r>
    </w:p>
    <w:p w14:paraId="0B1B5039" w14:textId="77777777" w:rsidR="0008641E" w:rsidRPr="00C74B7C" w:rsidRDefault="0008641E" w:rsidP="00624DB0">
      <w:pPr>
        <w:pStyle w:val="15"/>
        <w:spacing w:line="276" w:lineRule="auto"/>
        <w:jc w:val="both"/>
        <w:rPr>
          <w:rFonts w:ascii="Times New Roman" w:hAnsi="Times New Roman"/>
          <w:sz w:val="24"/>
          <w:szCs w:val="24"/>
        </w:rPr>
      </w:pPr>
      <w:r w:rsidRPr="00C74B7C">
        <w:rPr>
          <w:rFonts w:ascii="Times New Roman" w:hAnsi="Times New Roman"/>
          <w:sz w:val="24"/>
          <w:szCs w:val="24"/>
        </w:rPr>
        <w:t xml:space="preserve">     </w:t>
      </w:r>
      <w:r w:rsidRPr="00C74B7C">
        <w:rPr>
          <w:rFonts w:ascii="Times New Roman" w:hAnsi="Times New Roman"/>
          <w:b/>
          <w:sz w:val="24"/>
          <w:szCs w:val="24"/>
        </w:rPr>
        <w:t>Игровая программа «Новогодняя мечта»</w:t>
      </w:r>
      <w:r w:rsidRPr="00C74B7C">
        <w:rPr>
          <w:rFonts w:ascii="Times New Roman" w:hAnsi="Times New Roman"/>
          <w:sz w:val="24"/>
          <w:szCs w:val="24"/>
        </w:rPr>
        <w:t xml:space="preserve"> была наполнена веселыми играми и танцами, энергичными конкурсами. Ребята познакомились со сказочными персонажами фильмов и сказок, отвечали на вопросы и задания разнообразных конкурсов и викторин, узнали, как встречают Новый год в разных странах </w:t>
      </w:r>
      <w:proofErr w:type="gramStart"/>
      <w:r w:rsidRPr="00C74B7C">
        <w:rPr>
          <w:rFonts w:ascii="Times New Roman" w:hAnsi="Times New Roman"/>
          <w:sz w:val="24"/>
          <w:szCs w:val="24"/>
        </w:rPr>
        <w:t>и  о</w:t>
      </w:r>
      <w:proofErr w:type="gramEnd"/>
      <w:r w:rsidRPr="00C74B7C">
        <w:rPr>
          <w:rFonts w:ascii="Times New Roman" w:hAnsi="Times New Roman"/>
          <w:sz w:val="24"/>
          <w:szCs w:val="24"/>
        </w:rPr>
        <w:t xml:space="preserve"> традициях праздника.</w:t>
      </w:r>
    </w:p>
    <w:p w14:paraId="31E148F0" w14:textId="39466CD8" w:rsidR="0008641E" w:rsidRPr="00C74B7C" w:rsidRDefault="0008641E" w:rsidP="00624DB0">
      <w:pPr>
        <w:pStyle w:val="15"/>
        <w:spacing w:line="276" w:lineRule="auto"/>
        <w:jc w:val="both"/>
        <w:rPr>
          <w:rFonts w:ascii="Times New Roman" w:hAnsi="Times New Roman"/>
          <w:sz w:val="24"/>
          <w:szCs w:val="24"/>
        </w:rPr>
      </w:pPr>
      <w:r w:rsidRPr="00C74B7C">
        <w:rPr>
          <w:rFonts w:ascii="Times New Roman" w:hAnsi="Times New Roman"/>
          <w:sz w:val="24"/>
          <w:szCs w:val="24"/>
        </w:rPr>
        <w:t xml:space="preserve">     Главным подарком в преддверии зимних каникул для ребят стала </w:t>
      </w:r>
      <w:r w:rsidRPr="00C74B7C">
        <w:rPr>
          <w:rFonts w:ascii="Times New Roman" w:hAnsi="Times New Roman"/>
          <w:b/>
          <w:sz w:val="24"/>
          <w:szCs w:val="24"/>
        </w:rPr>
        <w:t>праздничная программа «Новогодние огни приглашают в сказку».</w:t>
      </w:r>
      <w:r w:rsidRPr="00C74B7C">
        <w:rPr>
          <w:rFonts w:ascii="Times New Roman" w:hAnsi="Times New Roman"/>
          <w:sz w:val="24"/>
          <w:szCs w:val="24"/>
          <w:shd w:val="clear" w:color="auto" w:fill="FFFFFF"/>
        </w:rPr>
        <w:t xml:space="preserve"> Это увлекательное мероприятие, было направленно на создание праздничной атмосферы и погружение участников в мир новогодних чудес</w:t>
      </w:r>
      <w:r w:rsidRPr="00C74B7C">
        <w:rPr>
          <w:rFonts w:ascii="Times New Roman" w:hAnsi="Times New Roman"/>
          <w:sz w:val="24"/>
          <w:szCs w:val="24"/>
        </w:rPr>
        <w:t>. Дети радостно встретили Деда Мороза и вместе со Снегурочкой и сказочными героями играли в веселые новогодние игры, танцевали и водили хороводы. С помощью Деда Мороза всем участникам веселого праздника удалось загадать свое самое заветное желание, которое Волшебная елочка обязательно исполнит в наступающем Новом году.</w:t>
      </w:r>
    </w:p>
    <w:p w14:paraId="2AB7FBCD" w14:textId="7BC2DB7E" w:rsidR="0008641E" w:rsidRPr="00C74B7C" w:rsidRDefault="0008641E" w:rsidP="00624DB0">
      <w:pPr>
        <w:pStyle w:val="15"/>
        <w:spacing w:line="276" w:lineRule="auto"/>
        <w:jc w:val="both"/>
        <w:rPr>
          <w:rFonts w:ascii="Times New Roman" w:hAnsi="Times New Roman"/>
          <w:sz w:val="24"/>
          <w:szCs w:val="24"/>
        </w:rPr>
      </w:pPr>
      <w:r w:rsidRPr="00C74B7C">
        <w:rPr>
          <w:rFonts w:ascii="Times New Roman" w:hAnsi="Times New Roman"/>
          <w:sz w:val="24"/>
          <w:szCs w:val="24"/>
        </w:rPr>
        <w:t xml:space="preserve">   </w:t>
      </w:r>
      <w:r w:rsidR="00BD23E8">
        <w:rPr>
          <w:rFonts w:ascii="Times New Roman" w:hAnsi="Times New Roman"/>
          <w:sz w:val="24"/>
          <w:szCs w:val="24"/>
        </w:rPr>
        <w:t xml:space="preserve">  </w:t>
      </w:r>
      <w:r w:rsidRPr="00C74B7C">
        <w:rPr>
          <w:rFonts w:ascii="Times New Roman" w:hAnsi="Times New Roman"/>
          <w:sz w:val="24"/>
          <w:szCs w:val="24"/>
        </w:rPr>
        <w:t>Нарядный зал, яркие костюмы, замечательное музыкальное и цветовое оформление, отличная игра сказочных героев, фотосессии со сказочными персонажами долго будут напоминать юным зрителям о новогодних приключениях и исполнившейся новогодней мечте.</w:t>
      </w:r>
    </w:p>
    <w:p w14:paraId="0CD1419D" w14:textId="786AC2C8" w:rsidR="00BD23E8" w:rsidRPr="00BD23E8" w:rsidRDefault="00BD23E8" w:rsidP="00624DB0">
      <w:pPr>
        <w:shd w:val="clear" w:color="auto" w:fill="FFFFFF"/>
        <w:jc w:val="both"/>
        <w:rPr>
          <w:rFonts w:eastAsia="Times New Roman" w:cs="Times New Roman"/>
          <w:color w:val="1A1A1A"/>
          <w:sz w:val="24"/>
          <w:szCs w:val="24"/>
          <w:lang w:eastAsia="ru-RU"/>
        </w:rPr>
      </w:pPr>
      <w:r>
        <w:rPr>
          <w:rFonts w:eastAsiaTheme="minorEastAsia" w:cs="Times New Roman"/>
          <w:b/>
          <w:sz w:val="24"/>
          <w:szCs w:val="24"/>
          <w:lang w:eastAsia="ru-RU"/>
        </w:rPr>
        <w:lastRenderedPageBreak/>
        <w:t xml:space="preserve">      </w:t>
      </w:r>
      <w:r w:rsidRPr="000772FF">
        <w:rPr>
          <w:rFonts w:eastAsiaTheme="minorEastAsia" w:cs="Times New Roman"/>
          <w:b/>
          <w:sz w:val="24"/>
          <w:szCs w:val="24"/>
          <w:lang w:eastAsia="ru-RU"/>
        </w:rPr>
        <w:t xml:space="preserve">В </w:t>
      </w:r>
      <w:r>
        <w:rPr>
          <w:rFonts w:eastAsiaTheme="minorEastAsia" w:cs="Times New Roman"/>
          <w:b/>
          <w:sz w:val="24"/>
          <w:szCs w:val="24"/>
          <w:lang w:eastAsia="ru-RU"/>
        </w:rPr>
        <w:t xml:space="preserve"> </w:t>
      </w:r>
      <w:r w:rsidRPr="000772FF">
        <w:rPr>
          <w:rFonts w:eastAsiaTheme="minorEastAsia" w:cs="Times New Roman"/>
          <w:b/>
          <w:sz w:val="24"/>
          <w:szCs w:val="24"/>
          <w:lang w:eastAsia="ru-RU"/>
        </w:rPr>
        <w:t xml:space="preserve">рамках мероприятий </w:t>
      </w:r>
      <w:r w:rsidR="000772FF" w:rsidRPr="000772FF">
        <w:rPr>
          <w:rFonts w:eastAsiaTheme="minorEastAsia" w:cs="Times New Roman"/>
          <w:b/>
          <w:sz w:val="24"/>
          <w:szCs w:val="24"/>
          <w:lang w:eastAsia="ru-RU"/>
        </w:rPr>
        <w:t>направленных на обеспечение</w:t>
      </w:r>
      <w:r w:rsidR="000772FF">
        <w:rPr>
          <w:rFonts w:eastAsiaTheme="minorEastAsia" w:cs="Times New Roman"/>
          <w:b/>
          <w:sz w:val="24"/>
          <w:szCs w:val="24"/>
          <w:lang w:eastAsia="ru-RU"/>
        </w:rPr>
        <w:t xml:space="preserve"> </w:t>
      </w:r>
      <w:r w:rsidR="000772FF" w:rsidRPr="000772FF">
        <w:rPr>
          <w:rFonts w:eastAsiaTheme="minorEastAsia" w:cs="Times New Roman"/>
          <w:b/>
          <w:sz w:val="24"/>
          <w:szCs w:val="24"/>
          <w:lang w:eastAsia="ru-RU"/>
        </w:rPr>
        <w:t>информационной безопасности детей</w:t>
      </w:r>
      <w:r>
        <w:rPr>
          <w:rFonts w:eastAsiaTheme="minorEastAsia" w:cs="Times New Roman"/>
          <w:b/>
          <w:sz w:val="24"/>
          <w:szCs w:val="24"/>
          <w:lang w:eastAsia="ru-RU"/>
        </w:rPr>
        <w:t xml:space="preserve">,  </w:t>
      </w:r>
      <w:r w:rsidRPr="00BD23E8">
        <w:rPr>
          <w:rFonts w:eastAsia="Times New Roman" w:cs="Times New Roman"/>
          <w:color w:val="1A1A1A"/>
          <w:sz w:val="24"/>
          <w:szCs w:val="24"/>
          <w:lang w:eastAsia="ru-RU"/>
        </w:rPr>
        <w:t xml:space="preserve"> в сети Интернет и</w:t>
      </w:r>
      <w:r>
        <w:rPr>
          <w:rFonts w:eastAsia="Times New Roman" w:cs="Times New Roman"/>
          <w:color w:val="1A1A1A"/>
          <w:sz w:val="24"/>
          <w:szCs w:val="24"/>
          <w:lang w:eastAsia="ru-RU"/>
        </w:rPr>
        <w:t xml:space="preserve"> </w:t>
      </w:r>
      <w:r w:rsidRPr="00BD23E8">
        <w:rPr>
          <w:rFonts w:eastAsia="Times New Roman" w:cs="Times New Roman"/>
          <w:color w:val="1A1A1A"/>
          <w:sz w:val="24"/>
          <w:szCs w:val="24"/>
          <w:lang w:eastAsia="ru-RU"/>
        </w:rPr>
        <w:t xml:space="preserve">сформировать у </w:t>
      </w:r>
      <w:r>
        <w:rPr>
          <w:rFonts w:eastAsia="Times New Roman" w:cs="Times New Roman"/>
          <w:color w:val="1A1A1A"/>
          <w:sz w:val="24"/>
          <w:szCs w:val="24"/>
          <w:lang w:eastAsia="ru-RU"/>
        </w:rPr>
        <w:t>детей</w:t>
      </w:r>
      <w:r w:rsidRPr="00BD23E8">
        <w:rPr>
          <w:rFonts w:eastAsia="Times New Roman" w:cs="Times New Roman"/>
          <w:color w:val="1A1A1A"/>
          <w:sz w:val="24"/>
          <w:szCs w:val="24"/>
          <w:lang w:eastAsia="ru-RU"/>
        </w:rPr>
        <w:t xml:space="preserve"> и их родителей активную позицию в получении знаний и умений выявлять информационную угрозу, определять</w:t>
      </w:r>
      <w:r>
        <w:rPr>
          <w:rFonts w:eastAsia="Times New Roman" w:cs="Times New Roman"/>
          <w:color w:val="1A1A1A"/>
          <w:sz w:val="24"/>
          <w:szCs w:val="24"/>
          <w:lang w:eastAsia="ru-RU"/>
        </w:rPr>
        <w:t xml:space="preserve"> </w:t>
      </w:r>
      <w:r w:rsidRPr="00BD23E8">
        <w:rPr>
          <w:rFonts w:eastAsia="Times New Roman" w:cs="Times New Roman"/>
          <w:color w:val="1A1A1A"/>
          <w:sz w:val="24"/>
          <w:szCs w:val="24"/>
          <w:lang w:eastAsia="ru-RU"/>
        </w:rPr>
        <w:t xml:space="preserve">степень ее опасности, предвидеть последствия информационной угрозы и противостоять им, </w:t>
      </w:r>
      <w:r>
        <w:rPr>
          <w:rFonts w:eastAsia="Times New Roman" w:cs="Times New Roman"/>
          <w:color w:val="1A1A1A"/>
          <w:sz w:val="24"/>
          <w:szCs w:val="24"/>
          <w:lang w:eastAsia="ru-RU"/>
        </w:rPr>
        <w:t xml:space="preserve">в течении отчетного периода </w:t>
      </w:r>
      <w:r w:rsidRPr="00BD23E8">
        <w:rPr>
          <w:rFonts w:eastAsia="Times New Roman" w:cs="Times New Roman"/>
          <w:color w:val="1A1A1A"/>
          <w:sz w:val="24"/>
          <w:szCs w:val="24"/>
          <w:lang w:eastAsia="ru-RU"/>
        </w:rPr>
        <w:t>был</w:t>
      </w:r>
      <w:r w:rsidR="00191823">
        <w:rPr>
          <w:rFonts w:eastAsia="Times New Roman" w:cs="Times New Roman"/>
          <w:color w:val="1A1A1A"/>
          <w:sz w:val="24"/>
          <w:szCs w:val="24"/>
          <w:lang w:eastAsia="ru-RU"/>
        </w:rPr>
        <w:t>и</w:t>
      </w:r>
      <w:r>
        <w:rPr>
          <w:rFonts w:eastAsia="Times New Roman" w:cs="Times New Roman"/>
          <w:color w:val="1A1A1A"/>
          <w:sz w:val="24"/>
          <w:szCs w:val="24"/>
          <w:lang w:eastAsia="ru-RU"/>
        </w:rPr>
        <w:t xml:space="preserve"> </w:t>
      </w:r>
      <w:r w:rsidRPr="00BD23E8">
        <w:rPr>
          <w:rFonts w:eastAsia="Times New Roman" w:cs="Times New Roman"/>
          <w:color w:val="1A1A1A"/>
          <w:sz w:val="24"/>
          <w:szCs w:val="24"/>
          <w:lang w:eastAsia="ru-RU"/>
        </w:rPr>
        <w:t>проведен</w:t>
      </w:r>
      <w:r>
        <w:rPr>
          <w:rFonts w:eastAsia="Times New Roman" w:cs="Times New Roman"/>
          <w:color w:val="1A1A1A"/>
          <w:sz w:val="24"/>
          <w:szCs w:val="24"/>
          <w:lang w:eastAsia="ru-RU"/>
        </w:rPr>
        <w:t xml:space="preserve">ы </w:t>
      </w:r>
      <w:r w:rsidR="00191823">
        <w:rPr>
          <w:rFonts w:eastAsia="Times New Roman" w:cs="Times New Roman"/>
          <w:color w:val="1A1A1A"/>
          <w:sz w:val="24"/>
          <w:szCs w:val="24"/>
          <w:lang w:eastAsia="ru-RU"/>
        </w:rPr>
        <w:t>различные мероприятия, такие как</w:t>
      </w:r>
      <w:r w:rsidRPr="00BD23E8">
        <w:rPr>
          <w:rFonts w:eastAsia="Times New Roman" w:cs="Times New Roman"/>
          <w:color w:val="1A1A1A"/>
          <w:sz w:val="24"/>
          <w:szCs w:val="24"/>
          <w:lang w:eastAsia="ru-RU"/>
        </w:rPr>
        <w:t>:</w:t>
      </w:r>
    </w:p>
    <w:p w14:paraId="36CEA704" w14:textId="03D9EE78" w:rsidR="00191823" w:rsidRPr="00191823" w:rsidRDefault="00191823" w:rsidP="00624DB0">
      <w:pPr>
        <w:tabs>
          <w:tab w:val="left" w:pos="7360"/>
        </w:tabs>
        <w:jc w:val="both"/>
        <w:rPr>
          <w:rFonts w:eastAsiaTheme="minorEastAsia" w:cs="Times New Roman"/>
          <w:b/>
          <w:sz w:val="24"/>
          <w:szCs w:val="24"/>
          <w:lang w:eastAsia="ru-RU"/>
        </w:rPr>
      </w:pPr>
      <w:r>
        <w:rPr>
          <w:rFonts w:eastAsiaTheme="minorEastAsia" w:cs="Times New Roman"/>
          <w:b/>
          <w:sz w:val="24"/>
          <w:szCs w:val="24"/>
          <w:lang w:eastAsia="ru-RU"/>
        </w:rPr>
        <w:t xml:space="preserve">     </w:t>
      </w:r>
      <w:r w:rsidRPr="0079490B">
        <w:rPr>
          <w:rFonts w:eastAsia="Times New Roman" w:cs="Times New Roman"/>
          <w:sz w:val="24"/>
          <w:szCs w:val="24"/>
        </w:rPr>
        <w:t xml:space="preserve">Игровая программа, посвящённая </w:t>
      </w:r>
      <w:proofErr w:type="gramStart"/>
      <w:r w:rsidRPr="0079490B">
        <w:rPr>
          <w:rFonts w:eastAsia="Times New Roman" w:cs="Times New Roman"/>
          <w:sz w:val="24"/>
          <w:szCs w:val="24"/>
        </w:rPr>
        <w:t>международному  дню</w:t>
      </w:r>
      <w:proofErr w:type="gramEnd"/>
      <w:r w:rsidRPr="0079490B">
        <w:rPr>
          <w:rFonts w:eastAsia="Times New Roman" w:cs="Times New Roman"/>
          <w:sz w:val="24"/>
          <w:szCs w:val="24"/>
        </w:rPr>
        <w:t xml:space="preserve"> без интернета</w:t>
      </w:r>
      <w:r>
        <w:rPr>
          <w:rFonts w:eastAsia="Times New Roman" w:cs="Times New Roman"/>
          <w:sz w:val="24"/>
          <w:szCs w:val="24"/>
        </w:rPr>
        <w:t xml:space="preserve"> </w:t>
      </w:r>
      <w:r w:rsidRPr="0079490B">
        <w:rPr>
          <w:rFonts w:eastAsia="Times New Roman" w:cs="Times New Roman"/>
          <w:sz w:val="24"/>
          <w:szCs w:val="24"/>
        </w:rPr>
        <w:t>«Безопасный интернет»</w:t>
      </w:r>
      <w:r>
        <w:rPr>
          <w:rFonts w:eastAsia="Times New Roman" w:cs="Times New Roman"/>
          <w:sz w:val="24"/>
          <w:szCs w:val="24"/>
        </w:rPr>
        <w:t>.</w:t>
      </w:r>
      <w:r w:rsidRPr="00191823">
        <w:rPr>
          <w:rFonts w:cs="Times New Roman"/>
          <w:sz w:val="24"/>
          <w:szCs w:val="24"/>
          <w:shd w:val="clear" w:color="auto" w:fill="FFFFFF"/>
        </w:rPr>
        <w:t xml:space="preserve"> В ходе </w:t>
      </w:r>
      <w:proofErr w:type="gramStart"/>
      <w:r w:rsidRPr="00191823">
        <w:rPr>
          <w:rFonts w:cs="Times New Roman"/>
          <w:sz w:val="24"/>
          <w:szCs w:val="24"/>
          <w:shd w:val="clear" w:color="auto" w:fill="FFFFFF"/>
        </w:rPr>
        <w:t>мероприятия  дети</w:t>
      </w:r>
      <w:proofErr w:type="gramEnd"/>
      <w:r w:rsidRPr="00191823">
        <w:rPr>
          <w:rFonts w:cs="Times New Roman"/>
          <w:sz w:val="24"/>
          <w:szCs w:val="24"/>
          <w:shd w:val="clear" w:color="auto" w:fill="FFFFFF"/>
        </w:rPr>
        <w:t xml:space="preserve"> познакомились с понятиями «Интернет», «Вирус», «Антивирус», «Спам», «Ник».  Используя кодовую </w:t>
      </w:r>
      <w:proofErr w:type="gramStart"/>
      <w:r w:rsidRPr="00191823">
        <w:rPr>
          <w:rFonts w:cs="Times New Roman"/>
          <w:sz w:val="24"/>
          <w:szCs w:val="24"/>
          <w:shd w:val="clear" w:color="auto" w:fill="FFFFFF"/>
        </w:rPr>
        <w:t>таблицу,  все</w:t>
      </w:r>
      <w:proofErr w:type="gramEnd"/>
      <w:r w:rsidRPr="00191823">
        <w:rPr>
          <w:rFonts w:cs="Times New Roman"/>
          <w:sz w:val="24"/>
          <w:szCs w:val="24"/>
          <w:shd w:val="clear" w:color="auto" w:fill="FFFFFF"/>
        </w:rPr>
        <w:t xml:space="preserve"> вместе раскодировали слова и узнали, какую информацию нельзя сообщать в интернете. Игра «Мой телефон» научило ребят понимать свои эмоции от использования мобильного телефона. Разгадали кроссворд по теме «Интернет». </w:t>
      </w:r>
    </w:p>
    <w:p w14:paraId="647D95C3" w14:textId="0D0C7529" w:rsidR="000772FF" w:rsidRPr="00191823" w:rsidRDefault="00191823" w:rsidP="00624DB0">
      <w:pPr>
        <w:tabs>
          <w:tab w:val="left" w:pos="7360"/>
        </w:tabs>
        <w:jc w:val="both"/>
        <w:rPr>
          <w:rFonts w:eastAsiaTheme="minorEastAsia" w:cs="Times New Roman"/>
          <w:bCs/>
          <w:sz w:val="24"/>
          <w:szCs w:val="24"/>
          <w:lang w:eastAsia="ru-RU"/>
        </w:rPr>
      </w:pPr>
      <w:r>
        <w:rPr>
          <w:rFonts w:eastAsiaTheme="minorEastAsia" w:cs="Times New Roman"/>
          <w:b/>
          <w:sz w:val="24"/>
          <w:szCs w:val="24"/>
          <w:lang w:eastAsia="ru-RU"/>
        </w:rPr>
        <w:t xml:space="preserve">      </w:t>
      </w:r>
      <w:r w:rsidR="000772FF" w:rsidRPr="00E309A0">
        <w:rPr>
          <w:rFonts w:cs="Times New Roman"/>
          <w:sz w:val="24"/>
          <w:szCs w:val="24"/>
        </w:rPr>
        <w:t>«Интернет не только друг»</w:t>
      </w:r>
      <w:r>
        <w:rPr>
          <w:rFonts w:cs="Times New Roman"/>
          <w:sz w:val="24"/>
          <w:szCs w:val="24"/>
        </w:rPr>
        <w:t>-</w:t>
      </w:r>
      <w:r w:rsidR="000772FF" w:rsidRPr="000772FF">
        <w:rPr>
          <w:rFonts w:eastAsiaTheme="minorEastAsia" w:cs="Times New Roman"/>
          <w:bCs/>
          <w:sz w:val="24"/>
          <w:szCs w:val="24"/>
          <w:lang w:eastAsia="ru-RU"/>
        </w:rPr>
        <w:t xml:space="preserve"> </w:t>
      </w:r>
      <w:r>
        <w:rPr>
          <w:rFonts w:eastAsiaTheme="minorEastAsia" w:cs="Times New Roman"/>
          <w:bCs/>
          <w:sz w:val="24"/>
          <w:szCs w:val="24"/>
          <w:lang w:eastAsia="ru-RU"/>
        </w:rPr>
        <w:t>п</w:t>
      </w:r>
      <w:r w:rsidR="000772FF" w:rsidRPr="000772FF">
        <w:rPr>
          <w:rFonts w:eastAsiaTheme="minorEastAsia" w:cs="Times New Roman"/>
          <w:bCs/>
          <w:sz w:val="24"/>
          <w:szCs w:val="24"/>
          <w:lang w:eastAsia="ru-RU"/>
        </w:rPr>
        <w:t>ознавательная программа</w:t>
      </w:r>
      <w:r>
        <w:rPr>
          <w:rFonts w:eastAsiaTheme="minorEastAsia" w:cs="Times New Roman"/>
          <w:b/>
          <w:bCs/>
          <w:sz w:val="24"/>
          <w:szCs w:val="24"/>
          <w:lang w:eastAsia="ru-RU"/>
        </w:rPr>
        <w:t>.</w:t>
      </w:r>
      <w:r>
        <w:rPr>
          <w:rFonts w:eastAsiaTheme="minorEastAsia" w:cs="Times New Roman"/>
          <w:bCs/>
          <w:sz w:val="24"/>
          <w:szCs w:val="24"/>
          <w:lang w:eastAsia="ru-RU"/>
        </w:rPr>
        <w:t xml:space="preserve"> </w:t>
      </w:r>
      <w:r w:rsidR="000772FF" w:rsidRPr="000772FF">
        <w:rPr>
          <w:rFonts w:eastAsiaTheme="minorEastAsia" w:cs="Times New Roman"/>
          <w:sz w:val="24"/>
          <w:szCs w:val="24"/>
          <w:lang w:eastAsia="ru-RU"/>
        </w:rPr>
        <w:t xml:space="preserve">Ребята познакомились с понятием «интернет», разобрали чем отличается реальная жизнь от виртуальной. С помощью презентации обсудили преимущества и недостатки всемирной сети. В завершении мероприятия ведущие вручили ребятам памятки о 10 полезных </w:t>
      </w:r>
      <w:proofErr w:type="gramStart"/>
      <w:r w:rsidR="000772FF" w:rsidRPr="000772FF">
        <w:rPr>
          <w:rFonts w:eastAsiaTheme="minorEastAsia" w:cs="Times New Roman"/>
          <w:sz w:val="24"/>
          <w:szCs w:val="24"/>
          <w:lang w:eastAsia="ru-RU"/>
        </w:rPr>
        <w:t>сайтов  по</w:t>
      </w:r>
      <w:proofErr w:type="gramEnd"/>
      <w:r w:rsidR="000772FF" w:rsidRPr="000772FF">
        <w:rPr>
          <w:rFonts w:eastAsiaTheme="minorEastAsia" w:cs="Times New Roman"/>
          <w:sz w:val="24"/>
          <w:szCs w:val="24"/>
          <w:lang w:eastAsia="ru-RU"/>
        </w:rPr>
        <w:t xml:space="preserve"> работе за компьютером для  детей и родителей и по безопасному поведению в сети Интернет.</w:t>
      </w:r>
      <w:r w:rsidR="000772FF" w:rsidRPr="000772FF">
        <w:rPr>
          <w:rFonts w:eastAsiaTheme="minorEastAsia" w:cs="Times New Roman"/>
          <w:sz w:val="24"/>
          <w:szCs w:val="24"/>
          <w:lang w:eastAsia="ru-RU"/>
        </w:rPr>
        <w:br/>
      </w:r>
      <w:r>
        <w:rPr>
          <w:rFonts w:cs="Times New Roman"/>
          <w:sz w:val="24"/>
          <w:szCs w:val="24"/>
        </w:rPr>
        <w:t xml:space="preserve">     </w:t>
      </w:r>
      <w:r w:rsidR="000772FF" w:rsidRPr="00E309A0">
        <w:rPr>
          <w:rFonts w:cs="Times New Roman"/>
          <w:sz w:val="24"/>
          <w:szCs w:val="24"/>
        </w:rPr>
        <w:t>«Послушай и запомни»</w:t>
      </w:r>
      <w:r>
        <w:rPr>
          <w:rFonts w:cs="Times New Roman"/>
          <w:sz w:val="24"/>
          <w:szCs w:val="24"/>
        </w:rPr>
        <w:t>-</w:t>
      </w:r>
      <w:r w:rsidR="000772FF" w:rsidRPr="000772FF">
        <w:rPr>
          <w:rFonts w:eastAsiaTheme="minorEastAsia" w:cs="Times New Roman"/>
          <w:sz w:val="24"/>
          <w:szCs w:val="24"/>
          <w:lang w:eastAsia="ru-RU"/>
        </w:rPr>
        <w:t xml:space="preserve"> </w:t>
      </w:r>
      <w:r>
        <w:rPr>
          <w:rFonts w:eastAsiaTheme="minorEastAsia" w:cs="Times New Roman"/>
          <w:sz w:val="24"/>
          <w:szCs w:val="24"/>
          <w:lang w:eastAsia="ru-RU"/>
        </w:rPr>
        <w:t>т</w:t>
      </w:r>
      <w:r w:rsidR="000772FF" w:rsidRPr="000772FF">
        <w:rPr>
          <w:rFonts w:eastAsiaTheme="minorEastAsia" w:cs="Times New Roman"/>
          <w:sz w:val="24"/>
          <w:szCs w:val="24"/>
          <w:lang w:eastAsia="ru-RU"/>
        </w:rPr>
        <w:t>ематический час</w:t>
      </w:r>
      <w:r>
        <w:rPr>
          <w:rFonts w:eastAsiaTheme="minorEastAsia" w:cs="Times New Roman"/>
          <w:sz w:val="24"/>
          <w:szCs w:val="24"/>
          <w:lang w:eastAsia="ru-RU"/>
        </w:rPr>
        <w:t xml:space="preserve">. </w:t>
      </w:r>
      <w:r w:rsidR="000772FF" w:rsidRPr="000772FF">
        <w:rPr>
          <w:rFonts w:asciiTheme="minorHAnsi" w:eastAsiaTheme="minorEastAsia" w:hAnsiTheme="minorHAnsi"/>
          <w:sz w:val="22"/>
          <w:lang w:eastAsia="ru-RU"/>
        </w:rPr>
        <w:t xml:space="preserve"> </w:t>
      </w:r>
      <w:r w:rsidR="000772FF" w:rsidRPr="000772FF">
        <w:rPr>
          <w:rFonts w:eastAsiaTheme="minorEastAsia" w:cs="Times New Roman"/>
          <w:sz w:val="24"/>
          <w:szCs w:val="24"/>
          <w:lang w:eastAsia="ru-RU"/>
        </w:rPr>
        <w:t>Целью мероприятия было обратить внимание детей на опасности интернета, чтобы уберечь их от интернет-зависимости. Просмотрев мультфильм «Дети и Интернет. Безопасный интернет. Правила поведения в интернете для детей», ребята с ведущей подвели итог выделив пять самых главных угроз в Интернете и составили правила безопасности, которые помогут избежать интернет-зависимости.</w:t>
      </w:r>
    </w:p>
    <w:p w14:paraId="4D45B84E" w14:textId="77777777" w:rsidR="00191823" w:rsidRDefault="00191823" w:rsidP="00624DB0">
      <w:pPr>
        <w:jc w:val="both"/>
        <w:rPr>
          <w:rFonts w:eastAsiaTheme="minorEastAsia" w:cs="Times New Roman"/>
          <w:sz w:val="24"/>
          <w:szCs w:val="24"/>
          <w:shd w:val="clear" w:color="auto" w:fill="FFFFFF"/>
          <w:lang w:eastAsia="ru-RU"/>
        </w:rPr>
      </w:pPr>
      <w:r>
        <w:rPr>
          <w:rFonts w:eastAsia="Times New Roman" w:cs="Times New Roman"/>
          <w:sz w:val="24"/>
          <w:szCs w:val="24"/>
        </w:rPr>
        <w:t xml:space="preserve">     </w:t>
      </w:r>
      <w:r w:rsidR="000772FF" w:rsidRPr="00E309A0">
        <w:rPr>
          <w:rFonts w:eastAsia="Times New Roman" w:cs="Times New Roman"/>
          <w:sz w:val="24"/>
          <w:szCs w:val="24"/>
        </w:rPr>
        <w:t>«Лучший друг Интернета»</w:t>
      </w:r>
      <w:r>
        <w:rPr>
          <w:rFonts w:eastAsia="Times New Roman" w:cs="Times New Roman"/>
          <w:sz w:val="24"/>
          <w:szCs w:val="24"/>
        </w:rPr>
        <w:t>-</w:t>
      </w:r>
      <w:r w:rsidR="000772FF" w:rsidRPr="000772FF">
        <w:rPr>
          <w:rFonts w:eastAsia="Times New Roman" w:cs="Times New Roman"/>
          <w:bCs/>
          <w:sz w:val="24"/>
          <w:szCs w:val="24"/>
          <w:lang w:eastAsia="ru-RU"/>
        </w:rPr>
        <w:t xml:space="preserve"> </w:t>
      </w:r>
      <w:r>
        <w:rPr>
          <w:rFonts w:eastAsia="Times New Roman" w:cs="Times New Roman"/>
          <w:bCs/>
          <w:sz w:val="24"/>
          <w:szCs w:val="24"/>
          <w:lang w:eastAsia="ru-RU"/>
        </w:rPr>
        <w:t>к</w:t>
      </w:r>
      <w:r w:rsidR="000772FF" w:rsidRPr="000772FF">
        <w:rPr>
          <w:rFonts w:eastAsia="Times New Roman" w:cs="Times New Roman"/>
          <w:bCs/>
          <w:sz w:val="24"/>
          <w:szCs w:val="24"/>
          <w:lang w:eastAsia="ru-RU"/>
        </w:rPr>
        <w:t>омандная игра</w:t>
      </w:r>
      <w:r>
        <w:rPr>
          <w:rFonts w:asciiTheme="minorHAnsi" w:eastAsia="Calibri" w:hAnsiTheme="minorHAnsi"/>
          <w:bCs/>
          <w:sz w:val="24"/>
          <w:szCs w:val="24"/>
          <w:lang w:eastAsia="ru-RU"/>
        </w:rPr>
        <w:t xml:space="preserve">. </w:t>
      </w:r>
      <w:r w:rsidR="000772FF" w:rsidRPr="000772FF">
        <w:rPr>
          <w:rFonts w:eastAsiaTheme="minorEastAsia" w:cs="Times New Roman"/>
          <w:sz w:val="24"/>
          <w:szCs w:val="24"/>
          <w:shd w:val="clear" w:color="auto" w:fill="FFFFFF"/>
          <w:lang w:eastAsia="ru-RU"/>
        </w:rPr>
        <w:t>Игра состояла из пяти конкурсов и заданий. На слайде была изображена паутина, символизирующая Интернет, с пятью остановками. На каждой остановке ребят ждали задания. За каждое правильно выполненное задание команды получали смайлики.</w:t>
      </w:r>
    </w:p>
    <w:p w14:paraId="42F16712" w14:textId="1C96D549" w:rsidR="000772FF" w:rsidRPr="00191823" w:rsidRDefault="00191823" w:rsidP="00624DB0">
      <w:pPr>
        <w:jc w:val="both"/>
        <w:rPr>
          <w:rFonts w:eastAsiaTheme="minorEastAsia" w:cs="Times New Roman"/>
          <w:sz w:val="24"/>
          <w:szCs w:val="24"/>
          <w:shd w:val="clear" w:color="auto" w:fill="FFFFFF"/>
          <w:lang w:eastAsia="ru-RU"/>
        </w:rPr>
      </w:pPr>
      <w:r>
        <w:rPr>
          <w:rFonts w:eastAsia="Times New Roman" w:cs="Times New Roman"/>
          <w:sz w:val="24"/>
          <w:szCs w:val="24"/>
          <w:lang w:eastAsia="ru-RU"/>
        </w:rPr>
        <w:t xml:space="preserve">      </w:t>
      </w:r>
      <w:r w:rsidR="000772FF" w:rsidRPr="000772FF">
        <w:rPr>
          <w:rFonts w:eastAsia="Times New Roman" w:cs="Times New Roman"/>
          <w:sz w:val="24"/>
          <w:szCs w:val="24"/>
          <w:lang w:eastAsia="ru-RU"/>
        </w:rPr>
        <w:t>«И опасный, и полезный</w:t>
      </w:r>
      <w:r w:rsidR="000772FF">
        <w:rPr>
          <w:rFonts w:eastAsia="Times New Roman" w:cs="Times New Roman"/>
          <w:sz w:val="24"/>
          <w:szCs w:val="24"/>
          <w:lang w:eastAsia="ru-RU"/>
        </w:rPr>
        <w:t xml:space="preserve"> </w:t>
      </w:r>
      <w:r w:rsidR="000772FF" w:rsidRPr="000772FF">
        <w:rPr>
          <w:rFonts w:eastAsia="Times New Roman" w:cs="Times New Roman"/>
          <w:sz w:val="24"/>
          <w:szCs w:val="24"/>
          <w:lang w:eastAsia="ru-RU"/>
        </w:rPr>
        <w:t>интернет нам всем известный»</w:t>
      </w:r>
      <w:r>
        <w:rPr>
          <w:rFonts w:eastAsia="Times New Roman" w:cs="Times New Roman"/>
          <w:bCs/>
          <w:sz w:val="24"/>
          <w:szCs w:val="24"/>
          <w:lang w:eastAsia="ru-RU"/>
        </w:rPr>
        <w:t>- ч</w:t>
      </w:r>
      <w:r w:rsidR="000772FF" w:rsidRPr="000772FF">
        <w:rPr>
          <w:rFonts w:eastAsia="Times New Roman" w:cs="Times New Roman"/>
          <w:bCs/>
          <w:sz w:val="24"/>
          <w:szCs w:val="24"/>
          <w:lang w:eastAsia="ru-RU"/>
        </w:rPr>
        <w:t>ас</w:t>
      </w:r>
      <w:r w:rsidR="000772FF" w:rsidRPr="000772FF">
        <w:rPr>
          <w:rFonts w:eastAsia="Times New Roman" w:cs="Times New Roman"/>
          <w:b/>
          <w:sz w:val="24"/>
          <w:szCs w:val="24"/>
          <w:lang w:eastAsia="ru-RU"/>
        </w:rPr>
        <w:t xml:space="preserve"> </w:t>
      </w:r>
      <w:r w:rsidR="000772FF" w:rsidRPr="000772FF">
        <w:rPr>
          <w:rFonts w:eastAsia="Times New Roman" w:cs="Times New Roman"/>
          <w:bCs/>
          <w:sz w:val="24"/>
          <w:szCs w:val="24"/>
          <w:lang w:eastAsia="ru-RU"/>
        </w:rPr>
        <w:t>информации</w:t>
      </w:r>
      <w:r w:rsidR="000772FF" w:rsidRPr="000772FF">
        <w:rPr>
          <w:rFonts w:ascii="Arial" w:eastAsiaTheme="minorEastAsia" w:hAnsi="Arial" w:cs="Arial"/>
          <w:color w:val="262626"/>
          <w:sz w:val="22"/>
          <w:shd w:val="clear" w:color="auto" w:fill="FFFFFF"/>
          <w:lang w:eastAsia="ru-RU"/>
        </w:rPr>
        <w:t xml:space="preserve">. </w:t>
      </w:r>
      <w:r w:rsidR="000772FF" w:rsidRPr="000772FF">
        <w:rPr>
          <w:rFonts w:eastAsiaTheme="minorEastAsia" w:cs="Times New Roman"/>
          <w:sz w:val="24"/>
          <w:szCs w:val="24"/>
          <w:shd w:val="clear" w:color="auto" w:fill="FFFFFF"/>
          <w:lang w:eastAsia="ru-RU"/>
        </w:rPr>
        <w:t>На мероприятии ребята активно вступали в диалог, рассказывая о том, как им помогает Интернет в учёбе и общении, делились своими впечатлениями о пользе виртуального мира: доступ к новой информации, в том числе справочникам, словарям, энциклопедиям, совершение покупок, запись в поликлинику. А еще узнали о том, что в Интернете существуют свои «ПРАВИЛА БЕЗОПАСНОСТИ». Если их не выполнять, то Интернет может стать не другом, а врагом. </w:t>
      </w:r>
    </w:p>
    <w:p w14:paraId="36E1EE6D" w14:textId="7CB1BF3C" w:rsidR="000772FF" w:rsidRPr="000772FF" w:rsidRDefault="00191823" w:rsidP="00624DB0">
      <w:pPr>
        <w:jc w:val="both"/>
        <w:rPr>
          <w:rFonts w:eastAsiaTheme="minorEastAsia" w:cs="Times New Roman"/>
          <w:sz w:val="24"/>
          <w:szCs w:val="24"/>
          <w:lang w:eastAsia="ru-RU"/>
        </w:rPr>
      </w:pPr>
      <w:r>
        <w:rPr>
          <w:rFonts w:eastAsiaTheme="minorEastAsia" w:cs="Times New Roman"/>
          <w:sz w:val="24"/>
          <w:szCs w:val="24"/>
          <w:lang w:eastAsia="ru-RU"/>
        </w:rPr>
        <w:t xml:space="preserve">        </w:t>
      </w:r>
      <w:r w:rsidR="000772FF" w:rsidRPr="000772FF">
        <w:rPr>
          <w:rFonts w:eastAsiaTheme="minorEastAsia" w:cs="Times New Roman"/>
          <w:sz w:val="24"/>
          <w:szCs w:val="24"/>
          <w:lang w:eastAsia="ru-RU"/>
        </w:rPr>
        <w:t xml:space="preserve">Информационная </w:t>
      </w:r>
      <w:proofErr w:type="gramStart"/>
      <w:r w:rsidR="000772FF" w:rsidRPr="000772FF">
        <w:rPr>
          <w:rFonts w:eastAsiaTheme="minorEastAsia" w:cs="Times New Roman"/>
          <w:sz w:val="24"/>
          <w:szCs w:val="24"/>
          <w:lang w:eastAsia="ru-RU"/>
        </w:rPr>
        <w:t xml:space="preserve">минутка </w:t>
      </w:r>
      <w:r w:rsidR="000772FF">
        <w:rPr>
          <w:rFonts w:eastAsiaTheme="minorEastAsia" w:cs="Times New Roman"/>
          <w:sz w:val="24"/>
          <w:szCs w:val="24"/>
          <w:lang w:eastAsia="ru-RU"/>
        </w:rPr>
        <w:t xml:space="preserve"> </w:t>
      </w:r>
      <w:r w:rsidR="000772FF" w:rsidRPr="000772FF">
        <w:rPr>
          <w:rFonts w:eastAsiaTheme="minorEastAsia" w:cs="Times New Roman"/>
          <w:sz w:val="24"/>
          <w:szCs w:val="24"/>
          <w:lang w:eastAsia="ru-RU"/>
        </w:rPr>
        <w:t>«</w:t>
      </w:r>
      <w:proofErr w:type="gramEnd"/>
      <w:r w:rsidR="000772FF" w:rsidRPr="000772FF">
        <w:rPr>
          <w:rFonts w:eastAsiaTheme="minorEastAsia" w:cs="Times New Roman"/>
          <w:sz w:val="24"/>
          <w:szCs w:val="24"/>
          <w:lang w:eastAsia="ru-RU"/>
        </w:rPr>
        <w:t xml:space="preserve">Интернет без бед» </w:t>
      </w:r>
      <w:r>
        <w:rPr>
          <w:rFonts w:eastAsiaTheme="minorEastAsia" w:cs="Times New Roman"/>
          <w:sz w:val="24"/>
          <w:szCs w:val="24"/>
          <w:lang w:eastAsia="ru-RU"/>
        </w:rPr>
        <w:t xml:space="preserve">. </w:t>
      </w:r>
      <w:r w:rsidR="000772FF" w:rsidRPr="000772FF">
        <w:rPr>
          <w:rFonts w:eastAsiaTheme="minorEastAsia" w:cs="Times New Roman"/>
          <w:sz w:val="24"/>
          <w:szCs w:val="24"/>
          <w:lang w:eastAsia="ru-RU"/>
        </w:rPr>
        <w:t>Ребята узнали, что Интернет может приносить не только пользу, но и опасность – его используют преступные группы и отдельные хулиганы. Не нужно сообщать свой логин и пароль, личные данные незнакомым людям. Ни в коем случае нельзя сохранять подозрительные файлы и открывать их, а также заходить на сомнительные сайты.  Присутствующие усвоили семь правил безопасного поведения в Интернете.  Ведущая напомнила детям о том, что родители и взрослые всегда готовы прийти им на помощь. В завершении мероприятия ребята получили памятки о безопасном интернете.</w:t>
      </w:r>
    </w:p>
    <w:p w14:paraId="0C85C892" w14:textId="77777777" w:rsidR="003B014F" w:rsidRDefault="00191823" w:rsidP="00624DB0">
      <w:pPr>
        <w:jc w:val="both"/>
        <w:rPr>
          <w:rFonts w:eastAsiaTheme="minorEastAsia" w:cs="Times New Roman"/>
          <w:b/>
          <w:sz w:val="24"/>
          <w:szCs w:val="24"/>
          <w:lang w:eastAsia="ru-RU"/>
        </w:rPr>
      </w:pPr>
      <w:r>
        <w:rPr>
          <w:rFonts w:cs="Times New Roman"/>
          <w:sz w:val="24"/>
          <w:szCs w:val="24"/>
        </w:rPr>
        <w:t xml:space="preserve">         </w:t>
      </w:r>
      <w:r w:rsidR="000772FF" w:rsidRPr="00615F05">
        <w:rPr>
          <w:rFonts w:cs="Times New Roman"/>
          <w:sz w:val="24"/>
          <w:szCs w:val="24"/>
        </w:rPr>
        <w:t xml:space="preserve">Веб-путешествие, в рамках Всемирного дня </w:t>
      </w:r>
      <w:proofErr w:type="gramStart"/>
      <w:r w:rsidR="000772FF" w:rsidRPr="00615F05">
        <w:rPr>
          <w:rFonts w:cs="Times New Roman"/>
          <w:sz w:val="24"/>
          <w:szCs w:val="24"/>
        </w:rPr>
        <w:t>безопасного  Интернета</w:t>
      </w:r>
      <w:proofErr w:type="gramEnd"/>
      <w:r w:rsidR="000772FF" w:rsidRPr="00615F05">
        <w:rPr>
          <w:rFonts w:cs="Times New Roman"/>
          <w:sz w:val="24"/>
          <w:szCs w:val="24"/>
        </w:rPr>
        <w:t xml:space="preserve"> «Полезный безопасный Интернет»</w:t>
      </w:r>
      <w:r>
        <w:rPr>
          <w:rFonts w:cs="Times New Roman"/>
          <w:sz w:val="24"/>
          <w:szCs w:val="24"/>
        </w:rPr>
        <w:t>.</w:t>
      </w:r>
      <w:r w:rsidR="000772FF" w:rsidRPr="000772FF">
        <w:rPr>
          <w:rFonts w:eastAsiaTheme="minorEastAsia" w:cs="Times New Roman"/>
          <w:sz w:val="24"/>
          <w:szCs w:val="24"/>
          <w:shd w:val="clear" w:color="auto" w:fill="FFFFFF"/>
          <w:lang w:eastAsia="ru-RU"/>
        </w:rPr>
        <w:t xml:space="preserve"> Ведущая перечислила основные опасности глобальной сети и подсказала способы, как от них уберечься на мультимедийной презентации «Путешествие в мир Интернет-безопасности». Присутствующие усвоили десять правил безопасного поведения в Интернете, посмотрев социальный видеоролик «Десять правил поведения в сети Интернет» и ответив на вопросы викторины «Как детям гулять в Интернете». Организатор </w:t>
      </w:r>
      <w:proofErr w:type="gramStart"/>
      <w:r w:rsidR="000772FF" w:rsidRPr="000772FF">
        <w:rPr>
          <w:rFonts w:eastAsiaTheme="minorEastAsia" w:cs="Times New Roman"/>
          <w:sz w:val="24"/>
          <w:szCs w:val="24"/>
          <w:shd w:val="clear" w:color="auto" w:fill="FFFFFF"/>
          <w:lang w:eastAsia="ru-RU"/>
        </w:rPr>
        <w:t>мероприятия  напомнила</w:t>
      </w:r>
      <w:proofErr w:type="gramEnd"/>
      <w:r w:rsidR="000772FF" w:rsidRPr="000772FF">
        <w:rPr>
          <w:rFonts w:eastAsiaTheme="minorEastAsia" w:cs="Times New Roman"/>
          <w:sz w:val="24"/>
          <w:szCs w:val="24"/>
          <w:shd w:val="clear" w:color="auto" w:fill="FFFFFF"/>
          <w:lang w:eastAsia="ru-RU"/>
        </w:rPr>
        <w:t xml:space="preserve"> участникам о том, что родители и взрослые всегда готовы прийти им на помощь. Самостоятельно путешествуя в сети, ребята могут попасть на опасные для них сайты.</w:t>
      </w:r>
    </w:p>
    <w:p w14:paraId="4CCB984D" w14:textId="2015EE0B" w:rsidR="007E7350" w:rsidRPr="003B014F" w:rsidRDefault="003B014F" w:rsidP="00624DB0">
      <w:pPr>
        <w:jc w:val="both"/>
        <w:rPr>
          <w:rFonts w:eastAsiaTheme="minorEastAsia" w:cs="Times New Roman"/>
          <w:b/>
          <w:sz w:val="24"/>
          <w:szCs w:val="24"/>
          <w:lang w:eastAsia="ru-RU"/>
        </w:rPr>
      </w:pPr>
      <w:r>
        <w:rPr>
          <w:rFonts w:eastAsiaTheme="minorEastAsia" w:cs="Times New Roman"/>
          <w:bCs/>
          <w:sz w:val="24"/>
          <w:szCs w:val="24"/>
          <w:lang w:eastAsia="ru-RU"/>
        </w:rPr>
        <w:t xml:space="preserve">     </w:t>
      </w:r>
      <w:r w:rsidRPr="003B014F">
        <w:rPr>
          <w:rFonts w:eastAsiaTheme="minorEastAsia" w:cs="Times New Roman"/>
          <w:bCs/>
          <w:sz w:val="24"/>
          <w:szCs w:val="24"/>
          <w:lang w:eastAsia="ru-RU"/>
        </w:rPr>
        <w:t>В рамках</w:t>
      </w:r>
      <w:r w:rsidRPr="003B014F">
        <w:rPr>
          <w:rFonts w:eastAsiaTheme="minorEastAsia" w:cs="Times New Roman"/>
          <w:b/>
          <w:sz w:val="24"/>
          <w:szCs w:val="24"/>
          <w:lang w:eastAsia="ru-RU"/>
        </w:rPr>
        <w:t xml:space="preserve"> </w:t>
      </w:r>
      <w:r w:rsidR="007E7350" w:rsidRPr="007E7350">
        <w:rPr>
          <w:rFonts w:eastAsia="Times New Roman" w:cs="Times New Roman"/>
          <w:b/>
          <w:bCs/>
          <w:color w:val="202432"/>
          <w:spacing w:val="-15"/>
          <w:sz w:val="24"/>
          <w:szCs w:val="24"/>
          <w:lang w:eastAsia="ru-RU"/>
        </w:rPr>
        <w:t>Всероссийск</w:t>
      </w:r>
      <w:r w:rsidRPr="003B014F">
        <w:rPr>
          <w:rFonts w:eastAsia="Times New Roman" w:cs="Times New Roman"/>
          <w:b/>
          <w:bCs/>
          <w:color w:val="202432"/>
          <w:spacing w:val="-15"/>
          <w:sz w:val="24"/>
          <w:szCs w:val="24"/>
          <w:lang w:eastAsia="ru-RU"/>
        </w:rPr>
        <w:t>ого</w:t>
      </w:r>
      <w:r w:rsidR="007E7350" w:rsidRPr="007E7350">
        <w:rPr>
          <w:rFonts w:eastAsia="Times New Roman" w:cs="Times New Roman"/>
          <w:b/>
          <w:bCs/>
          <w:color w:val="202432"/>
          <w:spacing w:val="-15"/>
          <w:sz w:val="24"/>
          <w:szCs w:val="24"/>
          <w:lang w:eastAsia="ru-RU"/>
        </w:rPr>
        <w:t xml:space="preserve"> фестивал</w:t>
      </w:r>
      <w:r w:rsidRPr="003B014F">
        <w:rPr>
          <w:rFonts w:eastAsia="Times New Roman" w:cs="Times New Roman"/>
          <w:b/>
          <w:bCs/>
          <w:color w:val="202432"/>
          <w:spacing w:val="-15"/>
          <w:sz w:val="24"/>
          <w:szCs w:val="24"/>
          <w:lang w:eastAsia="ru-RU"/>
        </w:rPr>
        <w:t>я</w:t>
      </w:r>
      <w:r w:rsidR="007E7350" w:rsidRPr="007E7350">
        <w:rPr>
          <w:rFonts w:eastAsia="Times New Roman" w:cs="Times New Roman"/>
          <w:b/>
          <w:bCs/>
          <w:color w:val="202432"/>
          <w:spacing w:val="-15"/>
          <w:sz w:val="24"/>
          <w:szCs w:val="24"/>
          <w:lang w:eastAsia="ru-RU"/>
        </w:rPr>
        <w:t xml:space="preserve"> энергосбережения и экологии #</w:t>
      </w:r>
      <w:proofErr w:type="gramStart"/>
      <w:r w:rsidR="007E7350" w:rsidRPr="007E7350">
        <w:rPr>
          <w:rFonts w:eastAsia="Times New Roman" w:cs="Times New Roman"/>
          <w:b/>
          <w:bCs/>
          <w:color w:val="202432"/>
          <w:spacing w:val="-15"/>
          <w:sz w:val="24"/>
          <w:szCs w:val="24"/>
          <w:lang w:eastAsia="ru-RU"/>
        </w:rPr>
        <w:t>ВместеЯрче </w:t>
      </w:r>
      <w:r>
        <w:rPr>
          <w:rFonts w:eastAsia="Times New Roman" w:cs="Times New Roman"/>
          <w:b/>
          <w:bCs/>
          <w:color w:val="202432"/>
          <w:spacing w:val="-15"/>
          <w:sz w:val="24"/>
          <w:szCs w:val="24"/>
          <w:lang w:eastAsia="ru-RU"/>
        </w:rPr>
        <w:t xml:space="preserve"> </w:t>
      </w:r>
      <w:r w:rsidR="007E7350" w:rsidRPr="003B014F">
        <w:rPr>
          <w:rFonts w:cs="Times New Roman"/>
          <w:sz w:val="24"/>
          <w:szCs w:val="24"/>
        </w:rPr>
        <w:t>в</w:t>
      </w:r>
      <w:proofErr w:type="gramEnd"/>
      <w:r w:rsidR="007E7350" w:rsidRPr="003B014F">
        <w:rPr>
          <w:rFonts w:cs="Times New Roman"/>
          <w:sz w:val="24"/>
          <w:szCs w:val="24"/>
        </w:rPr>
        <w:t xml:space="preserve"> </w:t>
      </w:r>
      <w:r>
        <w:rPr>
          <w:rFonts w:cs="Times New Roman"/>
          <w:sz w:val="24"/>
          <w:szCs w:val="24"/>
        </w:rPr>
        <w:t>КДЦ</w:t>
      </w:r>
      <w:r w:rsidR="007E7350" w:rsidRPr="003B014F">
        <w:rPr>
          <w:rFonts w:cs="Times New Roman"/>
          <w:sz w:val="24"/>
          <w:szCs w:val="24"/>
        </w:rPr>
        <w:t xml:space="preserve"> прошел ряд мероприятий </w:t>
      </w:r>
      <w:r>
        <w:rPr>
          <w:rFonts w:cs="Times New Roman"/>
          <w:sz w:val="24"/>
          <w:szCs w:val="24"/>
        </w:rPr>
        <w:t xml:space="preserve">. </w:t>
      </w:r>
      <w:r w:rsidR="007E7350" w:rsidRPr="003B014F">
        <w:rPr>
          <w:rFonts w:cs="Times New Roman"/>
          <w:sz w:val="24"/>
          <w:szCs w:val="24"/>
        </w:rPr>
        <w:t>С детьми и подростками были проведены беседы об энергосберегающих технологиях, о значении экономии электроэнергии и тепла, о тесной взаимосвязи экологии и энергосбережения.</w:t>
      </w:r>
    </w:p>
    <w:p w14:paraId="180B06DD" w14:textId="700DC6DF" w:rsidR="007E7350" w:rsidRPr="003B014F" w:rsidRDefault="003B014F" w:rsidP="00624DB0">
      <w:pPr>
        <w:pStyle w:val="15"/>
        <w:spacing w:line="276" w:lineRule="auto"/>
        <w:jc w:val="both"/>
        <w:rPr>
          <w:rFonts w:ascii="Times New Roman" w:hAnsi="Times New Roman"/>
          <w:sz w:val="24"/>
          <w:szCs w:val="24"/>
        </w:rPr>
      </w:pPr>
      <w:r>
        <w:rPr>
          <w:rFonts w:ascii="Times New Roman" w:hAnsi="Times New Roman"/>
          <w:sz w:val="24"/>
          <w:szCs w:val="24"/>
        </w:rPr>
        <w:lastRenderedPageBreak/>
        <w:t>С</w:t>
      </w:r>
      <w:r w:rsidR="007E7350" w:rsidRPr="003B014F">
        <w:rPr>
          <w:rFonts w:ascii="Times New Roman" w:hAnsi="Times New Roman"/>
          <w:sz w:val="24"/>
          <w:szCs w:val="24"/>
        </w:rPr>
        <w:t>остоялись конкурсы рисунков, плакатов и поделок на тему «Мы бережем экологию и</w:t>
      </w:r>
      <w:r>
        <w:rPr>
          <w:rFonts w:ascii="Times New Roman" w:hAnsi="Times New Roman"/>
          <w:sz w:val="24"/>
          <w:szCs w:val="24"/>
        </w:rPr>
        <w:t xml:space="preserve"> </w:t>
      </w:r>
      <w:r w:rsidR="007E7350" w:rsidRPr="003B014F">
        <w:rPr>
          <w:rFonts w:ascii="Times New Roman" w:hAnsi="Times New Roman"/>
          <w:sz w:val="24"/>
          <w:szCs w:val="24"/>
        </w:rPr>
        <w:t xml:space="preserve">электроэнергию. Прошли информационные часы </w:t>
      </w:r>
      <w:r>
        <w:rPr>
          <w:rFonts w:ascii="Times New Roman" w:hAnsi="Times New Roman"/>
          <w:sz w:val="24"/>
          <w:szCs w:val="24"/>
        </w:rPr>
        <w:t>«</w:t>
      </w:r>
      <w:r w:rsidR="007E7350" w:rsidRPr="003B014F">
        <w:rPr>
          <w:rFonts w:ascii="Times New Roman" w:hAnsi="Times New Roman"/>
          <w:sz w:val="24"/>
          <w:szCs w:val="24"/>
        </w:rPr>
        <w:t>Энергосбережение для всех и каждого», целью которых было развить экологическое мышление ребят, вовлечь их в реальную деятельность по изучению окружающей среды и её охране, привлечь внимание к использованию энергии, экономии энергии и энергоресурсов, привить навыки экологически безопасного стиля жизни. </w:t>
      </w:r>
    </w:p>
    <w:p w14:paraId="7A12FD96" w14:textId="6D51BC39" w:rsidR="007E7350" w:rsidRPr="003B014F" w:rsidRDefault="003B014F" w:rsidP="00624DB0">
      <w:pPr>
        <w:pStyle w:val="15"/>
        <w:spacing w:line="276" w:lineRule="auto"/>
        <w:jc w:val="both"/>
        <w:rPr>
          <w:rFonts w:ascii="Times New Roman" w:hAnsi="Times New Roman"/>
          <w:sz w:val="24"/>
          <w:szCs w:val="24"/>
        </w:rPr>
      </w:pPr>
      <w:r>
        <w:rPr>
          <w:rFonts w:ascii="Times New Roman" w:hAnsi="Times New Roman"/>
          <w:sz w:val="24"/>
          <w:szCs w:val="24"/>
        </w:rPr>
        <w:t>С</w:t>
      </w:r>
      <w:r w:rsidR="007E7350" w:rsidRPr="003B014F">
        <w:rPr>
          <w:rFonts w:ascii="Times New Roman" w:hAnsi="Times New Roman"/>
          <w:sz w:val="24"/>
          <w:szCs w:val="24"/>
        </w:rPr>
        <w:t xml:space="preserve"> учащимися среднего и старшего звена </w:t>
      </w:r>
      <w:r>
        <w:rPr>
          <w:rFonts w:ascii="Times New Roman" w:hAnsi="Times New Roman"/>
          <w:sz w:val="24"/>
          <w:szCs w:val="24"/>
        </w:rPr>
        <w:t>СОШ №15</w:t>
      </w:r>
      <w:r w:rsidR="007E7350" w:rsidRPr="003B014F">
        <w:rPr>
          <w:rFonts w:ascii="Times New Roman" w:hAnsi="Times New Roman"/>
          <w:sz w:val="24"/>
          <w:szCs w:val="24"/>
        </w:rPr>
        <w:t xml:space="preserve"> была проведена беседа на тему «Зачем беречь энергию?». В ходе просмотра презентации во время дискуссии на тему экономного использования энергии учащиеся предлагали разные способы сокращения затрат энергии: выключать электроприборы из сети, сократить время работы за компьютером, разогревать еду на плите, а не в микроволновой печи, использовать обычный чайник вместо электрического, заменить лампы накаливания на энергосберегающие, закрывать водопроводный кран, чтобы из него не капала вода, выключать воду, когда чистишь зубы, писать на обеих сторонах бумажного листа, покупать отечественные продукты, употреблять в пищу больше свежих овощей и фруктов, так как на производство, доставку и приготовление пищи требуется израсходовать значительно больше энергии. Также ребята заполняли анкеты по энергосбережению в своём доме.</w:t>
      </w:r>
    </w:p>
    <w:p w14:paraId="340CD257" w14:textId="43460C45" w:rsidR="000772FF" w:rsidRPr="003B014F" w:rsidRDefault="003B014F" w:rsidP="00624DB0">
      <w:pPr>
        <w:pStyle w:val="15"/>
        <w:spacing w:line="276" w:lineRule="auto"/>
        <w:jc w:val="both"/>
        <w:rPr>
          <w:rFonts w:ascii="Times New Roman" w:hAnsi="Times New Roman"/>
          <w:sz w:val="24"/>
          <w:szCs w:val="24"/>
          <w:lang w:eastAsia="ru-RU"/>
        </w:rPr>
      </w:pPr>
      <w:r>
        <w:rPr>
          <w:rFonts w:ascii="Times New Roman" w:hAnsi="Times New Roman"/>
          <w:sz w:val="24"/>
          <w:szCs w:val="24"/>
        </w:rPr>
        <w:t xml:space="preserve">       </w:t>
      </w:r>
      <w:r w:rsidR="007E7350" w:rsidRPr="003B014F">
        <w:rPr>
          <w:rFonts w:ascii="Times New Roman" w:hAnsi="Times New Roman"/>
          <w:sz w:val="24"/>
          <w:szCs w:val="24"/>
        </w:rPr>
        <w:t xml:space="preserve">В результате анализа анкет учащихся выяснилось, что большинство ребят выполняют простые правила энергосбережения: выключают свет в комнате, когда уходят из неё, не ставят мебель перед обогревателями, используют энергосберегающие лампы, используют местное освещение (настольную лампу, торшер), заклеивают окна на зиму или заменяют старые деревянные окна на новые пластиковые, закрывают крышку </w:t>
      </w:r>
      <w:proofErr w:type="gramStart"/>
      <w:r w:rsidR="007E7350" w:rsidRPr="003B014F">
        <w:rPr>
          <w:rFonts w:ascii="Times New Roman" w:hAnsi="Times New Roman"/>
          <w:sz w:val="24"/>
          <w:szCs w:val="24"/>
        </w:rPr>
        <w:t>кастрюли</w:t>
      </w:r>
      <w:proofErr w:type="gramEnd"/>
      <w:r w:rsidR="007E7350" w:rsidRPr="003B014F">
        <w:rPr>
          <w:rFonts w:ascii="Times New Roman" w:hAnsi="Times New Roman"/>
          <w:sz w:val="24"/>
          <w:szCs w:val="24"/>
        </w:rPr>
        <w:t xml:space="preserve"> когда варят обед. </w:t>
      </w:r>
    </w:p>
    <w:p w14:paraId="4BA284CA" w14:textId="6AEE219B" w:rsidR="003137B3" w:rsidRPr="00820258" w:rsidRDefault="00216A3E" w:rsidP="003137B3">
      <w:pPr>
        <w:jc w:val="both"/>
        <w:rPr>
          <w:rFonts w:cs="Times New Roman"/>
          <w:sz w:val="24"/>
          <w:szCs w:val="24"/>
          <w:u w:val="single"/>
          <w:lang w:eastAsia="ru-RU" w:bidi="en-US"/>
        </w:rPr>
      </w:pPr>
      <w:r w:rsidRPr="00820258">
        <w:rPr>
          <w:b/>
          <w:bCs/>
          <w:sz w:val="24"/>
          <w:szCs w:val="24"/>
          <w:u w:val="single"/>
        </w:rPr>
        <w:t xml:space="preserve">6.9. </w:t>
      </w:r>
      <w:r w:rsidR="0045470E" w:rsidRPr="00820258">
        <w:rPr>
          <w:b/>
          <w:bCs/>
          <w:sz w:val="24"/>
          <w:szCs w:val="24"/>
          <w:u w:val="single"/>
        </w:rPr>
        <w:t>«</w:t>
      </w:r>
      <w:r w:rsidR="003137B3" w:rsidRPr="00820258">
        <w:rPr>
          <w:b/>
          <w:bCs/>
          <w:sz w:val="24"/>
          <w:szCs w:val="24"/>
          <w:u w:val="single"/>
        </w:rPr>
        <w:t>Развитие культуры</w:t>
      </w:r>
      <w:r w:rsidR="0045470E" w:rsidRPr="00820258">
        <w:rPr>
          <w:b/>
          <w:bCs/>
          <w:sz w:val="24"/>
          <w:szCs w:val="24"/>
          <w:u w:val="single"/>
        </w:rPr>
        <w:t>»</w:t>
      </w:r>
    </w:p>
    <w:p w14:paraId="6D8701C8" w14:textId="3A93A364" w:rsidR="008D1852" w:rsidRPr="008D1852" w:rsidRDefault="0045470E" w:rsidP="00624DB0">
      <w:pPr>
        <w:shd w:val="clear" w:color="auto" w:fill="FFFFFF"/>
        <w:jc w:val="both"/>
        <w:rPr>
          <w:rFonts w:eastAsia="Times New Roman" w:cs="Times New Roman"/>
          <w:color w:val="1A1A1A"/>
          <w:sz w:val="24"/>
          <w:szCs w:val="24"/>
          <w:lang w:eastAsia="ru-RU"/>
        </w:rPr>
      </w:pPr>
      <w:r w:rsidRPr="008D1852">
        <w:rPr>
          <w:rFonts w:eastAsia="Calibri" w:cs="Times New Roman"/>
          <w:sz w:val="24"/>
          <w:szCs w:val="24"/>
        </w:rPr>
        <w:t xml:space="preserve"> </w:t>
      </w:r>
      <w:r w:rsidR="008D1852" w:rsidRPr="008D1852">
        <w:rPr>
          <w:rFonts w:eastAsia="Calibri" w:cs="Times New Roman"/>
          <w:sz w:val="24"/>
          <w:szCs w:val="24"/>
        </w:rPr>
        <w:t xml:space="preserve">  </w:t>
      </w:r>
      <w:r w:rsidR="008D1852">
        <w:rPr>
          <w:rFonts w:eastAsia="Calibri" w:cs="Times New Roman"/>
          <w:sz w:val="24"/>
          <w:szCs w:val="24"/>
        </w:rPr>
        <w:t xml:space="preserve">  </w:t>
      </w:r>
      <w:r w:rsidR="008D1852" w:rsidRPr="008D1852">
        <w:rPr>
          <w:rFonts w:eastAsia="Calibri" w:cs="Times New Roman"/>
          <w:sz w:val="24"/>
          <w:szCs w:val="24"/>
        </w:rPr>
        <w:t xml:space="preserve"> </w:t>
      </w:r>
      <w:r w:rsidR="008D1852" w:rsidRPr="008D1852">
        <w:rPr>
          <w:rFonts w:eastAsia="Times New Roman" w:cs="Times New Roman"/>
          <w:color w:val="1A1A1A"/>
          <w:sz w:val="24"/>
          <w:szCs w:val="24"/>
          <w:lang w:eastAsia="ru-RU"/>
        </w:rPr>
        <w:t>Одним из основных направлений деятельности учреждения является концертная деятельность творческих коллективов.</w:t>
      </w:r>
    </w:p>
    <w:p w14:paraId="6500D274" w14:textId="142F215F" w:rsidR="007511BD" w:rsidRPr="008D1852" w:rsidRDefault="0045470E" w:rsidP="00624DB0">
      <w:pPr>
        <w:tabs>
          <w:tab w:val="left" w:pos="5895"/>
        </w:tabs>
        <w:ind w:firstLine="142"/>
        <w:jc w:val="both"/>
        <w:rPr>
          <w:rFonts w:eastAsia="Calibri" w:cs="Times New Roman"/>
          <w:sz w:val="24"/>
          <w:szCs w:val="24"/>
        </w:rPr>
      </w:pPr>
      <w:r w:rsidRPr="008D1852">
        <w:rPr>
          <w:rFonts w:eastAsia="Calibri" w:cs="Times New Roman"/>
          <w:sz w:val="24"/>
          <w:szCs w:val="24"/>
        </w:rPr>
        <w:t xml:space="preserve">  </w:t>
      </w:r>
      <w:r w:rsidR="008D1852">
        <w:rPr>
          <w:rFonts w:eastAsia="Calibri" w:cs="Times New Roman"/>
          <w:sz w:val="24"/>
          <w:szCs w:val="24"/>
        </w:rPr>
        <w:t xml:space="preserve">  </w:t>
      </w:r>
      <w:r w:rsidR="007511BD" w:rsidRPr="00184955">
        <w:rPr>
          <w:sz w:val="24"/>
          <w:szCs w:val="24"/>
        </w:rPr>
        <w:t xml:space="preserve">В преддверии </w:t>
      </w:r>
      <w:r w:rsidR="007511BD" w:rsidRPr="00184955">
        <w:rPr>
          <w:sz w:val="24"/>
          <w:szCs w:val="24"/>
          <w:shd w:val="clear" w:color="auto" w:fill="FFFFFF"/>
        </w:rPr>
        <w:t xml:space="preserve">большого государственного праздника — Дня защитника Отечества </w:t>
      </w:r>
      <w:r w:rsidR="007511BD" w:rsidRPr="00184955">
        <w:rPr>
          <w:sz w:val="24"/>
          <w:szCs w:val="24"/>
        </w:rPr>
        <w:t>в МКУК «</w:t>
      </w:r>
      <w:proofErr w:type="spellStart"/>
      <w:r w:rsidR="007511BD" w:rsidRPr="00184955">
        <w:rPr>
          <w:sz w:val="24"/>
          <w:szCs w:val="24"/>
        </w:rPr>
        <w:t>Незамаевский</w:t>
      </w:r>
      <w:proofErr w:type="spellEnd"/>
      <w:r w:rsidR="007511BD" w:rsidRPr="00184955">
        <w:rPr>
          <w:sz w:val="24"/>
          <w:szCs w:val="24"/>
        </w:rPr>
        <w:t xml:space="preserve"> КДЦ» состоялась </w:t>
      </w:r>
      <w:r w:rsidR="007511BD" w:rsidRPr="00184955">
        <w:rPr>
          <w:b/>
          <w:sz w:val="24"/>
          <w:szCs w:val="24"/>
        </w:rPr>
        <w:t xml:space="preserve">концертная </w:t>
      </w:r>
      <w:proofErr w:type="gramStart"/>
      <w:r w:rsidR="007511BD" w:rsidRPr="00184955">
        <w:rPr>
          <w:b/>
          <w:sz w:val="24"/>
          <w:szCs w:val="24"/>
        </w:rPr>
        <w:t xml:space="preserve">программа </w:t>
      </w:r>
      <w:r w:rsidR="007511BD" w:rsidRPr="00184955">
        <w:rPr>
          <w:sz w:val="24"/>
          <w:szCs w:val="24"/>
        </w:rPr>
        <w:t xml:space="preserve"> </w:t>
      </w:r>
      <w:r w:rsidR="007511BD" w:rsidRPr="00184955">
        <w:rPr>
          <w:b/>
          <w:sz w:val="24"/>
          <w:szCs w:val="24"/>
        </w:rPr>
        <w:t>«</w:t>
      </w:r>
      <w:proofErr w:type="gramEnd"/>
      <w:r w:rsidR="007511BD" w:rsidRPr="00184955">
        <w:rPr>
          <w:b/>
          <w:sz w:val="24"/>
          <w:szCs w:val="24"/>
        </w:rPr>
        <w:t xml:space="preserve">Праздник мужества и чести».  </w:t>
      </w:r>
      <w:r w:rsidR="007511BD" w:rsidRPr="00184955">
        <w:rPr>
          <w:sz w:val="24"/>
          <w:szCs w:val="24"/>
        </w:rPr>
        <w:t>По – настоящему торжественно  открыл концертную программу солист Дома культуры Г.А. Шевцов песней «Родина -мать зовет», продолжили концерт младшая танцевальная  группа «Фантазия» с танцевальной композицией «На палубе матросы», старшая танцевальная группа «Мозаика» - с  танцем «Тальяночка», подарили душевные песни участники вокальной группы «</w:t>
      </w:r>
      <w:proofErr w:type="spellStart"/>
      <w:r w:rsidR="007511BD" w:rsidRPr="00184955">
        <w:rPr>
          <w:sz w:val="24"/>
          <w:szCs w:val="24"/>
        </w:rPr>
        <w:t>Мажоринки</w:t>
      </w:r>
      <w:proofErr w:type="spellEnd"/>
      <w:r w:rsidR="007511BD" w:rsidRPr="00184955">
        <w:rPr>
          <w:sz w:val="24"/>
          <w:szCs w:val="24"/>
        </w:rPr>
        <w:t>», напомнили  зрителям о боевом духе, о мужестве, героизме, чести образцовый  ансамбль  народной песни «Колокольчики» патриотической песней «У реки Кубани». Для жен военнослужащих, участников специальной военной операции на Украине, прозвучала песня «Жены российских героев», в исполнении вокальной группы «Околица». А некоторые песни зрители слушали стоя, песни о памяти, о героизме наших отцов и дедов, их славных боевых подвигах, которые навсегда останутся для всех нас примером доблести, истинного мужества и любви к своей земле. Во все времена мужество и честь, стойкость и верность долгу были необходимы в служении Отчизне не только с оружием в руках, но и в повседневном труде по укреплению ее могущества. Красочные номера позволили создать в зале атмосферу праздника и подарили массу незабываемых эмоций.</w:t>
      </w:r>
    </w:p>
    <w:p w14:paraId="111FCAD1" w14:textId="655C31CA" w:rsidR="00A73737" w:rsidRDefault="00BE5EFB" w:rsidP="00624DB0">
      <w:pPr>
        <w:pStyle w:val="ab"/>
        <w:spacing w:line="276" w:lineRule="auto"/>
        <w:rPr>
          <w:rFonts w:ascii="Times New Roman" w:hAnsi="Times New Roman"/>
          <w:color w:val="000000"/>
          <w:sz w:val="24"/>
          <w:szCs w:val="24"/>
          <w:shd w:val="clear" w:color="auto" w:fill="FFFFFF"/>
        </w:rPr>
      </w:pPr>
      <w:r>
        <w:rPr>
          <w:rFonts w:ascii="Times New Roman" w:eastAsiaTheme="minorEastAsia" w:hAnsi="Times New Roman"/>
          <w:color w:val="1A1A1A"/>
          <w:kern w:val="2"/>
          <w:sz w:val="24"/>
          <w:szCs w:val="24"/>
          <w:lang w:eastAsia="ru-RU"/>
        </w:rPr>
        <w:t xml:space="preserve">        </w:t>
      </w:r>
      <w:r w:rsidRPr="00BE5EFB">
        <w:rPr>
          <w:rFonts w:ascii="Times New Roman" w:hAnsi="Times New Roman"/>
          <w:color w:val="000000"/>
          <w:sz w:val="24"/>
          <w:szCs w:val="24"/>
          <w:shd w:val="clear" w:color="auto" w:fill="FFFFFF"/>
        </w:rPr>
        <w:t>В рамках празднования Международного Женского Дня, в М</w:t>
      </w:r>
      <w:r>
        <w:rPr>
          <w:rFonts w:ascii="Times New Roman" w:hAnsi="Times New Roman"/>
          <w:color w:val="000000"/>
          <w:sz w:val="24"/>
          <w:szCs w:val="24"/>
          <w:shd w:val="clear" w:color="auto" w:fill="FFFFFF"/>
        </w:rPr>
        <w:t>К</w:t>
      </w:r>
      <w:r w:rsidRPr="00BE5EFB">
        <w:rPr>
          <w:rFonts w:ascii="Times New Roman" w:hAnsi="Times New Roman"/>
          <w:color w:val="000000"/>
          <w:sz w:val="24"/>
          <w:szCs w:val="24"/>
          <w:shd w:val="clear" w:color="auto" w:fill="FFFFFF"/>
        </w:rPr>
        <w:t>УК «</w:t>
      </w:r>
      <w:proofErr w:type="spellStart"/>
      <w:r>
        <w:rPr>
          <w:rFonts w:ascii="Times New Roman" w:hAnsi="Times New Roman"/>
          <w:color w:val="000000"/>
          <w:sz w:val="24"/>
          <w:szCs w:val="24"/>
          <w:shd w:val="clear" w:color="auto" w:fill="FFFFFF"/>
        </w:rPr>
        <w:t>Незамаевский</w:t>
      </w:r>
      <w:proofErr w:type="spellEnd"/>
      <w:r w:rsidRPr="00BE5EFB">
        <w:rPr>
          <w:rFonts w:ascii="Times New Roman" w:hAnsi="Times New Roman"/>
          <w:color w:val="000000"/>
          <w:sz w:val="24"/>
          <w:szCs w:val="24"/>
          <w:shd w:val="clear" w:color="auto" w:fill="FFFFFF"/>
        </w:rPr>
        <w:t xml:space="preserve"> КДЦ» состоялся </w:t>
      </w:r>
      <w:r>
        <w:rPr>
          <w:rFonts w:ascii="Times New Roman" w:hAnsi="Times New Roman"/>
          <w:color w:val="000000"/>
          <w:sz w:val="24"/>
          <w:szCs w:val="24"/>
          <w:shd w:val="clear" w:color="auto" w:fill="FFFFFF"/>
        </w:rPr>
        <w:t>т</w:t>
      </w:r>
      <w:r w:rsidRPr="00BE5EFB">
        <w:rPr>
          <w:rFonts w:ascii="Times New Roman" w:hAnsi="Times New Roman"/>
          <w:color w:val="000000"/>
          <w:sz w:val="24"/>
          <w:szCs w:val="24"/>
          <w:shd w:val="clear" w:color="auto" w:fill="FFFFFF"/>
        </w:rPr>
        <w:t>оржественный концерт «Весь мир для милых и любимых», посвященный Открытию Года Семьи 2024.</w:t>
      </w:r>
      <w:r w:rsidRPr="00BE5EFB">
        <w:rPr>
          <w:rFonts w:ascii="Times New Roman" w:hAnsi="Times New Roman"/>
          <w:color w:val="000000"/>
          <w:sz w:val="24"/>
          <w:szCs w:val="24"/>
        </w:rPr>
        <w:br/>
      </w:r>
      <w:r w:rsidR="00A73737">
        <w:rPr>
          <w:rFonts w:ascii="Times New Roman" w:hAnsi="Times New Roman"/>
          <w:color w:val="000000"/>
          <w:sz w:val="24"/>
          <w:szCs w:val="24"/>
          <w:shd w:val="clear" w:color="auto" w:fill="FFFFFF"/>
        </w:rPr>
        <w:t xml:space="preserve">       </w:t>
      </w:r>
      <w:r w:rsidRPr="00BE5EFB">
        <w:rPr>
          <w:rFonts w:ascii="Times New Roman" w:hAnsi="Times New Roman"/>
          <w:color w:val="000000"/>
          <w:sz w:val="24"/>
          <w:szCs w:val="24"/>
          <w:shd w:val="clear" w:color="auto" w:fill="FFFFFF"/>
        </w:rPr>
        <w:t xml:space="preserve">Что самое важное в жизни каждой женщины? Конечно же семья! Семья </w:t>
      </w:r>
      <w:proofErr w:type="gramStart"/>
      <w:r w:rsidRPr="00BE5EFB">
        <w:rPr>
          <w:rFonts w:ascii="Times New Roman" w:hAnsi="Times New Roman"/>
          <w:color w:val="000000"/>
          <w:sz w:val="24"/>
          <w:szCs w:val="24"/>
          <w:shd w:val="clear" w:color="auto" w:fill="FFFFFF"/>
        </w:rPr>
        <w:t>-это</w:t>
      </w:r>
      <w:proofErr w:type="gramEnd"/>
      <w:r w:rsidRPr="00BE5EFB">
        <w:rPr>
          <w:rFonts w:ascii="Times New Roman" w:hAnsi="Times New Roman"/>
          <w:color w:val="000000"/>
          <w:sz w:val="24"/>
          <w:szCs w:val="24"/>
          <w:shd w:val="clear" w:color="auto" w:fill="FFFFFF"/>
        </w:rPr>
        <w:t xml:space="preserve"> дом, крепость, очаг. Во все времена семья была и остается основой сильного государства, хранительницей духовных и культурных традиций народа. И все, что создано в семье: уют, отношения, уважение, воспитание и все то, что светлое и чистое, напрямую связано и зависит в основном от женщины.</w:t>
      </w:r>
      <w:r w:rsidRPr="00BE5EFB">
        <w:rPr>
          <w:rFonts w:ascii="Times New Roman" w:hAnsi="Times New Roman"/>
          <w:color w:val="000000"/>
          <w:sz w:val="24"/>
          <w:szCs w:val="24"/>
        </w:rPr>
        <w:br/>
      </w:r>
      <w:r w:rsidR="00A73737">
        <w:rPr>
          <w:rFonts w:ascii="Times New Roman" w:hAnsi="Times New Roman"/>
          <w:color w:val="000000"/>
          <w:sz w:val="24"/>
          <w:szCs w:val="24"/>
          <w:shd w:val="clear" w:color="auto" w:fill="FFFFFF"/>
        </w:rPr>
        <w:t xml:space="preserve">      </w:t>
      </w:r>
      <w:r w:rsidRPr="00BE5EFB">
        <w:rPr>
          <w:rFonts w:ascii="Times New Roman" w:hAnsi="Times New Roman"/>
          <w:color w:val="000000"/>
          <w:sz w:val="24"/>
          <w:szCs w:val="24"/>
          <w:shd w:val="clear" w:color="auto" w:fill="FFFFFF"/>
        </w:rPr>
        <w:t>В нашем посел</w:t>
      </w:r>
      <w:r w:rsidR="00A73737">
        <w:rPr>
          <w:rFonts w:ascii="Times New Roman" w:hAnsi="Times New Roman"/>
          <w:color w:val="000000"/>
          <w:sz w:val="24"/>
          <w:szCs w:val="24"/>
          <w:shd w:val="clear" w:color="auto" w:fill="FFFFFF"/>
        </w:rPr>
        <w:t>ении</w:t>
      </w:r>
      <w:r w:rsidRPr="00BE5EFB">
        <w:rPr>
          <w:rFonts w:ascii="Times New Roman" w:hAnsi="Times New Roman"/>
          <w:color w:val="000000"/>
          <w:sz w:val="24"/>
          <w:szCs w:val="24"/>
          <w:shd w:val="clear" w:color="auto" w:fill="FFFFFF"/>
        </w:rPr>
        <w:t xml:space="preserve"> множество семей, которыми можно гордиться, и самые отличившиеся были приглашены на мероприятие в качестве почетных гостей, в качестве яркого примера для окружающих. </w:t>
      </w:r>
      <w:r w:rsidRPr="00BE5EFB">
        <w:rPr>
          <w:rFonts w:ascii="Times New Roman" w:hAnsi="Times New Roman"/>
          <w:color w:val="000000"/>
          <w:sz w:val="24"/>
          <w:szCs w:val="24"/>
          <w:shd w:val="clear" w:color="auto" w:fill="FFFFFF"/>
        </w:rPr>
        <w:lastRenderedPageBreak/>
        <w:t>Это семьи-юбиляры, отметившие 50-летний юбилей совместной жизни</w:t>
      </w:r>
      <w:r w:rsidR="00A73737" w:rsidRPr="00BE5EFB">
        <w:rPr>
          <w:rFonts w:ascii="Times New Roman" w:hAnsi="Times New Roman"/>
          <w:color w:val="000000"/>
          <w:sz w:val="24"/>
          <w:szCs w:val="24"/>
          <w:shd w:val="clear" w:color="auto" w:fill="FFFFFF"/>
        </w:rPr>
        <w:t xml:space="preserve"> </w:t>
      </w:r>
      <w:r w:rsidRPr="00BE5EFB">
        <w:rPr>
          <w:rFonts w:ascii="Times New Roman" w:hAnsi="Times New Roman"/>
          <w:color w:val="000000"/>
          <w:sz w:val="24"/>
          <w:szCs w:val="24"/>
          <w:shd w:val="clear" w:color="auto" w:fill="FFFFFF"/>
        </w:rPr>
        <w:t xml:space="preserve">- их жизненный путь не был усыпан цветами, однако, не смотря на все </w:t>
      </w:r>
      <w:proofErr w:type="gramStart"/>
      <w:r w:rsidRPr="00BE5EFB">
        <w:rPr>
          <w:rFonts w:ascii="Times New Roman" w:hAnsi="Times New Roman"/>
          <w:color w:val="000000"/>
          <w:sz w:val="24"/>
          <w:szCs w:val="24"/>
          <w:shd w:val="clear" w:color="auto" w:fill="FFFFFF"/>
        </w:rPr>
        <w:t>трудности ,</w:t>
      </w:r>
      <w:proofErr w:type="gramEnd"/>
      <w:r w:rsidRPr="00BE5EFB">
        <w:rPr>
          <w:rFonts w:ascii="Times New Roman" w:hAnsi="Times New Roman"/>
          <w:color w:val="000000"/>
          <w:sz w:val="24"/>
          <w:szCs w:val="24"/>
          <w:shd w:val="clear" w:color="auto" w:fill="FFFFFF"/>
        </w:rPr>
        <w:t xml:space="preserve"> они сохранили теплые, трепетные чувства, взаимное уважение и преданность, вырастили достойных детей. Многодетные семьи</w:t>
      </w:r>
      <w:r w:rsidR="00A73737">
        <w:rPr>
          <w:rFonts w:ascii="Times New Roman" w:hAnsi="Times New Roman"/>
          <w:color w:val="000000"/>
          <w:sz w:val="24"/>
          <w:szCs w:val="24"/>
          <w:shd w:val="clear" w:color="auto" w:fill="FFFFFF"/>
        </w:rPr>
        <w:t xml:space="preserve">, </w:t>
      </w:r>
      <w:r w:rsidRPr="00BE5EFB">
        <w:rPr>
          <w:rFonts w:ascii="Times New Roman" w:hAnsi="Times New Roman"/>
          <w:color w:val="000000"/>
          <w:sz w:val="24"/>
          <w:szCs w:val="24"/>
          <w:shd w:val="clear" w:color="auto" w:fill="FFFFFF"/>
        </w:rPr>
        <w:t>котор</w:t>
      </w:r>
      <w:r w:rsidR="00A73737">
        <w:rPr>
          <w:rFonts w:ascii="Times New Roman" w:hAnsi="Times New Roman"/>
          <w:color w:val="000000"/>
          <w:sz w:val="24"/>
          <w:szCs w:val="24"/>
          <w:shd w:val="clear" w:color="auto" w:fill="FFFFFF"/>
        </w:rPr>
        <w:t>ые</w:t>
      </w:r>
      <w:r w:rsidRPr="00BE5EFB">
        <w:rPr>
          <w:rFonts w:ascii="Times New Roman" w:hAnsi="Times New Roman"/>
          <w:color w:val="000000"/>
          <w:sz w:val="24"/>
          <w:szCs w:val="24"/>
          <w:shd w:val="clear" w:color="auto" w:fill="FFFFFF"/>
        </w:rPr>
        <w:t xml:space="preserve"> помимо воспитания своих детей еще успевает активно принимать участие в общественной деятельности. </w:t>
      </w:r>
      <w:r w:rsidR="00A73737">
        <w:rPr>
          <w:rFonts w:ascii="Times New Roman" w:hAnsi="Times New Roman"/>
          <w:color w:val="000000"/>
          <w:sz w:val="24"/>
          <w:szCs w:val="24"/>
          <w:shd w:val="clear" w:color="auto" w:fill="FFFFFF"/>
        </w:rPr>
        <w:t xml:space="preserve">            </w:t>
      </w:r>
      <w:r w:rsidRPr="00BE5EFB">
        <w:rPr>
          <w:rFonts w:ascii="Times New Roman" w:hAnsi="Times New Roman"/>
          <w:color w:val="000000"/>
          <w:sz w:val="24"/>
          <w:szCs w:val="24"/>
          <w:shd w:val="clear" w:color="auto" w:fill="FFFFFF"/>
        </w:rPr>
        <w:t>Также приглашены и жены российских военнослужащих, которые выполняют боевые задачи в зоне СВО</w:t>
      </w:r>
      <w:r w:rsidR="00A73737">
        <w:rPr>
          <w:rFonts w:ascii="Times New Roman" w:hAnsi="Times New Roman"/>
          <w:color w:val="000000"/>
          <w:sz w:val="24"/>
          <w:szCs w:val="24"/>
          <w:shd w:val="clear" w:color="auto" w:fill="FFFFFF"/>
        </w:rPr>
        <w:t>.</w:t>
      </w:r>
      <w:r w:rsidR="00353C59">
        <w:rPr>
          <w:rFonts w:ascii="Times New Roman" w:hAnsi="Times New Roman"/>
          <w:color w:val="000000"/>
          <w:sz w:val="24"/>
          <w:szCs w:val="24"/>
          <w:shd w:val="clear" w:color="auto" w:fill="FFFFFF"/>
        </w:rPr>
        <w:t xml:space="preserve"> </w:t>
      </w:r>
      <w:r w:rsidR="00A73737">
        <w:rPr>
          <w:rFonts w:ascii="Times New Roman" w:hAnsi="Times New Roman"/>
          <w:color w:val="000000"/>
          <w:sz w:val="24"/>
          <w:szCs w:val="24"/>
          <w:shd w:val="clear" w:color="auto" w:fill="FFFFFF"/>
        </w:rPr>
        <w:t>Это</w:t>
      </w:r>
      <w:r w:rsidRPr="00BE5EFB">
        <w:rPr>
          <w:rFonts w:ascii="Times New Roman" w:hAnsi="Times New Roman"/>
          <w:color w:val="000000"/>
          <w:sz w:val="24"/>
          <w:szCs w:val="24"/>
          <w:shd w:val="clear" w:color="auto" w:fill="FFFFFF"/>
        </w:rPr>
        <w:t xml:space="preserve"> те</w:t>
      </w:r>
      <w:r w:rsidR="00A73737">
        <w:rPr>
          <w:rFonts w:ascii="Times New Roman" w:hAnsi="Times New Roman"/>
          <w:color w:val="000000"/>
          <w:sz w:val="24"/>
          <w:szCs w:val="24"/>
          <w:shd w:val="clear" w:color="auto" w:fill="FFFFFF"/>
        </w:rPr>
        <w:t xml:space="preserve"> </w:t>
      </w:r>
      <w:r w:rsidRPr="00BE5EFB">
        <w:rPr>
          <w:rFonts w:ascii="Times New Roman" w:hAnsi="Times New Roman"/>
          <w:color w:val="000000"/>
          <w:sz w:val="24"/>
          <w:szCs w:val="24"/>
          <w:shd w:val="clear" w:color="auto" w:fill="FFFFFF"/>
        </w:rPr>
        <w:t xml:space="preserve">хранительницы очага, которые несут в себе молитвы и поддержку своим половинкам, по-настоящему мужественные женщины. И конечно же с большим почетом были приглашены и мамы, ждущие своих сыновей с СВО. </w:t>
      </w:r>
    </w:p>
    <w:p w14:paraId="628051EF" w14:textId="77777777" w:rsidR="00A73737" w:rsidRDefault="00A73737" w:rsidP="00624DB0">
      <w:pPr>
        <w:pStyle w:val="ab"/>
        <w:spacing w:line="276" w:lineRule="auto"/>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00BE5EFB" w:rsidRPr="00BE5EFB">
        <w:rPr>
          <w:rFonts w:ascii="Times New Roman" w:hAnsi="Times New Roman"/>
          <w:color w:val="000000"/>
          <w:sz w:val="24"/>
          <w:szCs w:val="24"/>
          <w:shd w:val="clear" w:color="auto" w:fill="FFFFFF"/>
        </w:rPr>
        <w:t xml:space="preserve">Все семьи были награждены благодарностями и подарками от Главы поселения </w:t>
      </w:r>
      <w:r>
        <w:rPr>
          <w:rFonts w:ascii="Times New Roman" w:hAnsi="Times New Roman"/>
          <w:color w:val="000000"/>
          <w:sz w:val="24"/>
          <w:szCs w:val="24"/>
          <w:shd w:val="clear" w:color="auto" w:fill="FFFFFF"/>
        </w:rPr>
        <w:t>Новик А.В.</w:t>
      </w:r>
    </w:p>
    <w:p w14:paraId="510DCA6A" w14:textId="2D9A5DAD" w:rsidR="00BE5EFB" w:rsidRPr="00BE5EFB" w:rsidRDefault="00A73737" w:rsidP="00624DB0">
      <w:pPr>
        <w:pStyle w:val="ab"/>
        <w:spacing w:line="276" w:lineRule="auto"/>
        <w:rPr>
          <w:rFonts w:ascii="Times New Roman" w:eastAsiaTheme="minorEastAsia" w:hAnsi="Times New Roman"/>
          <w:color w:val="1A1A1A"/>
          <w:kern w:val="2"/>
          <w:sz w:val="24"/>
          <w:szCs w:val="24"/>
          <w:lang w:eastAsia="ru-RU"/>
        </w:rPr>
      </w:pPr>
      <w:r w:rsidRPr="00BE5EFB">
        <w:rPr>
          <w:rFonts w:ascii="Times New Roman" w:hAnsi="Times New Roman"/>
          <w:color w:val="000000"/>
          <w:sz w:val="24"/>
          <w:szCs w:val="24"/>
          <w:shd w:val="clear" w:color="auto" w:fill="FFFFFF"/>
        </w:rPr>
        <w:t xml:space="preserve"> </w:t>
      </w:r>
      <w:r w:rsidR="00BE5EFB" w:rsidRPr="00BE5EFB">
        <w:rPr>
          <w:rFonts w:ascii="Times New Roman" w:hAnsi="Times New Roman"/>
          <w:color w:val="000000"/>
          <w:sz w:val="24"/>
          <w:szCs w:val="24"/>
          <w:shd w:val="clear" w:color="auto" w:fill="FFFFFF"/>
        </w:rPr>
        <w:t xml:space="preserve">В этот прекрасный день для самой прекрасной половины человечества, прозвучали искренние слова поздравлений, вокальные и хореографические коллективы </w:t>
      </w:r>
      <w:r>
        <w:rPr>
          <w:rFonts w:ascii="Times New Roman" w:hAnsi="Times New Roman"/>
          <w:color w:val="000000"/>
          <w:sz w:val="24"/>
          <w:szCs w:val="24"/>
          <w:shd w:val="clear" w:color="auto" w:fill="FFFFFF"/>
        </w:rPr>
        <w:t xml:space="preserve">КДЦ </w:t>
      </w:r>
      <w:r w:rsidR="00BE5EFB" w:rsidRPr="00BE5EFB">
        <w:rPr>
          <w:rFonts w:ascii="Times New Roman" w:hAnsi="Times New Roman"/>
          <w:color w:val="000000"/>
          <w:sz w:val="24"/>
          <w:szCs w:val="24"/>
          <w:shd w:val="clear" w:color="auto" w:fill="FFFFFF"/>
        </w:rPr>
        <w:t>подарили присутствующим в зале весеннее настроение, тепло и яркие моменты в самый женственный день в году.</w:t>
      </w:r>
    </w:p>
    <w:p w14:paraId="5B832FBF" w14:textId="4F92DF07" w:rsidR="00F6417F" w:rsidRPr="00352F33" w:rsidRDefault="00A73737" w:rsidP="00624DB0">
      <w:pPr>
        <w:pStyle w:val="15"/>
        <w:spacing w:line="276" w:lineRule="auto"/>
        <w:jc w:val="both"/>
        <w:rPr>
          <w:rFonts w:ascii="Times New Roman" w:hAnsi="Times New Roman"/>
          <w:bCs/>
          <w:sz w:val="24"/>
          <w:szCs w:val="24"/>
        </w:rPr>
      </w:pPr>
      <w:r>
        <w:rPr>
          <w:rFonts w:ascii="Times New Roman" w:hAnsi="Times New Roman"/>
          <w:sz w:val="24"/>
          <w:szCs w:val="24"/>
        </w:rPr>
        <w:t xml:space="preserve">        </w:t>
      </w:r>
      <w:r w:rsidR="007511BD" w:rsidRPr="00184955">
        <w:rPr>
          <w:rFonts w:ascii="Times New Roman" w:hAnsi="Times New Roman"/>
          <w:sz w:val="24"/>
          <w:szCs w:val="24"/>
        </w:rPr>
        <w:t xml:space="preserve">Одним из самых запоминающихся </w:t>
      </w:r>
      <w:r w:rsidR="008D1852">
        <w:rPr>
          <w:rFonts w:ascii="Times New Roman" w:hAnsi="Times New Roman"/>
          <w:sz w:val="24"/>
          <w:szCs w:val="24"/>
        </w:rPr>
        <w:t>мероприятий года</w:t>
      </w:r>
      <w:r w:rsidR="007511BD" w:rsidRPr="00184955">
        <w:rPr>
          <w:rFonts w:ascii="Times New Roman" w:hAnsi="Times New Roman"/>
          <w:sz w:val="24"/>
          <w:szCs w:val="24"/>
        </w:rPr>
        <w:t xml:space="preserve"> стал   праздничный концерт </w:t>
      </w:r>
      <w:r w:rsidR="007511BD" w:rsidRPr="00184955">
        <w:rPr>
          <w:rFonts w:ascii="Times New Roman" w:hAnsi="Times New Roman"/>
          <w:b/>
          <w:sz w:val="24"/>
          <w:szCs w:val="24"/>
        </w:rPr>
        <w:t>«Народу, вставшему за Родину стеной, поем восторженно мы Славу»</w:t>
      </w:r>
      <w:r>
        <w:rPr>
          <w:rFonts w:ascii="Times New Roman" w:hAnsi="Times New Roman"/>
          <w:sz w:val="24"/>
          <w:szCs w:val="24"/>
        </w:rPr>
        <w:t>, посвященный Дню Великой Победы.</w:t>
      </w:r>
      <w:r w:rsidR="007511BD" w:rsidRPr="00184955">
        <w:rPr>
          <w:rFonts w:ascii="Times New Roman" w:hAnsi="Times New Roman"/>
          <w:sz w:val="24"/>
          <w:szCs w:val="24"/>
        </w:rPr>
        <w:t xml:space="preserve"> В программе концерта прозвучали известные песни военных лет в исполнении вокальных </w:t>
      </w:r>
      <w:proofErr w:type="gramStart"/>
      <w:r w:rsidR="007511BD" w:rsidRPr="00184955">
        <w:rPr>
          <w:rFonts w:ascii="Times New Roman" w:hAnsi="Times New Roman"/>
          <w:sz w:val="24"/>
          <w:szCs w:val="24"/>
        </w:rPr>
        <w:t xml:space="preserve">групп  </w:t>
      </w:r>
      <w:proofErr w:type="spellStart"/>
      <w:r w:rsidR="007511BD" w:rsidRPr="00184955">
        <w:rPr>
          <w:rFonts w:ascii="Times New Roman" w:hAnsi="Times New Roman"/>
          <w:sz w:val="24"/>
          <w:szCs w:val="24"/>
        </w:rPr>
        <w:t>Кубаночка</w:t>
      </w:r>
      <w:proofErr w:type="spellEnd"/>
      <w:proofErr w:type="gramEnd"/>
      <w:r w:rsidR="007511BD" w:rsidRPr="00184955">
        <w:rPr>
          <w:rFonts w:ascii="Times New Roman" w:hAnsi="Times New Roman"/>
          <w:sz w:val="24"/>
          <w:szCs w:val="24"/>
        </w:rPr>
        <w:t xml:space="preserve">», «Околица», детского вокального ансамбля «Смешинки», образцового ансамбля народной песни «Колокольчики». Приятно удивили зрителей выступление солистов дома культуры. Особенный восторг вызвала танцевальная </w:t>
      </w:r>
      <w:proofErr w:type="gramStart"/>
      <w:r w:rsidR="007511BD" w:rsidRPr="00184955">
        <w:rPr>
          <w:rFonts w:ascii="Times New Roman" w:hAnsi="Times New Roman"/>
          <w:sz w:val="24"/>
          <w:szCs w:val="24"/>
        </w:rPr>
        <w:t>композиция  «</w:t>
      </w:r>
      <w:proofErr w:type="gramEnd"/>
      <w:r w:rsidR="007511BD" w:rsidRPr="00184955">
        <w:rPr>
          <w:rFonts w:ascii="Times New Roman" w:hAnsi="Times New Roman"/>
          <w:sz w:val="24"/>
          <w:szCs w:val="24"/>
        </w:rPr>
        <w:t xml:space="preserve">Если б не было войны» старшей танцевальной группы «Мираж», танец «Наша армия»  младшей танцевальной группы «Фантазия».  Трогательно прозвучали </w:t>
      </w:r>
      <w:proofErr w:type="gramStart"/>
      <w:r w:rsidR="007511BD" w:rsidRPr="00184955">
        <w:rPr>
          <w:rFonts w:ascii="Times New Roman" w:hAnsi="Times New Roman"/>
          <w:sz w:val="24"/>
          <w:szCs w:val="24"/>
        </w:rPr>
        <w:t>стихи  в</w:t>
      </w:r>
      <w:proofErr w:type="gramEnd"/>
      <w:r w:rsidR="007511BD" w:rsidRPr="00184955">
        <w:rPr>
          <w:rFonts w:ascii="Times New Roman" w:hAnsi="Times New Roman"/>
          <w:sz w:val="24"/>
          <w:szCs w:val="24"/>
        </w:rPr>
        <w:t xml:space="preserve"> исполнении участников коллектива  художественного чтения  «Феникс».  В память о ветеранах –земляках </w:t>
      </w:r>
      <w:proofErr w:type="spellStart"/>
      <w:r w:rsidR="007511BD" w:rsidRPr="00184955">
        <w:rPr>
          <w:rFonts w:ascii="Times New Roman" w:hAnsi="Times New Roman"/>
          <w:sz w:val="24"/>
          <w:szCs w:val="24"/>
        </w:rPr>
        <w:t>Незамаевского</w:t>
      </w:r>
      <w:proofErr w:type="spellEnd"/>
      <w:r w:rsidR="007511BD" w:rsidRPr="00184955">
        <w:rPr>
          <w:rFonts w:ascii="Times New Roman" w:hAnsi="Times New Roman"/>
          <w:sz w:val="24"/>
          <w:szCs w:val="24"/>
        </w:rPr>
        <w:t xml:space="preserve"> сельского </w:t>
      </w:r>
      <w:proofErr w:type="gramStart"/>
      <w:r w:rsidR="007511BD" w:rsidRPr="00184955">
        <w:rPr>
          <w:rFonts w:ascii="Times New Roman" w:hAnsi="Times New Roman"/>
          <w:sz w:val="24"/>
          <w:szCs w:val="24"/>
        </w:rPr>
        <w:t>поселения  был</w:t>
      </w:r>
      <w:proofErr w:type="gramEnd"/>
      <w:r w:rsidR="007511BD" w:rsidRPr="00184955">
        <w:rPr>
          <w:rFonts w:ascii="Times New Roman" w:hAnsi="Times New Roman"/>
          <w:sz w:val="24"/>
          <w:szCs w:val="24"/>
        </w:rPr>
        <w:t xml:space="preserve"> смонтирован видео-фильм «Бессмертный полк». Праздничный концерт </w:t>
      </w:r>
      <w:proofErr w:type="gramStart"/>
      <w:r w:rsidR="007511BD" w:rsidRPr="00184955">
        <w:rPr>
          <w:rFonts w:ascii="Times New Roman" w:hAnsi="Times New Roman"/>
          <w:sz w:val="24"/>
          <w:szCs w:val="24"/>
        </w:rPr>
        <w:t>завершился  финальной</w:t>
      </w:r>
      <w:proofErr w:type="gramEnd"/>
      <w:r w:rsidR="007511BD" w:rsidRPr="00184955">
        <w:rPr>
          <w:rFonts w:ascii="Times New Roman" w:hAnsi="Times New Roman"/>
          <w:sz w:val="24"/>
          <w:szCs w:val="24"/>
        </w:rPr>
        <w:t xml:space="preserve"> песней «Цветы Победы» в исполнении всех участников художественной самодеятельности.</w:t>
      </w:r>
      <w:r w:rsidR="007511BD" w:rsidRPr="00184955">
        <w:rPr>
          <w:rFonts w:ascii="Times New Roman" w:hAnsi="Times New Roman"/>
          <w:sz w:val="24"/>
          <w:szCs w:val="24"/>
        </w:rPr>
        <w:br/>
      </w:r>
      <w:r w:rsidR="0045470E" w:rsidRPr="008D1852">
        <w:rPr>
          <w:rFonts w:ascii="Times New Roman" w:hAnsi="Times New Roman"/>
          <w:sz w:val="24"/>
          <w:szCs w:val="24"/>
        </w:rPr>
        <w:t xml:space="preserve"> </w:t>
      </w:r>
      <w:r w:rsidR="00216A3E" w:rsidRPr="008D1852">
        <w:rPr>
          <w:rFonts w:ascii="Times New Roman" w:hAnsi="Times New Roman"/>
          <w:sz w:val="24"/>
          <w:szCs w:val="24"/>
        </w:rPr>
        <w:t xml:space="preserve"> </w:t>
      </w:r>
      <w:r w:rsidR="008D1852" w:rsidRPr="008D1852">
        <w:rPr>
          <w:rFonts w:ascii="Times New Roman" w:hAnsi="Times New Roman"/>
          <w:sz w:val="24"/>
          <w:szCs w:val="24"/>
        </w:rPr>
        <w:t xml:space="preserve">   </w:t>
      </w:r>
      <w:r w:rsidR="00F6417F" w:rsidRPr="00352F33">
        <w:rPr>
          <w:rFonts w:ascii="Times New Roman" w:hAnsi="Times New Roman"/>
          <w:color w:val="1A1A1A"/>
          <w:sz w:val="24"/>
          <w:szCs w:val="24"/>
        </w:rPr>
        <w:t xml:space="preserve">Праздничная программа, посвященная 90-летию со дня образования </w:t>
      </w:r>
      <w:proofErr w:type="spellStart"/>
      <w:r w:rsidR="00F6417F" w:rsidRPr="00352F33">
        <w:rPr>
          <w:rFonts w:ascii="Times New Roman" w:hAnsi="Times New Roman"/>
          <w:color w:val="1A1A1A"/>
          <w:sz w:val="24"/>
          <w:szCs w:val="24"/>
        </w:rPr>
        <w:t>Незамаевского</w:t>
      </w:r>
      <w:proofErr w:type="spellEnd"/>
      <w:r w:rsidR="00F6417F" w:rsidRPr="00352F33">
        <w:rPr>
          <w:rFonts w:ascii="Times New Roman" w:hAnsi="Times New Roman"/>
          <w:color w:val="1A1A1A"/>
          <w:sz w:val="24"/>
          <w:szCs w:val="24"/>
        </w:rPr>
        <w:t xml:space="preserve"> сельского поселения  </w:t>
      </w:r>
      <w:r w:rsidR="00F6417F" w:rsidRPr="00352F33">
        <w:rPr>
          <w:rFonts w:ascii="Times New Roman" w:hAnsi="Times New Roman"/>
          <w:b/>
          <w:bCs/>
          <w:color w:val="1A1A1A"/>
          <w:sz w:val="24"/>
          <w:szCs w:val="24"/>
        </w:rPr>
        <w:t>«Люблю тебя, поселок мой родной».</w:t>
      </w:r>
      <w:r w:rsidR="00F6417F" w:rsidRPr="00352F33">
        <w:rPr>
          <w:rFonts w:ascii="Times New Roman" w:hAnsi="Times New Roman"/>
          <w:color w:val="3C3C3C"/>
          <w:sz w:val="24"/>
          <w:szCs w:val="24"/>
        </w:rPr>
        <w:t xml:space="preserve"> </w:t>
      </w:r>
      <w:r w:rsidR="00F6417F">
        <w:rPr>
          <w:rFonts w:ascii="Times New Roman" w:hAnsi="Times New Roman"/>
          <w:color w:val="3C3C3C"/>
          <w:sz w:val="24"/>
          <w:szCs w:val="24"/>
        </w:rPr>
        <w:t>На мероприятии присутствовали</w:t>
      </w:r>
      <w:r w:rsidR="00F6417F" w:rsidRPr="00352F33">
        <w:rPr>
          <w:rFonts w:ascii="Times New Roman" w:hAnsi="Times New Roman"/>
          <w:color w:val="3C3C3C"/>
          <w:sz w:val="24"/>
          <w:szCs w:val="24"/>
        </w:rPr>
        <w:t xml:space="preserve"> Глава </w:t>
      </w:r>
      <w:proofErr w:type="spellStart"/>
      <w:r w:rsidR="00F6417F" w:rsidRPr="00352F33">
        <w:rPr>
          <w:rFonts w:ascii="Times New Roman" w:hAnsi="Times New Roman"/>
          <w:color w:val="3C3C3C"/>
          <w:sz w:val="24"/>
          <w:szCs w:val="24"/>
        </w:rPr>
        <w:t>Незамаевского</w:t>
      </w:r>
      <w:proofErr w:type="spellEnd"/>
      <w:r w:rsidR="00F6417F" w:rsidRPr="00352F33">
        <w:rPr>
          <w:rFonts w:ascii="Times New Roman" w:hAnsi="Times New Roman"/>
          <w:color w:val="3C3C3C"/>
          <w:sz w:val="24"/>
          <w:szCs w:val="24"/>
        </w:rPr>
        <w:t xml:space="preserve"> сельского поселения Новик А.В., </w:t>
      </w:r>
      <w:r w:rsidR="00F6417F" w:rsidRPr="00352F33">
        <w:rPr>
          <w:rFonts w:ascii="Times New Roman" w:hAnsi="Times New Roman"/>
          <w:sz w:val="24"/>
          <w:szCs w:val="24"/>
          <w:shd w:val="clear" w:color="auto" w:fill="FFFFFF"/>
        </w:rPr>
        <w:t xml:space="preserve">заместитель главы администрации муниципального </w:t>
      </w:r>
      <w:proofErr w:type="gramStart"/>
      <w:r w:rsidR="00F6417F" w:rsidRPr="00352F33">
        <w:rPr>
          <w:rFonts w:ascii="Times New Roman" w:hAnsi="Times New Roman"/>
          <w:sz w:val="24"/>
          <w:szCs w:val="24"/>
          <w:shd w:val="clear" w:color="auto" w:fill="FFFFFF"/>
        </w:rPr>
        <w:t>образования  Новопокровский</w:t>
      </w:r>
      <w:proofErr w:type="gramEnd"/>
      <w:r w:rsidR="00F6417F" w:rsidRPr="00352F33">
        <w:rPr>
          <w:rFonts w:ascii="Times New Roman" w:hAnsi="Times New Roman"/>
          <w:sz w:val="24"/>
          <w:szCs w:val="24"/>
          <w:shd w:val="clear" w:color="auto" w:fill="FFFFFF"/>
        </w:rPr>
        <w:t xml:space="preserve">  район </w:t>
      </w:r>
      <w:r w:rsidR="00F6417F" w:rsidRPr="00352F33">
        <w:rPr>
          <w:rFonts w:ascii="Times New Roman" w:hAnsi="Times New Roman"/>
          <w:color w:val="3C3C3C"/>
          <w:sz w:val="24"/>
          <w:szCs w:val="24"/>
        </w:rPr>
        <w:t>Марин А.Я. В своём выступлении они поздравили всех жителей посёлка с праздником, выразили слова благодарности всем активным жителям, которые помогают в благоустройстве посёлка. Затем состоялся праздничный концерт, подготовленный работниками МКУК «</w:t>
      </w:r>
      <w:proofErr w:type="spellStart"/>
      <w:r w:rsidR="00F6417F" w:rsidRPr="00352F33">
        <w:rPr>
          <w:rFonts w:ascii="Times New Roman" w:hAnsi="Times New Roman"/>
          <w:color w:val="3C3C3C"/>
          <w:sz w:val="24"/>
          <w:szCs w:val="24"/>
        </w:rPr>
        <w:t>Незамаевский</w:t>
      </w:r>
      <w:proofErr w:type="spellEnd"/>
      <w:r w:rsidR="00F6417F" w:rsidRPr="00352F33">
        <w:rPr>
          <w:rFonts w:ascii="Times New Roman" w:hAnsi="Times New Roman"/>
          <w:color w:val="3C3C3C"/>
          <w:sz w:val="24"/>
          <w:szCs w:val="24"/>
        </w:rPr>
        <w:t xml:space="preserve"> КДЦ» и «Первомайский СДК»</w:t>
      </w:r>
    </w:p>
    <w:p w14:paraId="697DF303" w14:textId="5C55623A" w:rsidR="000970F4" w:rsidRDefault="00F6417F" w:rsidP="00624DB0">
      <w:pPr>
        <w:pStyle w:val="ab"/>
        <w:spacing w:line="276" w:lineRule="auto"/>
        <w:rPr>
          <w:rFonts w:ascii="Times New Roman" w:hAnsi="Times New Roman"/>
          <w:color w:val="000000"/>
          <w:sz w:val="24"/>
          <w:szCs w:val="24"/>
          <w:shd w:val="clear" w:color="auto" w:fill="FFFFFF"/>
        </w:rPr>
      </w:pPr>
      <w:r>
        <w:rPr>
          <w:rFonts w:ascii="Times New Roman" w:hAnsi="Times New Roman"/>
          <w:sz w:val="24"/>
          <w:szCs w:val="24"/>
        </w:rPr>
        <w:t xml:space="preserve">       </w:t>
      </w:r>
      <w:r w:rsidR="008D1852">
        <w:rPr>
          <w:rFonts w:ascii="Times New Roman" w:hAnsi="Times New Roman"/>
          <w:sz w:val="24"/>
          <w:szCs w:val="24"/>
        </w:rPr>
        <w:t xml:space="preserve">В преддверии Дня матери, </w:t>
      </w:r>
      <w:r w:rsidR="000970F4" w:rsidRPr="008D1852">
        <w:rPr>
          <w:rFonts w:ascii="Times New Roman" w:hAnsi="Times New Roman"/>
          <w:color w:val="000000"/>
          <w:sz w:val="24"/>
          <w:szCs w:val="24"/>
          <w:shd w:val="clear" w:color="auto" w:fill="FFFFFF"/>
        </w:rPr>
        <w:t xml:space="preserve">коллектив </w:t>
      </w:r>
      <w:r w:rsidR="008D1852">
        <w:rPr>
          <w:rFonts w:ascii="Times New Roman" w:hAnsi="Times New Roman"/>
          <w:color w:val="000000"/>
          <w:sz w:val="24"/>
          <w:szCs w:val="24"/>
          <w:shd w:val="clear" w:color="auto" w:fill="FFFFFF"/>
        </w:rPr>
        <w:t xml:space="preserve">КДЦ </w:t>
      </w:r>
      <w:r w:rsidR="000970F4" w:rsidRPr="008D1852">
        <w:rPr>
          <w:rFonts w:ascii="Times New Roman" w:hAnsi="Times New Roman"/>
          <w:color w:val="000000"/>
          <w:sz w:val="24"/>
          <w:szCs w:val="24"/>
          <w:shd w:val="clear" w:color="auto" w:fill="FFFFFF"/>
        </w:rPr>
        <w:t>п</w:t>
      </w:r>
      <w:r w:rsidR="008D1852">
        <w:rPr>
          <w:rFonts w:ascii="Times New Roman" w:hAnsi="Times New Roman"/>
          <w:color w:val="000000"/>
          <w:sz w:val="24"/>
          <w:szCs w:val="24"/>
          <w:shd w:val="clear" w:color="auto" w:fill="FFFFFF"/>
        </w:rPr>
        <w:t>одготовил</w:t>
      </w:r>
      <w:r w:rsidR="000970F4" w:rsidRPr="008D1852">
        <w:rPr>
          <w:rFonts w:ascii="Times New Roman" w:hAnsi="Times New Roman"/>
          <w:color w:val="000000"/>
          <w:sz w:val="24"/>
          <w:szCs w:val="24"/>
          <w:shd w:val="clear" w:color="auto" w:fill="FFFFFF"/>
        </w:rPr>
        <w:t xml:space="preserve"> </w:t>
      </w:r>
      <w:r w:rsidR="000970F4" w:rsidRPr="008D1852">
        <w:rPr>
          <w:rFonts w:ascii="Times New Roman" w:hAnsi="Times New Roman"/>
          <w:b/>
          <w:color w:val="000000"/>
          <w:sz w:val="24"/>
          <w:szCs w:val="24"/>
          <w:shd w:val="clear" w:color="auto" w:fill="FFFFFF"/>
        </w:rPr>
        <w:t>праздничную концертную программу «Роднее тебя нет на свете…!».</w:t>
      </w:r>
      <w:r w:rsidR="000970F4" w:rsidRPr="008D1852">
        <w:rPr>
          <w:rFonts w:ascii="Times New Roman" w:hAnsi="Times New Roman"/>
          <w:color w:val="000000"/>
          <w:sz w:val="24"/>
          <w:szCs w:val="24"/>
          <w:shd w:val="clear" w:color="auto" w:fill="FFFFFF"/>
        </w:rPr>
        <w:t xml:space="preserve"> В концерте приняли участие: образцовый ансамбль народной песни «Колокольчики», «</w:t>
      </w:r>
      <w:proofErr w:type="spellStart"/>
      <w:r w:rsidR="000970F4" w:rsidRPr="008D1852">
        <w:rPr>
          <w:rFonts w:ascii="Times New Roman" w:hAnsi="Times New Roman"/>
          <w:color w:val="000000"/>
          <w:sz w:val="24"/>
          <w:szCs w:val="24"/>
          <w:shd w:val="clear" w:color="auto" w:fill="FFFFFF"/>
        </w:rPr>
        <w:t>Забавушка</w:t>
      </w:r>
      <w:proofErr w:type="spellEnd"/>
      <w:r w:rsidR="000970F4" w:rsidRPr="008D1852">
        <w:rPr>
          <w:rFonts w:ascii="Times New Roman" w:hAnsi="Times New Roman"/>
          <w:color w:val="000000"/>
          <w:sz w:val="24"/>
          <w:szCs w:val="24"/>
          <w:shd w:val="clear" w:color="auto" w:fill="FFFFFF"/>
        </w:rPr>
        <w:t>», танцевальные коллективы, вокальные группы «</w:t>
      </w:r>
      <w:proofErr w:type="spellStart"/>
      <w:r w:rsidR="000970F4" w:rsidRPr="008D1852">
        <w:rPr>
          <w:rFonts w:ascii="Times New Roman" w:hAnsi="Times New Roman"/>
          <w:color w:val="000000"/>
          <w:sz w:val="24"/>
          <w:szCs w:val="24"/>
          <w:shd w:val="clear" w:color="auto" w:fill="FFFFFF"/>
        </w:rPr>
        <w:t>Кубаночка</w:t>
      </w:r>
      <w:proofErr w:type="spellEnd"/>
      <w:proofErr w:type="gramStart"/>
      <w:r w:rsidR="000970F4" w:rsidRPr="008D1852">
        <w:rPr>
          <w:rFonts w:ascii="Times New Roman" w:hAnsi="Times New Roman"/>
          <w:color w:val="000000"/>
          <w:sz w:val="24"/>
          <w:szCs w:val="24"/>
          <w:shd w:val="clear" w:color="auto" w:fill="FFFFFF"/>
        </w:rPr>
        <w:t>»,  «</w:t>
      </w:r>
      <w:proofErr w:type="gramEnd"/>
      <w:r w:rsidR="000970F4" w:rsidRPr="008D1852">
        <w:rPr>
          <w:rFonts w:ascii="Times New Roman" w:hAnsi="Times New Roman"/>
          <w:color w:val="000000"/>
          <w:sz w:val="24"/>
          <w:szCs w:val="24"/>
          <w:shd w:val="clear" w:color="auto" w:fill="FFFFFF"/>
        </w:rPr>
        <w:t>Смешинки», «Околица», солисты вокальной студии «Импульс». Клубное объединение «Ровесники» показали свою программу «Каждый в жизни персонаж». Программу вели очаровательные ведущие — Катя Ищенко и Кристина Нефедова.  Концерт получился насыщенным, разнообразным, ярким и душевным! Зрители отдохнули, попели, посмеялись и поплакали.</w:t>
      </w:r>
    </w:p>
    <w:p w14:paraId="304C188B" w14:textId="49A38746" w:rsidR="007B2C0F" w:rsidRPr="00820258" w:rsidRDefault="007B2C0F" w:rsidP="007B2C0F">
      <w:pPr>
        <w:jc w:val="both"/>
        <w:rPr>
          <w:b/>
          <w:bCs/>
          <w:sz w:val="24"/>
          <w:szCs w:val="24"/>
          <w:u w:val="single"/>
        </w:rPr>
      </w:pPr>
      <w:r w:rsidRPr="00820258">
        <w:rPr>
          <w:b/>
          <w:bCs/>
          <w:sz w:val="24"/>
          <w:szCs w:val="24"/>
          <w:u w:val="single"/>
        </w:rPr>
        <w:t>6.</w:t>
      </w:r>
      <w:r w:rsidR="00973477" w:rsidRPr="00820258">
        <w:rPr>
          <w:b/>
          <w:bCs/>
          <w:sz w:val="24"/>
          <w:szCs w:val="24"/>
          <w:u w:val="single"/>
        </w:rPr>
        <w:t>9</w:t>
      </w:r>
      <w:r w:rsidRPr="00820258">
        <w:rPr>
          <w:b/>
          <w:bCs/>
          <w:sz w:val="24"/>
          <w:szCs w:val="24"/>
          <w:u w:val="single"/>
        </w:rPr>
        <w:t>.</w:t>
      </w:r>
      <w:r w:rsidR="003137B3" w:rsidRPr="00820258">
        <w:rPr>
          <w:b/>
          <w:bCs/>
          <w:sz w:val="24"/>
          <w:szCs w:val="24"/>
          <w:u w:val="single"/>
        </w:rPr>
        <w:t xml:space="preserve"> «Доступная среда»</w:t>
      </w:r>
      <w:r w:rsidRPr="00820258">
        <w:rPr>
          <w:b/>
          <w:bCs/>
          <w:sz w:val="24"/>
          <w:szCs w:val="24"/>
          <w:u w:val="single"/>
        </w:rPr>
        <w:t xml:space="preserve"> </w:t>
      </w:r>
      <w:r w:rsidR="003137B3" w:rsidRPr="00820258">
        <w:rPr>
          <w:b/>
          <w:bCs/>
          <w:sz w:val="24"/>
          <w:szCs w:val="24"/>
          <w:u w:val="single"/>
        </w:rPr>
        <w:t>(</w:t>
      </w:r>
      <w:r w:rsidR="00AD1E96" w:rsidRPr="00820258">
        <w:rPr>
          <w:b/>
          <w:bCs/>
          <w:sz w:val="24"/>
          <w:szCs w:val="24"/>
          <w:u w:val="single"/>
        </w:rPr>
        <w:t xml:space="preserve">Организация работы с </w:t>
      </w:r>
      <w:r w:rsidR="00AD1E96" w:rsidRPr="00820258">
        <w:rPr>
          <w:b/>
          <w:sz w:val="24"/>
          <w:szCs w:val="24"/>
          <w:u w:val="single"/>
        </w:rPr>
        <w:t>инвалидами и людьми с ограниченными возможностями,</w:t>
      </w:r>
      <w:r w:rsidR="00AD1E96" w:rsidRPr="00820258">
        <w:rPr>
          <w:b/>
          <w:bCs/>
          <w:sz w:val="24"/>
          <w:szCs w:val="24"/>
          <w:u w:val="single"/>
        </w:rPr>
        <w:t xml:space="preserve"> с пожилыми</w:t>
      </w:r>
      <w:r w:rsidR="003137B3" w:rsidRPr="00820258">
        <w:rPr>
          <w:b/>
          <w:bCs/>
          <w:sz w:val="24"/>
          <w:szCs w:val="24"/>
          <w:u w:val="single"/>
        </w:rPr>
        <w:t>)</w:t>
      </w:r>
      <w:r w:rsidR="00AD1E96" w:rsidRPr="00820258">
        <w:rPr>
          <w:b/>
          <w:bCs/>
          <w:sz w:val="24"/>
          <w:szCs w:val="24"/>
          <w:u w:val="single"/>
        </w:rPr>
        <w:t>.</w:t>
      </w:r>
    </w:p>
    <w:p w14:paraId="06522E9B" w14:textId="5050D0E4" w:rsidR="007511BD" w:rsidRPr="00352F33" w:rsidRDefault="005E2DA3" w:rsidP="00624DB0">
      <w:pPr>
        <w:pStyle w:val="15"/>
        <w:spacing w:line="276" w:lineRule="auto"/>
        <w:rPr>
          <w:rFonts w:ascii="Times New Roman" w:eastAsiaTheme="minorEastAsia" w:hAnsi="Times New Roman"/>
          <w:sz w:val="24"/>
          <w:szCs w:val="24"/>
          <w:shd w:val="clear" w:color="auto" w:fill="FFFFFF"/>
          <w:lang w:eastAsia="ru-RU"/>
        </w:rPr>
      </w:pPr>
      <w:r>
        <w:t xml:space="preserve">       </w:t>
      </w:r>
      <w:r>
        <w:rPr>
          <w:rFonts w:eastAsiaTheme="minorEastAsia"/>
          <w:shd w:val="clear" w:color="auto" w:fill="FFFFFF"/>
          <w:lang w:eastAsia="ru-RU"/>
        </w:rPr>
        <w:t xml:space="preserve"> </w:t>
      </w:r>
      <w:r w:rsidR="007511BD" w:rsidRPr="00352F33">
        <w:rPr>
          <w:rFonts w:ascii="Times New Roman" w:hAnsi="Times New Roman"/>
          <w:sz w:val="24"/>
          <w:szCs w:val="24"/>
        </w:rPr>
        <w:t xml:space="preserve">Особо важным направлением в работе </w:t>
      </w:r>
      <w:r w:rsidRPr="00352F33">
        <w:rPr>
          <w:rFonts w:ascii="Times New Roman" w:hAnsi="Times New Roman"/>
          <w:sz w:val="24"/>
          <w:szCs w:val="24"/>
        </w:rPr>
        <w:t>КДЦ</w:t>
      </w:r>
      <w:r w:rsidR="007511BD" w:rsidRPr="00352F33">
        <w:rPr>
          <w:rFonts w:ascii="Times New Roman" w:hAnsi="Times New Roman"/>
          <w:sz w:val="24"/>
          <w:szCs w:val="24"/>
        </w:rPr>
        <w:t xml:space="preserve"> является </w:t>
      </w:r>
      <w:r w:rsidR="007511BD" w:rsidRPr="00352F33">
        <w:rPr>
          <w:rFonts w:ascii="Times New Roman" w:hAnsi="Times New Roman"/>
          <w:bCs/>
          <w:sz w:val="24"/>
          <w:szCs w:val="24"/>
        </w:rPr>
        <w:t>работа с людьми с ограниченными возможностями здоровья.</w:t>
      </w:r>
      <w:r w:rsidR="007511BD" w:rsidRPr="00352F33">
        <w:rPr>
          <w:rFonts w:ascii="Times New Roman" w:hAnsi="Times New Roman"/>
          <w:sz w:val="24"/>
          <w:szCs w:val="24"/>
        </w:rPr>
        <w:t xml:space="preserve"> Именно этой категории населения </w:t>
      </w:r>
      <w:r w:rsidR="007511BD" w:rsidRPr="00352F33">
        <w:rPr>
          <w:rFonts w:ascii="Times New Roman" w:hAnsi="Times New Roman"/>
          <w:sz w:val="24"/>
          <w:szCs w:val="24"/>
          <w:lang w:eastAsia="en-US"/>
        </w:rPr>
        <w:t>необходимы наша постоянная помощь и поддержка, участие и доброта</w:t>
      </w:r>
      <w:r w:rsidR="007511BD" w:rsidRPr="00352F33">
        <w:rPr>
          <w:rFonts w:ascii="Times New Roman" w:hAnsi="Times New Roman"/>
          <w:sz w:val="24"/>
          <w:szCs w:val="24"/>
        </w:rPr>
        <w:t xml:space="preserve">, и сотрудники </w:t>
      </w:r>
      <w:r w:rsidRPr="00352F33">
        <w:rPr>
          <w:rFonts w:ascii="Times New Roman" w:hAnsi="Times New Roman"/>
          <w:sz w:val="24"/>
          <w:szCs w:val="24"/>
        </w:rPr>
        <w:t>КДЦ</w:t>
      </w:r>
      <w:r w:rsidR="007511BD" w:rsidRPr="00352F33">
        <w:rPr>
          <w:rFonts w:ascii="Times New Roman" w:hAnsi="Times New Roman"/>
          <w:sz w:val="24"/>
          <w:szCs w:val="24"/>
        </w:rPr>
        <w:t xml:space="preserve"> всегда готовы прийти на помощь этим</w:t>
      </w:r>
      <w:r w:rsidR="007511BD" w:rsidRPr="00352F33">
        <w:rPr>
          <w:rFonts w:ascii="Times New Roman" w:hAnsi="Times New Roman"/>
          <w:sz w:val="24"/>
          <w:szCs w:val="24"/>
          <w:lang w:eastAsia="en-US"/>
        </w:rPr>
        <w:t xml:space="preserve"> неординарным, талантливым и увлечённым людям.</w:t>
      </w:r>
    </w:p>
    <w:p w14:paraId="6B9739C4" w14:textId="7AEEB21A" w:rsidR="00A73737" w:rsidRPr="00352F33" w:rsidRDefault="00A73737" w:rsidP="00624DB0">
      <w:pPr>
        <w:pStyle w:val="15"/>
        <w:spacing w:line="276" w:lineRule="auto"/>
        <w:rPr>
          <w:rFonts w:ascii="Times New Roman" w:hAnsi="Times New Roman"/>
          <w:sz w:val="24"/>
          <w:szCs w:val="24"/>
          <w:lang w:eastAsia="ru-RU"/>
        </w:rPr>
      </w:pPr>
      <w:r w:rsidRPr="00352F33">
        <w:rPr>
          <w:rFonts w:ascii="Times New Roman" w:hAnsi="Times New Roman"/>
          <w:sz w:val="24"/>
          <w:szCs w:val="24"/>
          <w:lang w:eastAsia="ru-RU"/>
        </w:rPr>
        <w:t xml:space="preserve">       </w:t>
      </w:r>
      <w:r w:rsidRPr="00352F33">
        <w:rPr>
          <w:rFonts w:ascii="Times New Roman" w:hAnsi="Times New Roman"/>
          <w:sz w:val="24"/>
          <w:szCs w:val="24"/>
        </w:rPr>
        <w:t>Забота об инвалидах и лицах с ограниченными возможностями здоровья по своей значимости выходит сегодня на одно из первых мест, поскольку является одним из критериев цивилизованности государства и его нравственного прогресса. Все мероприятия МКУК «</w:t>
      </w:r>
      <w:proofErr w:type="spellStart"/>
      <w:r w:rsidRPr="00352F33">
        <w:rPr>
          <w:rFonts w:ascii="Times New Roman" w:hAnsi="Times New Roman"/>
          <w:sz w:val="24"/>
          <w:szCs w:val="24"/>
        </w:rPr>
        <w:t>Незамаевский</w:t>
      </w:r>
      <w:proofErr w:type="spellEnd"/>
      <w:r w:rsidRPr="00352F33">
        <w:rPr>
          <w:rFonts w:ascii="Times New Roman" w:hAnsi="Times New Roman"/>
          <w:sz w:val="24"/>
          <w:szCs w:val="24"/>
        </w:rPr>
        <w:t xml:space="preserve"> КДЦ» </w:t>
      </w:r>
      <w:r w:rsidRPr="00352F33">
        <w:rPr>
          <w:rFonts w:ascii="Times New Roman" w:hAnsi="Times New Roman"/>
          <w:sz w:val="24"/>
          <w:szCs w:val="24"/>
          <w:lang w:eastAsia="ru-RU"/>
        </w:rPr>
        <w:t>в своей работе использует как традиционные,</w:t>
      </w:r>
      <w:r w:rsidRPr="00352F33">
        <w:rPr>
          <w:rFonts w:ascii="Times New Roman" w:hAnsi="Times New Roman"/>
          <w:sz w:val="24"/>
          <w:szCs w:val="24"/>
        </w:rPr>
        <w:t xml:space="preserve"> </w:t>
      </w:r>
      <w:r w:rsidRPr="00352F33">
        <w:rPr>
          <w:rFonts w:ascii="Times New Roman" w:hAnsi="Times New Roman"/>
          <w:sz w:val="24"/>
          <w:szCs w:val="24"/>
          <w:lang w:eastAsia="ru-RU"/>
        </w:rPr>
        <w:t xml:space="preserve">проверенные временем формы, так и инновационные, </w:t>
      </w:r>
      <w:r w:rsidRPr="00352F33">
        <w:rPr>
          <w:rFonts w:ascii="Times New Roman" w:hAnsi="Times New Roman"/>
          <w:sz w:val="24"/>
          <w:szCs w:val="24"/>
          <w:lang w:eastAsia="ru-RU"/>
        </w:rPr>
        <w:lastRenderedPageBreak/>
        <w:t>основанные на</w:t>
      </w:r>
      <w:r w:rsidRPr="00352F33">
        <w:rPr>
          <w:rFonts w:ascii="Times New Roman" w:hAnsi="Times New Roman"/>
          <w:sz w:val="24"/>
          <w:szCs w:val="24"/>
        </w:rPr>
        <w:t xml:space="preserve"> </w:t>
      </w:r>
      <w:r w:rsidRPr="00352F33">
        <w:rPr>
          <w:rFonts w:ascii="Times New Roman" w:hAnsi="Times New Roman"/>
          <w:sz w:val="24"/>
          <w:szCs w:val="24"/>
          <w:lang w:eastAsia="ru-RU"/>
        </w:rPr>
        <w:t>применении современных приемов и технологий: выставки творческих работ, викторины, вечера</w:t>
      </w:r>
      <w:r w:rsidRPr="00352F33">
        <w:rPr>
          <w:rFonts w:ascii="Times New Roman" w:hAnsi="Times New Roman"/>
          <w:sz w:val="24"/>
          <w:szCs w:val="24"/>
        </w:rPr>
        <w:t xml:space="preserve"> </w:t>
      </w:r>
      <w:r w:rsidRPr="00352F33">
        <w:rPr>
          <w:rFonts w:ascii="Times New Roman" w:hAnsi="Times New Roman"/>
          <w:sz w:val="24"/>
          <w:szCs w:val="24"/>
          <w:lang w:eastAsia="ru-RU"/>
        </w:rPr>
        <w:t>отдыха, игры- путешествия, праздничные, концертные программы,</w:t>
      </w:r>
      <w:r w:rsidRPr="00352F33">
        <w:rPr>
          <w:rFonts w:ascii="Times New Roman" w:hAnsi="Times New Roman"/>
          <w:sz w:val="24"/>
          <w:szCs w:val="24"/>
        </w:rPr>
        <w:t xml:space="preserve"> </w:t>
      </w:r>
      <w:proofErr w:type="spellStart"/>
      <w:r w:rsidRPr="00352F33">
        <w:rPr>
          <w:rFonts w:ascii="Times New Roman" w:hAnsi="Times New Roman"/>
          <w:sz w:val="24"/>
          <w:szCs w:val="24"/>
          <w:lang w:eastAsia="ru-RU"/>
        </w:rPr>
        <w:t>конкурсно</w:t>
      </w:r>
      <w:proofErr w:type="spellEnd"/>
      <w:r w:rsidRPr="00352F33">
        <w:rPr>
          <w:rFonts w:ascii="Times New Roman" w:hAnsi="Times New Roman"/>
          <w:sz w:val="24"/>
          <w:szCs w:val="24"/>
          <w:lang w:eastAsia="ru-RU"/>
        </w:rPr>
        <w:t xml:space="preserve"> – развлекательные программы. </w:t>
      </w:r>
    </w:p>
    <w:p w14:paraId="238FFAA2" w14:textId="3233884E" w:rsidR="00A73737" w:rsidRPr="00352F33" w:rsidRDefault="00A73737" w:rsidP="00624DB0">
      <w:pPr>
        <w:pStyle w:val="15"/>
        <w:spacing w:line="276" w:lineRule="auto"/>
        <w:rPr>
          <w:rFonts w:ascii="Times New Roman" w:hAnsi="Times New Roman"/>
          <w:sz w:val="24"/>
          <w:szCs w:val="24"/>
        </w:rPr>
      </w:pPr>
      <w:r w:rsidRPr="00352F33">
        <w:rPr>
          <w:rFonts w:ascii="Times New Roman" w:hAnsi="Times New Roman"/>
          <w:sz w:val="24"/>
          <w:szCs w:val="24"/>
        </w:rPr>
        <w:t xml:space="preserve">     </w:t>
      </w:r>
      <w:r w:rsidR="00352F33">
        <w:rPr>
          <w:rFonts w:ascii="Times New Roman" w:hAnsi="Times New Roman"/>
          <w:sz w:val="24"/>
          <w:szCs w:val="24"/>
        </w:rPr>
        <w:t xml:space="preserve"> </w:t>
      </w:r>
      <w:r w:rsidRPr="00352F33">
        <w:rPr>
          <w:rFonts w:ascii="Times New Roman" w:hAnsi="Times New Roman"/>
          <w:sz w:val="24"/>
          <w:szCs w:val="24"/>
        </w:rPr>
        <w:t xml:space="preserve">В преддверии весеннего праздника 8 марта, участники КЛО «Капитошка» провели </w:t>
      </w:r>
      <w:r w:rsidRPr="00352F33">
        <w:rPr>
          <w:rFonts w:ascii="Times New Roman" w:hAnsi="Times New Roman"/>
          <w:b/>
          <w:bCs/>
          <w:sz w:val="24"/>
          <w:szCs w:val="24"/>
        </w:rPr>
        <w:t xml:space="preserve">рейд милосердия «Мы дарим вам свои улыбки». </w:t>
      </w:r>
      <w:r w:rsidRPr="00352F33">
        <w:rPr>
          <w:rFonts w:ascii="Times New Roman" w:hAnsi="Times New Roman"/>
          <w:sz w:val="24"/>
          <w:szCs w:val="24"/>
        </w:rPr>
        <w:t>Ребята подготовили концертные номера, пели, танцевали, показывали актёрское мастерство. Эта небольшая капелька теплоты, внимания стала для людей с ограниченными возможностями показателем того, что о них помнят, не забывают и стараются не обойти своим вниманием. Маленький праздник, который устроили ребята, это не так много, но для каждой женщины, особенно редко выходящей из своего «домашнего мира», это целое событие. Такие теплые посещения станут доброй традицией и для всех окружающих и помогут стать всем немножечко добрее.</w:t>
      </w:r>
    </w:p>
    <w:p w14:paraId="5E56D1C0" w14:textId="07C07AF6" w:rsidR="00352F33" w:rsidRPr="00352F33" w:rsidRDefault="00A73737" w:rsidP="00624DB0">
      <w:pPr>
        <w:pStyle w:val="15"/>
        <w:spacing w:line="276" w:lineRule="auto"/>
        <w:rPr>
          <w:rFonts w:ascii="Times New Roman" w:hAnsi="Times New Roman"/>
          <w:sz w:val="24"/>
          <w:szCs w:val="24"/>
        </w:rPr>
      </w:pPr>
      <w:r w:rsidRPr="00352F33">
        <w:rPr>
          <w:rFonts w:ascii="Times New Roman" w:hAnsi="Times New Roman"/>
          <w:b/>
          <w:bCs/>
          <w:sz w:val="24"/>
          <w:szCs w:val="24"/>
        </w:rPr>
        <w:t xml:space="preserve">    </w:t>
      </w:r>
      <w:r w:rsidR="00352F33">
        <w:rPr>
          <w:rFonts w:ascii="Times New Roman" w:hAnsi="Times New Roman"/>
          <w:b/>
          <w:bCs/>
          <w:sz w:val="24"/>
          <w:szCs w:val="24"/>
        </w:rPr>
        <w:t xml:space="preserve">  </w:t>
      </w:r>
      <w:r w:rsidR="00F6417F">
        <w:rPr>
          <w:rFonts w:ascii="Times New Roman" w:hAnsi="Times New Roman"/>
          <w:sz w:val="24"/>
          <w:szCs w:val="24"/>
        </w:rPr>
        <w:t xml:space="preserve">  </w:t>
      </w:r>
      <w:r w:rsidR="00352F33" w:rsidRPr="00352F33">
        <w:rPr>
          <w:rFonts w:ascii="Times New Roman" w:hAnsi="Times New Roman"/>
          <w:b/>
          <w:bCs/>
          <w:sz w:val="24"/>
          <w:szCs w:val="24"/>
          <w:lang w:eastAsia="ru-RU"/>
        </w:rPr>
        <w:t>Акция «Домашний праздник»</w:t>
      </w:r>
      <w:r w:rsidR="00352F33">
        <w:rPr>
          <w:rFonts w:ascii="Times New Roman" w:hAnsi="Times New Roman"/>
          <w:b/>
          <w:bCs/>
          <w:sz w:val="24"/>
          <w:szCs w:val="24"/>
          <w:lang w:eastAsia="ru-RU"/>
        </w:rPr>
        <w:t xml:space="preserve"> </w:t>
      </w:r>
      <w:r w:rsidR="00352F33" w:rsidRPr="00352F33">
        <w:rPr>
          <w:rFonts w:ascii="Times New Roman" w:hAnsi="Times New Roman"/>
          <w:sz w:val="24"/>
          <w:szCs w:val="24"/>
          <w:lang w:eastAsia="ru-RU"/>
        </w:rPr>
        <w:t>проходит в форме поздравления граждан старшего поколения с юбилейными днями рождения. В акции принимают участие работники культуры, участники КЛО «Феникс»</w:t>
      </w:r>
      <w:r w:rsidR="00352F33">
        <w:rPr>
          <w:rFonts w:ascii="Times New Roman" w:hAnsi="Times New Roman"/>
          <w:sz w:val="24"/>
          <w:szCs w:val="24"/>
          <w:lang w:eastAsia="ru-RU"/>
        </w:rPr>
        <w:t xml:space="preserve">. </w:t>
      </w:r>
      <w:r w:rsidR="00352F33" w:rsidRPr="00352F33">
        <w:rPr>
          <w:rFonts w:ascii="Times New Roman" w:hAnsi="Times New Roman"/>
          <w:sz w:val="24"/>
          <w:szCs w:val="24"/>
          <w:lang w:eastAsia="ru-RU"/>
        </w:rPr>
        <w:t>В результате проведения акции улучшается эмоциональное настроение и общее самочувствие пенсионеров и инвалидов, повышается уверенность в своих силах и в завтрашнем дне.</w:t>
      </w:r>
    </w:p>
    <w:p w14:paraId="34000770" w14:textId="05779356" w:rsidR="00352F33" w:rsidRPr="00140F59" w:rsidRDefault="00352F33" w:rsidP="00624DB0">
      <w:pPr>
        <w:pStyle w:val="15"/>
        <w:spacing w:line="276" w:lineRule="auto"/>
        <w:rPr>
          <w:rStyle w:val="6hwnw"/>
          <w:rFonts w:ascii="Times New Roman" w:hAnsi="Times New Roman"/>
          <w:color w:val="3C3C3C"/>
          <w:sz w:val="24"/>
          <w:szCs w:val="24"/>
        </w:rPr>
      </w:pPr>
      <w:r w:rsidRPr="00352F33">
        <w:rPr>
          <w:rFonts w:ascii="Times New Roman" w:hAnsi="Times New Roman"/>
          <w:color w:val="2E2F33"/>
          <w:sz w:val="24"/>
          <w:szCs w:val="24"/>
          <w:shd w:val="clear" w:color="auto" w:fill="FFFFFF"/>
        </w:rPr>
        <w:t xml:space="preserve">     </w:t>
      </w:r>
      <w:r w:rsidR="00F6417F">
        <w:rPr>
          <w:rFonts w:ascii="Times New Roman" w:hAnsi="Times New Roman"/>
          <w:color w:val="2E2F33"/>
          <w:sz w:val="24"/>
          <w:szCs w:val="24"/>
          <w:shd w:val="clear" w:color="auto" w:fill="FFFFFF"/>
        </w:rPr>
        <w:t xml:space="preserve"> </w:t>
      </w:r>
      <w:r w:rsidRPr="00352F33">
        <w:rPr>
          <w:rFonts w:ascii="Times New Roman" w:hAnsi="Times New Roman"/>
          <w:color w:val="2E2F33"/>
          <w:sz w:val="24"/>
          <w:szCs w:val="24"/>
          <w:shd w:val="clear" w:color="auto" w:fill="FFFFFF"/>
        </w:rPr>
        <w:t xml:space="preserve">3 декабря – Международный день инвалидов. В рамках </w:t>
      </w:r>
      <w:r w:rsidR="00F6417F">
        <w:rPr>
          <w:rFonts w:ascii="Times New Roman" w:hAnsi="Times New Roman"/>
          <w:color w:val="2E2F33"/>
          <w:sz w:val="24"/>
          <w:szCs w:val="24"/>
          <w:shd w:val="clear" w:color="auto" w:fill="FFFFFF"/>
        </w:rPr>
        <w:t>этого дня в</w:t>
      </w:r>
      <w:r w:rsidRPr="00352F33">
        <w:rPr>
          <w:rFonts w:ascii="Times New Roman" w:hAnsi="Times New Roman"/>
          <w:color w:val="2E2F33"/>
          <w:sz w:val="24"/>
          <w:szCs w:val="24"/>
          <w:shd w:val="clear" w:color="auto" w:fill="FFFFFF"/>
        </w:rPr>
        <w:t xml:space="preserve"> </w:t>
      </w:r>
      <w:proofErr w:type="spellStart"/>
      <w:r w:rsidRPr="00352F33">
        <w:rPr>
          <w:rFonts w:ascii="Times New Roman" w:hAnsi="Times New Roman"/>
          <w:color w:val="2E2F33"/>
          <w:sz w:val="24"/>
          <w:szCs w:val="24"/>
          <w:shd w:val="clear" w:color="auto" w:fill="FFFFFF"/>
        </w:rPr>
        <w:t>Незамаевском</w:t>
      </w:r>
      <w:proofErr w:type="spellEnd"/>
      <w:r w:rsidRPr="00352F33">
        <w:rPr>
          <w:rFonts w:ascii="Times New Roman" w:hAnsi="Times New Roman"/>
          <w:color w:val="2E2F33"/>
          <w:sz w:val="24"/>
          <w:szCs w:val="24"/>
          <w:shd w:val="clear" w:color="auto" w:fill="FFFFFF"/>
        </w:rPr>
        <w:t xml:space="preserve"> КДЦ прошёл </w:t>
      </w:r>
      <w:r w:rsidRPr="00F6417F">
        <w:rPr>
          <w:rFonts w:ascii="Times New Roman" w:hAnsi="Times New Roman"/>
          <w:b/>
          <w:bCs/>
          <w:color w:val="2E2F33"/>
          <w:sz w:val="24"/>
          <w:szCs w:val="24"/>
          <w:shd w:val="clear" w:color="auto" w:fill="FFFFFF"/>
        </w:rPr>
        <w:t>День добрых встреч «Мир добра и милосердия</w:t>
      </w:r>
      <w:r w:rsidRPr="00352F33">
        <w:rPr>
          <w:rFonts w:ascii="Times New Roman" w:hAnsi="Times New Roman"/>
          <w:color w:val="2E2F33"/>
          <w:sz w:val="24"/>
          <w:szCs w:val="24"/>
          <w:shd w:val="clear" w:color="auto" w:fill="FFFFFF"/>
        </w:rPr>
        <w:t xml:space="preserve">». Участниками встречи ребята КЛО «Память». Для них был организован показ презентации о Международном дне инвалидов, который напоминает всем о нуждающихся в поддержке и помощи, но в тоже время о мужественных, крепких духом людях, проявляющих таланты в профессиональном мастерстве, изобразительном, самодеятельном творчестве, спорте. В ходе беседы «Особые люди - особое внимание» руководитель клубного любительского объединения «Память» Татьяна </w:t>
      </w:r>
      <w:proofErr w:type="spellStart"/>
      <w:proofErr w:type="gramStart"/>
      <w:r w:rsidRPr="00352F33">
        <w:rPr>
          <w:rFonts w:ascii="Times New Roman" w:hAnsi="Times New Roman"/>
          <w:color w:val="2E2F33"/>
          <w:sz w:val="24"/>
          <w:szCs w:val="24"/>
          <w:shd w:val="clear" w:color="auto" w:fill="FFFFFF"/>
        </w:rPr>
        <w:t>Сахацкая</w:t>
      </w:r>
      <w:proofErr w:type="spellEnd"/>
      <w:r w:rsidRPr="00352F33">
        <w:rPr>
          <w:rFonts w:ascii="Times New Roman" w:hAnsi="Times New Roman"/>
          <w:color w:val="2E2F33"/>
          <w:sz w:val="24"/>
          <w:szCs w:val="24"/>
          <w:shd w:val="clear" w:color="auto" w:fill="FFFFFF"/>
        </w:rPr>
        <w:t xml:space="preserve">  напомнила</w:t>
      </w:r>
      <w:proofErr w:type="gramEnd"/>
      <w:r w:rsidRPr="00352F33">
        <w:rPr>
          <w:rFonts w:ascii="Times New Roman" w:hAnsi="Times New Roman"/>
          <w:color w:val="2E2F33"/>
          <w:sz w:val="24"/>
          <w:szCs w:val="24"/>
          <w:shd w:val="clear" w:color="auto" w:fill="FFFFFF"/>
        </w:rPr>
        <w:t xml:space="preserve">  ребятам о толерантности, милосердии к людям с ограничениями по здоровью. </w:t>
      </w:r>
      <w:r w:rsidR="00F6417F" w:rsidRPr="00140F59">
        <w:rPr>
          <w:rFonts w:ascii="Times New Roman" w:hAnsi="Times New Roman"/>
          <w:color w:val="2E2F33"/>
          <w:sz w:val="24"/>
          <w:szCs w:val="24"/>
          <w:shd w:val="clear" w:color="auto" w:fill="FFFFFF"/>
        </w:rPr>
        <w:t xml:space="preserve">Затем ребята совершили визит </w:t>
      </w:r>
      <w:proofErr w:type="gramStart"/>
      <w:r w:rsidR="00F6417F" w:rsidRPr="00140F59">
        <w:rPr>
          <w:rFonts w:ascii="Times New Roman" w:hAnsi="Times New Roman"/>
          <w:color w:val="2E2F33"/>
          <w:sz w:val="24"/>
          <w:szCs w:val="24"/>
          <w:shd w:val="clear" w:color="auto" w:fill="FFFFFF"/>
        </w:rPr>
        <w:t xml:space="preserve">вежливости </w:t>
      </w:r>
      <w:r w:rsidR="00140F59" w:rsidRPr="00140F59">
        <w:rPr>
          <w:rFonts w:ascii="Times New Roman" w:hAnsi="Times New Roman"/>
          <w:color w:val="212529"/>
          <w:sz w:val="24"/>
          <w:szCs w:val="24"/>
          <w:shd w:val="clear" w:color="auto" w:fill="FFFFFF"/>
        </w:rPr>
        <w:t>,посетили</w:t>
      </w:r>
      <w:proofErr w:type="gramEnd"/>
      <w:r w:rsidR="00140F59" w:rsidRPr="00140F59">
        <w:rPr>
          <w:rFonts w:ascii="Times New Roman" w:hAnsi="Times New Roman"/>
          <w:color w:val="212529"/>
          <w:sz w:val="24"/>
          <w:szCs w:val="24"/>
          <w:shd w:val="clear" w:color="auto" w:fill="FFFFFF"/>
        </w:rPr>
        <w:t xml:space="preserve"> семьи, где проживают люди с ограниченными возможностями, пообщались с ними, поддержали этих людей добрым словом, пожелали здоровья, добра и уважения. В заключение, работники </w:t>
      </w:r>
      <w:r w:rsidR="00140F59">
        <w:rPr>
          <w:rFonts w:ascii="Times New Roman" w:hAnsi="Times New Roman"/>
          <w:color w:val="212529"/>
          <w:sz w:val="24"/>
          <w:szCs w:val="24"/>
          <w:shd w:val="clear" w:color="auto" w:fill="FFFFFF"/>
        </w:rPr>
        <w:t xml:space="preserve">КДЦ </w:t>
      </w:r>
      <w:r w:rsidR="00140F59" w:rsidRPr="00140F59">
        <w:rPr>
          <w:rFonts w:ascii="Times New Roman" w:hAnsi="Times New Roman"/>
          <w:color w:val="212529"/>
          <w:sz w:val="24"/>
          <w:szCs w:val="24"/>
          <w:shd w:val="clear" w:color="auto" w:fill="FFFFFF"/>
        </w:rPr>
        <w:t xml:space="preserve">вручили им небольшие сладкие </w:t>
      </w:r>
      <w:proofErr w:type="gramStart"/>
      <w:r w:rsidR="00140F59" w:rsidRPr="00140F59">
        <w:rPr>
          <w:rFonts w:ascii="Times New Roman" w:hAnsi="Times New Roman"/>
          <w:color w:val="212529"/>
          <w:sz w:val="24"/>
          <w:szCs w:val="24"/>
          <w:shd w:val="clear" w:color="auto" w:fill="FFFFFF"/>
        </w:rPr>
        <w:t>подарки.</w:t>
      </w:r>
      <w:r w:rsidRPr="00140F59">
        <w:rPr>
          <w:rFonts w:ascii="Times New Roman" w:hAnsi="Times New Roman"/>
          <w:color w:val="2E2F33"/>
          <w:sz w:val="24"/>
          <w:szCs w:val="24"/>
          <w:shd w:val="clear" w:color="auto" w:fill="FFFFFF"/>
        </w:rPr>
        <w:t>.</w:t>
      </w:r>
      <w:proofErr w:type="gramEnd"/>
    </w:p>
    <w:p w14:paraId="76F87C13" w14:textId="22D87B6B" w:rsidR="00352F33" w:rsidRPr="00352F33" w:rsidRDefault="00352F33" w:rsidP="00624DB0">
      <w:pPr>
        <w:pStyle w:val="15"/>
        <w:spacing w:line="276" w:lineRule="auto"/>
        <w:rPr>
          <w:rFonts w:ascii="Times New Roman" w:hAnsi="Times New Roman"/>
          <w:bCs/>
          <w:sz w:val="24"/>
          <w:szCs w:val="24"/>
        </w:rPr>
      </w:pPr>
      <w:r w:rsidRPr="00352F33">
        <w:rPr>
          <w:rFonts w:ascii="Times New Roman" w:hAnsi="Times New Roman"/>
          <w:color w:val="1A1A1A"/>
          <w:sz w:val="24"/>
          <w:szCs w:val="24"/>
        </w:rPr>
        <w:t xml:space="preserve">      </w:t>
      </w:r>
      <w:r w:rsidR="00140F59">
        <w:rPr>
          <w:rFonts w:ascii="Times New Roman" w:hAnsi="Times New Roman"/>
          <w:bCs/>
          <w:sz w:val="24"/>
          <w:szCs w:val="24"/>
        </w:rPr>
        <w:t xml:space="preserve"> </w:t>
      </w:r>
      <w:r w:rsidRPr="00352F33">
        <w:rPr>
          <w:rFonts w:ascii="Times New Roman" w:hAnsi="Times New Roman"/>
          <w:b/>
          <w:bCs/>
          <w:color w:val="333333"/>
          <w:sz w:val="24"/>
          <w:szCs w:val="24"/>
          <w:shd w:val="clear" w:color="auto" w:fill="FFFFFF"/>
        </w:rPr>
        <w:t>«Зажги свечу добра»</w:t>
      </w:r>
      <w:r w:rsidRPr="00352F33">
        <w:rPr>
          <w:rFonts w:ascii="Times New Roman" w:hAnsi="Times New Roman"/>
          <w:color w:val="333333"/>
          <w:sz w:val="24"/>
          <w:szCs w:val="24"/>
          <w:shd w:val="clear" w:color="auto" w:fill="FFFFFF"/>
        </w:rPr>
        <w:t xml:space="preserve"> - под таким названием сотрудники КДЦ подготовили для </w:t>
      </w:r>
      <w:r w:rsidRPr="00352F33">
        <w:rPr>
          <w:rFonts w:ascii="Times New Roman" w:hAnsi="Times New Roman"/>
          <w:sz w:val="24"/>
          <w:szCs w:val="24"/>
        </w:rPr>
        <w:t>людей с ограниченными возможностями здоровья</w:t>
      </w:r>
      <w:r w:rsidRPr="00352F33">
        <w:rPr>
          <w:rFonts w:ascii="Times New Roman" w:hAnsi="Times New Roman"/>
          <w:color w:val="333333"/>
          <w:sz w:val="24"/>
          <w:szCs w:val="24"/>
          <w:shd w:val="clear" w:color="auto" w:fill="FFFFFF"/>
        </w:rPr>
        <w:t xml:space="preserve"> увлекательную программу с викторинами, загадками, шуточными тестами и караоке. Мероприятие проходило в формате чаепития за круглым столом. В конце мероприятия к участникам прилетела Птица счастья, которая на своем хвосте унесла все их заветные желания. </w:t>
      </w:r>
    </w:p>
    <w:p w14:paraId="206FF6B6" w14:textId="027E831B" w:rsidR="00140F59" w:rsidRPr="00352F33" w:rsidRDefault="00140F59" w:rsidP="00624DB0">
      <w:pPr>
        <w:pStyle w:val="15"/>
        <w:spacing w:line="276" w:lineRule="auto"/>
        <w:rPr>
          <w:rFonts w:ascii="Times New Roman" w:hAnsi="Times New Roman"/>
          <w:sz w:val="24"/>
          <w:szCs w:val="24"/>
        </w:rPr>
      </w:pPr>
      <w:r w:rsidRPr="00140F59">
        <w:rPr>
          <w:rFonts w:ascii="Times New Roman" w:eastAsiaTheme="minorEastAsia" w:hAnsi="Times New Roman"/>
          <w:bCs/>
          <w:color w:val="1A1A1A"/>
          <w:sz w:val="24"/>
          <w:szCs w:val="24"/>
          <w:lang w:eastAsia="ru-RU"/>
        </w:rPr>
        <w:t xml:space="preserve">    </w:t>
      </w:r>
      <w:r>
        <w:rPr>
          <w:rFonts w:ascii="Times New Roman" w:eastAsiaTheme="minorEastAsia" w:hAnsi="Times New Roman"/>
          <w:bCs/>
          <w:color w:val="1A1A1A"/>
          <w:sz w:val="24"/>
          <w:szCs w:val="24"/>
          <w:lang w:eastAsia="ru-RU"/>
        </w:rPr>
        <w:t xml:space="preserve">   </w:t>
      </w:r>
      <w:r w:rsidRPr="00140F59">
        <w:rPr>
          <w:rFonts w:ascii="Times New Roman" w:eastAsiaTheme="minorEastAsia" w:hAnsi="Times New Roman"/>
          <w:bCs/>
          <w:color w:val="1A1A1A"/>
          <w:sz w:val="24"/>
          <w:szCs w:val="24"/>
          <w:lang w:eastAsia="ru-RU"/>
        </w:rPr>
        <w:t>С</w:t>
      </w:r>
      <w:r>
        <w:rPr>
          <w:rFonts w:ascii="Times New Roman" w:eastAsiaTheme="minorEastAsia" w:hAnsi="Times New Roman"/>
          <w:b/>
          <w:color w:val="1A1A1A"/>
          <w:sz w:val="24"/>
          <w:szCs w:val="24"/>
          <w:lang w:eastAsia="ru-RU"/>
        </w:rPr>
        <w:t xml:space="preserve"> </w:t>
      </w:r>
      <w:r w:rsidRPr="00352F33">
        <w:rPr>
          <w:rFonts w:ascii="Times New Roman" w:hAnsi="Times New Roman"/>
          <w:sz w:val="24"/>
          <w:szCs w:val="24"/>
          <w:shd w:val="clear" w:color="auto" w:fill="FFFFFF"/>
        </w:rPr>
        <w:t>целью творческой самореализации, а также социальной адаптации старшего поколения в МКУК «</w:t>
      </w:r>
      <w:proofErr w:type="spellStart"/>
      <w:r w:rsidRPr="00352F33">
        <w:rPr>
          <w:rFonts w:ascii="Times New Roman" w:hAnsi="Times New Roman"/>
          <w:sz w:val="24"/>
          <w:szCs w:val="24"/>
          <w:shd w:val="clear" w:color="auto" w:fill="FFFFFF"/>
        </w:rPr>
        <w:t>Незамаевский</w:t>
      </w:r>
      <w:proofErr w:type="spellEnd"/>
      <w:r w:rsidRPr="00352F33">
        <w:rPr>
          <w:rFonts w:ascii="Times New Roman" w:hAnsi="Times New Roman"/>
          <w:sz w:val="24"/>
          <w:szCs w:val="24"/>
          <w:shd w:val="clear" w:color="auto" w:fill="FFFFFF"/>
        </w:rPr>
        <w:t xml:space="preserve"> КДЦ» реализуются мероприятия, активными участниками которых являются пожилые люди.</w:t>
      </w:r>
      <w:r w:rsidRPr="00352F33">
        <w:rPr>
          <w:rFonts w:ascii="Times New Roman" w:hAnsi="Times New Roman"/>
          <w:sz w:val="24"/>
          <w:szCs w:val="24"/>
        </w:rPr>
        <w:t xml:space="preserve"> </w:t>
      </w:r>
    </w:p>
    <w:p w14:paraId="1FA3B77F" w14:textId="77777777" w:rsidR="00140F59" w:rsidRDefault="00140F59" w:rsidP="00624DB0">
      <w:pPr>
        <w:pStyle w:val="15"/>
        <w:spacing w:line="276" w:lineRule="auto"/>
        <w:rPr>
          <w:rFonts w:ascii="Times New Roman" w:hAnsi="Times New Roman"/>
          <w:color w:val="353535"/>
          <w:sz w:val="24"/>
          <w:szCs w:val="24"/>
        </w:rPr>
      </w:pPr>
      <w:r w:rsidRPr="00352F33">
        <w:rPr>
          <w:rFonts w:ascii="Times New Roman" w:hAnsi="Times New Roman"/>
          <w:sz w:val="24"/>
          <w:szCs w:val="24"/>
        </w:rPr>
        <w:t xml:space="preserve">    </w:t>
      </w:r>
      <w:r>
        <w:rPr>
          <w:rFonts w:ascii="Times New Roman" w:hAnsi="Times New Roman"/>
          <w:sz w:val="24"/>
          <w:szCs w:val="24"/>
        </w:rPr>
        <w:t xml:space="preserve"> </w:t>
      </w:r>
      <w:r w:rsidRPr="00352F33">
        <w:rPr>
          <w:rFonts w:ascii="Times New Roman" w:hAnsi="Times New Roman"/>
          <w:sz w:val="24"/>
          <w:szCs w:val="24"/>
        </w:rPr>
        <w:t>Зима – не только самое дорогое время года, но и самое богатое праздниками.</w:t>
      </w:r>
      <w:r w:rsidRPr="00352F33">
        <w:rPr>
          <w:rFonts w:ascii="Times New Roman" w:hAnsi="Times New Roman"/>
          <w:color w:val="353535"/>
          <w:sz w:val="24"/>
          <w:szCs w:val="24"/>
        </w:rPr>
        <w:t xml:space="preserve"> Один из них, конечно же, новогодние святки: Васильев день или Старый Новый год. Традиционно на Руси в эти дни было принято накрывать праздничные столы с обильным угощением, колядовать, гадать и устраивать народные гуляния.</w:t>
      </w:r>
      <w:r>
        <w:rPr>
          <w:rFonts w:ascii="Times New Roman" w:hAnsi="Times New Roman"/>
          <w:color w:val="353535"/>
          <w:sz w:val="24"/>
          <w:szCs w:val="24"/>
        </w:rPr>
        <w:t xml:space="preserve"> </w:t>
      </w:r>
      <w:r w:rsidRPr="00352F33">
        <w:rPr>
          <w:rFonts w:ascii="Times New Roman" w:hAnsi="Times New Roman"/>
          <w:color w:val="353535"/>
          <w:sz w:val="24"/>
          <w:szCs w:val="24"/>
        </w:rPr>
        <w:t xml:space="preserve">Вот, и в </w:t>
      </w:r>
      <w:proofErr w:type="spellStart"/>
      <w:r w:rsidRPr="00352F33">
        <w:rPr>
          <w:rFonts w:ascii="Times New Roman" w:hAnsi="Times New Roman"/>
          <w:color w:val="353535"/>
          <w:sz w:val="24"/>
          <w:szCs w:val="24"/>
        </w:rPr>
        <w:t>Незамаевском</w:t>
      </w:r>
      <w:proofErr w:type="spellEnd"/>
      <w:r w:rsidRPr="00352F33">
        <w:rPr>
          <w:rFonts w:ascii="Times New Roman" w:hAnsi="Times New Roman"/>
          <w:color w:val="353535"/>
          <w:sz w:val="24"/>
          <w:szCs w:val="24"/>
        </w:rPr>
        <w:t xml:space="preserve"> КДЦ взрослому населению было предложено забыть на время обо всех заботах и повеселиться от души на посиделках, посвящённых Старому Новому году, </w:t>
      </w:r>
      <w:r w:rsidRPr="00352F33">
        <w:rPr>
          <w:rFonts w:ascii="Times New Roman" w:hAnsi="Times New Roman"/>
          <w:b/>
          <w:bCs/>
          <w:color w:val="353535"/>
          <w:sz w:val="24"/>
          <w:szCs w:val="24"/>
        </w:rPr>
        <w:t>«Старый Новый год. Наши бабушки гадали…».</w:t>
      </w:r>
      <w:r w:rsidRPr="00352F33">
        <w:rPr>
          <w:rFonts w:ascii="Times New Roman" w:hAnsi="Times New Roman"/>
          <w:color w:val="353535"/>
          <w:sz w:val="24"/>
          <w:szCs w:val="24"/>
        </w:rPr>
        <w:t xml:space="preserve"> Гости праздника узнали много интересного об обычаях и традициях русского народа, поделились своими воспоминаниями и святочными песнями, колядками, прибаутками. Прилетала на своей метле и Баба Яга, появлялись цыгане, Дед Мороз со Снегурочкой. Участники посиделок с удовольствием играли в весёлые игры, конкурсы. Самой интересной частью мероприятия, безусловно, были гадания. Так что, «Старый Новый год» жители нашего посёлка встретили, как и подобает святочному празднику. </w:t>
      </w:r>
    </w:p>
    <w:p w14:paraId="0A462D13" w14:textId="5AD2DD99" w:rsidR="00140F59" w:rsidRPr="00140F59" w:rsidRDefault="00140F59" w:rsidP="00624DB0">
      <w:pPr>
        <w:pStyle w:val="15"/>
        <w:spacing w:line="276" w:lineRule="auto"/>
        <w:rPr>
          <w:rFonts w:ascii="Times New Roman" w:hAnsi="Times New Roman"/>
          <w:color w:val="353535"/>
          <w:sz w:val="24"/>
          <w:szCs w:val="24"/>
        </w:rPr>
      </w:pPr>
      <w:r>
        <w:rPr>
          <w:rFonts w:ascii="Times New Roman" w:hAnsi="Times New Roman"/>
          <w:color w:val="353535"/>
          <w:sz w:val="24"/>
          <w:szCs w:val="24"/>
        </w:rPr>
        <w:t xml:space="preserve">       </w:t>
      </w:r>
      <w:r w:rsidRPr="00352F33">
        <w:rPr>
          <w:rFonts w:ascii="Times New Roman" w:hAnsi="Times New Roman"/>
          <w:sz w:val="24"/>
          <w:szCs w:val="24"/>
        </w:rPr>
        <w:t xml:space="preserve">Как будучи в почтенном возрасте, радоваться жизни и продолжать получать от неё удовольствие? Об этом шла речь в ходе </w:t>
      </w:r>
      <w:r w:rsidRPr="00352F33">
        <w:rPr>
          <w:rFonts w:ascii="Times New Roman" w:hAnsi="Times New Roman"/>
          <w:b/>
          <w:bCs/>
          <w:sz w:val="24"/>
          <w:szCs w:val="24"/>
        </w:rPr>
        <w:t>дискуссионного часа «Эликсир молодости»,</w:t>
      </w:r>
      <w:r w:rsidRPr="00352F33">
        <w:rPr>
          <w:rFonts w:ascii="Times New Roman" w:hAnsi="Times New Roman"/>
          <w:sz w:val="24"/>
          <w:szCs w:val="24"/>
        </w:rPr>
        <w:t xml:space="preserve"> который прошел в </w:t>
      </w:r>
      <w:proofErr w:type="spellStart"/>
      <w:r w:rsidRPr="00352F33">
        <w:rPr>
          <w:rFonts w:ascii="Times New Roman" w:hAnsi="Times New Roman"/>
          <w:sz w:val="24"/>
          <w:szCs w:val="24"/>
        </w:rPr>
        <w:lastRenderedPageBreak/>
        <w:t>Незамаевском</w:t>
      </w:r>
      <w:proofErr w:type="spellEnd"/>
      <w:r w:rsidRPr="00352F33">
        <w:rPr>
          <w:rFonts w:ascii="Times New Roman" w:hAnsi="Times New Roman"/>
          <w:sz w:val="24"/>
          <w:szCs w:val="24"/>
        </w:rPr>
        <w:t xml:space="preserve"> КДЦ. Активная умственная деятельность, здоровое питание, общение, любимое хобби, положительные эмоции, физкультура – эти и другие составляющие здорового, активного долголетия обсуждались участниками мероприятия.</w:t>
      </w:r>
    </w:p>
    <w:p w14:paraId="413BE082" w14:textId="77777777" w:rsidR="00140F59" w:rsidRPr="00352F33" w:rsidRDefault="00140F59" w:rsidP="00624DB0">
      <w:pPr>
        <w:pStyle w:val="15"/>
        <w:spacing w:line="276" w:lineRule="auto"/>
        <w:rPr>
          <w:rFonts w:ascii="Times New Roman" w:hAnsi="Times New Roman"/>
          <w:sz w:val="24"/>
          <w:szCs w:val="24"/>
        </w:rPr>
      </w:pPr>
      <w:r w:rsidRPr="00352F33">
        <w:rPr>
          <w:rFonts w:ascii="Times New Roman" w:hAnsi="Times New Roman"/>
          <w:sz w:val="24"/>
          <w:szCs w:val="24"/>
        </w:rPr>
        <w:t xml:space="preserve">     Рецептами здоровья и хорошего настроения поделились участницы вокальной </w:t>
      </w:r>
      <w:proofErr w:type="gramStart"/>
      <w:r w:rsidRPr="00352F33">
        <w:rPr>
          <w:rFonts w:ascii="Times New Roman" w:hAnsi="Times New Roman"/>
          <w:sz w:val="24"/>
          <w:szCs w:val="24"/>
        </w:rPr>
        <w:t>группы  «</w:t>
      </w:r>
      <w:proofErr w:type="spellStart"/>
      <w:proofErr w:type="gramEnd"/>
      <w:r w:rsidRPr="00352F33">
        <w:rPr>
          <w:rFonts w:ascii="Times New Roman" w:hAnsi="Times New Roman"/>
          <w:sz w:val="24"/>
          <w:szCs w:val="24"/>
        </w:rPr>
        <w:t>Кубаночка</w:t>
      </w:r>
      <w:proofErr w:type="spellEnd"/>
      <w:r w:rsidRPr="00352F33">
        <w:rPr>
          <w:rFonts w:ascii="Times New Roman" w:hAnsi="Times New Roman"/>
          <w:sz w:val="24"/>
          <w:szCs w:val="24"/>
        </w:rPr>
        <w:t xml:space="preserve">» А. Г. Ересь и Т.А. </w:t>
      </w:r>
      <w:proofErr w:type="spellStart"/>
      <w:r w:rsidRPr="00352F33">
        <w:rPr>
          <w:rFonts w:ascii="Times New Roman" w:hAnsi="Times New Roman"/>
          <w:sz w:val="24"/>
          <w:szCs w:val="24"/>
        </w:rPr>
        <w:t>Десненко</w:t>
      </w:r>
      <w:proofErr w:type="spellEnd"/>
      <w:r w:rsidRPr="00352F33">
        <w:rPr>
          <w:rFonts w:ascii="Times New Roman" w:hAnsi="Times New Roman"/>
          <w:sz w:val="24"/>
          <w:szCs w:val="24"/>
        </w:rPr>
        <w:t>. Анна Григорьевна провела мастер-класс по скандинавской ходьбе, которой сама занимается уже три года. Татьяна Александровна отметила, что рецептов вечной молодости, как известно, не существует, но вести в зрелом возрасте полноценную жизнь и не стареть душой – под силу каждому из нас. Все присутствовавшие на мероприятии с удовольствием приняли участие в физкультминутке, во время которой вспомнили простейшие физические упражнения для оздоровления, а также ответили на вопросы викторины. Нужно отметить, что во время обсуждения того или иного вопроса высказывались разные мнения, но на то он и дискуссионный час. Однако нет сомнения в том, что те вопросы, которые заинтересовали наших уважаемых участников мероприятия, будут обязательно детально изучены путем последующего общения друг с другом или чтения специальной литературы.</w:t>
      </w:r>
    </w:p>
    <w:p w14:paraId="3120B451" w14:textId="77777777" w:rsidR="00140F59" w:rsidRPr="00352F33" w:rsidRDefault="00140F59" w:rsidP="00624DB0">
      <w:pPr>
        <w:pStyle w:val="15"/>
        <w:spacing w:line="276" w:lineRule="auto"/>
        <w:rPr>
          <w:rFonts w:ascii="Times New Roman" w:hAnsi="Times New Roman"/>
          <w:sz w:val="24"/>
          <w:szCs w:val="24"/>
        </w:rPr>
      </w:pPr>
      <w:r w:rsidRPr="00352F33">
        <w:rPr>
          <w:rFonts w:ascii="Times New Roman" w:hAnsi="Times New Roman"/>
          <w:sz w:val="24"/>
          <w:szCs w:val="24"/>
        </w:rPr>
        <w:t xml:space="preserve">     Некоторые из присутствующих впервые для себя открыли тот факт, что музыка и пение обладают лечебными свойствами. Целебные мелодии могут не только успокоить расшатавшуюся нервную систему, но и вылечить куда более серьезные заболевания. Еще говорили о том, что быть счастливым и здоровым помогают танцы. Например, вальс – самый нежный и романтичный танец. Его исполнение укрепляет нервную систему, благотворно влияет на мозговую деятельность, тренирует вестибулярный аппарат и приносит чувство глубокой гармонии и удовлетворенности.</w:t>
      </w:r>
    </w:p>
    <w:p w14:paraId="4EB26024" w14:textId="668C18D0" w:rsidR="00140F59" w:rsidRPr="00352F33" w:rsidRDefault="00140F59" w:rsidP="00624DB0">
      <w:pPr>
        <w:pStyle w:val="15"/>
        <w:spacing w:line="276" w:lineRule="auto"/>
        <w:rPr>
          <w:rFonts w:ascii="Times New Roman" w:hAnsi="Times New Roman"/>
          <w:sz w:val="24"/>
          <w:szCs w:val="24"/>
        </w:rPr>
      </w:pPr>
      <w:r w:rsidRPr="00352F33">
        <w:rPr>
          <w:rFonts w:ascii="Times New Roman" w:hAnsi="Times New Roman"/>
          <w:sz w:val="24"/>
          <w:szCs w:val="24"/>
        </w:rPr>
        <w:t xml:space="preserve">    </w:t>
      </w:r>
      <w:r w:rsidRPr="00352F33">
        <w:rPr>
          <w:rFonts w:ascii="Times New Roman" w:hAnsi="Times New Roman"/>
          <w:sz w:val="24"/>
          <w:szCs w:val="24"/>
          <w:shd w:val="clear" w:color="auto" w:fill="FAFAFA"/>
        </w:rPr>
        <w:t xml:space="preserve">Современное празднование женского дня считается для нас днём весны, красоты, нежности, душевной мудрости и внимания к женщине. В канун 8 марта в КДЦ прошёл </w:t>
      </w:r>
      <w:proofErr w:type="gramStart"/>
      <w:r w:rsidRPr="00352F33">
        <w:rPr>
          <w:rFonts w:ascii="Times New Roman" w:hAnsi="Times New Roman"/>
          <w:b/>
          <w:bCs/>
          <w:sz w:val="24"/>
          <w:szCs w:val="24"/>
          <w:shd w:val="clear" w:color="auto" w:fill="FAFAFA"/>
        </w:rPr>
        <w:t>вечер </w:t>
      </w:r>
      <w:r w:rsidRPr="00352F33">
        <w:rPr>
          <w:rFonts w:ascii="Times New Roman" w:hAnsi="Times New Roman"/>
          <w:b/>
          <w:bCs/>
          <w:sz w:val="24"/>
          <w:szCs w:val="24"/>
        </w:rPr>
        <w:t xml:space="preserve"> отдыха</w:t>
      </w:r>
      <w:proofErr w:type="gramEnd"/>
      <w:r w:rsidRPr="00352F33">
        <w:rPr>
          <w:rFonts w:ascii="Times New Roman" w:hAnsi="Times New Roman"/>
          <w:b/>
          <w:bCs/>
          <w:sz w:val="24"/>
          <w:szCs w:val="24"/>
        </w:rPr>
        <w:t xml:space="preserve"> «Вы прекрасны – женщины России».</w:t>
      </w:r>
      <w:r w:rsidRPr="00352F33">
        <w:rPr>
          <w:rFonts w:ascii="Times New Roman" w:hAnsi="Times New Roman"/>
          <w:sz w:val="24"/>
          <w:szCs w:val="24"/>
        </w:rPr>
        <w:t xml:space="preserve"> «Русские женщины – самые лучшие!» – такими словами поздравила собравшихся ведущая мероприятия </w:t>
      </w:r>
      <w:proofErr w:type="spellStart"/>
      <w:r w:rsidRPr="00352F33">
        <w:rPr>
          <w:rFonts w:ascii="Times New Roman" w:hAnsi="Times New Roman"/>
          <w:sz w:val="24"/>
          <w:szCs w:val="24"/>
        </w:rPr>
        <w:t>Шепетун</w:t>
      </w:r>
      <w:proofErr w:type="spellEnd"/>
      <w:r w:rsidRPr="00352F33">
        <w:rPr>
          <w:rFonts w:ascii="Times New Roman" w:hAnsi="Times New Roman"/>
          <w:sz w:val="24"/>
          <w:szCs w:val="24"/>
        </w:rPr>
        <w:t xml:space="preserve"> И.В. В адрес милых женщин звучали музыкальные и поэтические поздравления. Добавила праздничного настроения присутствующим развлекательная программа «Миллион алых роз», которая сопровождалась играми и конкурсами. Вечер подарил всем заряд оптимизма, так необходимого в повседневной жизни.</w:t>
      </w:r>
    </w:p>
    <w:p w14:paraId="2C1F2151" w14:textId="27A0C26C" w:rsidR="00140F59" w:rsidRPr="00352F33" w:rsidRDefault="00140F59" w:rsidP="00624DB0">
      <w:pPr>
        <w:pStyle w:val="15"/>
        <w:spacing w:line="276" w:lineRule="auto"/>
        <w:rPr>
          <w:rFonts w:ascii="Times New Roman" w:hAnsi="Times New Roman"/>
          <w:sz w:val="24"/>
          <w:szCs w:val="24"/>
        </w:rPr>
      </w:pPr>
      <w:r w:rsidRPr="00352F33">
        <w:rPr>
          <w:rFonts w:ascii="Times New Roman" w:hAnsi="Times New Roman"/>
          <w:b/>
          <w:bCs/>
          <w:sz w:val="24"/>
          <w:szCs w:val="24"/>
        </w:rPr>
        <w:t xml:space="preserve">     Спортивно-развлекательная программа «Заводная эстафета»</w:t>
      </w:r>
      <w:r w:rsidRPr="00352F33">
        <w:rPr>
          <w:rFonts w:ascii="Times New Roman" w:hAnsi="Times New Roman"/>
          <w:sz w:val="24"/>
          <w:szCs w:val="24"/>
        </w:rPr>
        <w:t xml:space="preserve"> Главными действующими лицами были не только люди преклонного возраста, но и их веселое настроение! Все конкурсы были адаптированы для людей старшего поколения, - их нужно было </w:t>
      </w:r>
      <w:proofErr w:type="gramStart"/>
      <w:r w:rsidRPr="00352F33">
        <w:rPr>
          <w:rFonts w:ascii="Times New Roman" w:hAnsi="Times New Roman"/>
          <w:sz w:val="24"/>
          <w:szCs w:val="24"/>
        </w:rPr>
        <w:t>просто  правильно</w:t>
      </w:r>
      <w:proofErr w:type="gramEnd"/>
      <w:r w:rsidRPr="00352F33">
        <w:rPr>
          <w:rFonts w:ascii="Times New Roman" w:hAnsi="Times New Roman"/>
          <w:sz w:val="24"/>
          <w:szCs w:val="24"/>
        </w:rPr>
        <w:t xml:space="preserve"> и с удовольствием выполнить- это условие эстафеты!</w:t>
      </w:r>
    </w:p>
    <w:p w14:paraId="65398EE3" w14:textId="6B3BBE82" w:rsidR="00140F59" w:rsidRPr="00352F33" w:rsidRDefault="00140F59" w:rsidP="00624DB0">
      <w:pPr>
        <w:pStyle w:val="15"/>
        <w:spacing w:line="276" w:lineRule="auto"/>
        <w:rPr>
          <w:rFonts w:ascii="Times New Roman" w:hAnsi="Times New Roman"/>
          <w:sz w:val="24"/>
          <w:szCs w:val="24"/>
        </w:rPr>
      </w:pPr>
      <w:r w:rsidRPr="00352F33">
        <w:rPr>
          <w:rFonts w:ascii="Times New Roman" w:hAnsi="Times New Roman"/>
          <w:sz w:val="24"/>
          <w:szCs w:val="24"/>
        </w:rPr>
        <w:t xml:space="preserve">     Различные конкурсы были направлены на закрепление имеющихся навыков движения и ловкости, что с возрастом имеет тенденцию угасать. Например, «Дракончик» предназначен для коррекции </w:t>
      </w:r>
      <w:proofErr w:type="gramStart"/>
      <w:r w:rsidRPr="00352F33">
        <w:rPr>
          <w:rFonts w:ascii="Times New Roman" w:hAnsi="Times New Roman"/>
          <w:sz w:val="24"/>
          <w:szCs w:val="24"/>
        </w:rPr>
        <w:t>осанки,  «</w:t>
      </w:r>
      <w:proofErr w:type="gramEnd"/>
      <w:r w:rsidRPr="00352F33">
        <w:rPr>
          <w:rFonts w:ascii="Times New Roman" w:hAnsi="Times New Roman"/>
          <w:sz w:val="24"/>
          <w:szCs w:val="24"/>
        </w:rPr>
        <w:t>Серпантин» - для координации, «Мыльные пузыри» и «Метание мяча» - для точности и ловкости. Сколько улыбок подарили мы друг другу!</w:t>
      </w:r>
      <w:r>
        <w:rPr>
          <w:rFonts w:ascii="Times New Roman" w:hAnsi="Times New Roman"/>
          <w:sz w:val="24"/>
          <w:szCs w:val="24"/>
        </w:rPr>
        <w:t xml:space="preserve"> </w:t>
      </w:r>
      <w:r w:rsidRPr="00352F33">
        <w:rPr>
          <w:rFonts w:ascii="Times New Roman" w:hAnsi="Times New Roman"/>
          <w:sz w:val="24"/>
          <w:szCs w:val="24"/>
        </w:rPr>
        <w:t>Все участники с удовольствием выполняли задания и поддерживали друг друга бурными аплодисментами. Главная цель мероприятия была достигнута – настроение было замечательным. Обе команды «Шикарные дамы» и «Солидные мужчины» шли в ногу, не давая отрыва друг другу. Победила дружба! Все участники получили сладкие призы.</w:t>
      </w:r>
    </w:p>
    <w:p w14:paraId="6C2B74AD" w14:textId="6E08743D" w:rsidR="00140F59" w:rsidRPr="00352F33" w:rsidRDefault="00140F59" w:rsidP="00624DB0">
      <w:pPr>
        <w:pStyle w:val="15"/>
        <w:spacing w:line="276" w:lineRule="auto"/>
        <w:rPr>
          <w:rFonts w:ascii="Times New Roman" w:hAnsi="Times New Roman"/>
          <w:sz w:val="24"/>
          <w:szCs w:val="24"/>
        </w:rPr>
      </w:pPr>
      <w:r w:rsidRPr="00352F33">
        <w:rPr>
          <w:rFonts w:ascii="Times New Roman" w:hAnsi="Times New Roman"/>
          <w:sz w:val="24"/>
          <w:szCs w:val="24"/>
        </w:rPr>
        <w:t xml:space="preserve">   </w:t>
      </w:r>
      <w:r>
        <w:rPr>
          <w:rFonts w:ascii="Times New Roman" w:hAnsi="Times New Roman"/>
          <w:sz w:val="24"/>
          <w:szCs w:val="24"/>
        </w:rPr>
        <w:t xml:space="preserve"> </w:t>
      </w:r>
      <w:r w:rsidRPr="00352F33">
        <w:rPr>
          <w:rFonts w:ascii="Times New Roman" w:hAnsi="Times New Roman"/>
          <w:sz w:val="24"/>
          <w:szCs w:val="24"/>
        </w:rPr>
        <w:t xml:space="preserve"> Радостно было от того, что мероприятие было достаточно массовым: и </w:t>
      </w:r>
      <w:proofErr w:type="gramStart"/>
      <w:r w:rsidRPr="00352F33">
        <w:rPr>
          <w:rFonts w:ascii="Times New Roman" w:hAnsi="Times New Roman"/>
          <w:sz w:val="24"/>
          <w:szCs w:val="24"/>
        </w:rPr>
        <w:t>соревнующихся  и</w:t>
      </w:r>
      <w:proofErr w:type="gramEnd"/>
      <w:r w:rsidRPr="00352F33">
        <w:rPr>
          <w:rFonts w:ascii="Times New Roman" w:hAnsi="Times New Roman"/>
          <w:sz w:val="24"/>
          <w:szCs w:val="24"/>
        </w:rPr>
        <w:t xml:space="preserve"> неравнодушных зрителей было много. Это было особенно приятно. В соревнованиях приняли участие любители весело проводить время с пользой для здоровья, просто желающие –</w:t>
      </w:r>
      <w:proofErr w:type="gramStart"/>
      <w:r w:rsidRPr="00352F33">
        <w:rPr>
          <w:rFonts w:ascii="Times New Roman" w:hAnsi="Times New Roman"/>
          <w:sz w:val="24"/>
          <w:szCs w:val="24"/>
        </w:rPr>
        <w:t>люди  пожилого</w:t>
      </w:r>
      <w:proofErr w:type="gramEnd"/>
      <w:r w:rsidRPr="00352F33">
        <w:rPr>
          <w:rFonts w:ascii="Times New Roman" w:hAnsi="Times New Roman"/>
          <w:sz w:val="24"/>
          <w:szCs w:val="24"/>
        </w:rPr>
        <w:t xml:space="preserve"> возраста,- те, кто неравнодушен  к своему здоровью, любит общение и движение.</w:t>
      </w:r>
    </w:p>
    <w:p w14:paraId="5A28055C" w14:textId="15170718" w:rsidR="00140F59" w:rsidRPr="00352F33" w:rsidRDefault="00140F59" w:rsidP="00624DB0">
      <w:pPr>
        <w:pStyle w:val="15"/>
        <w:spacing w:line="276" w:lineRule="auto"/>
        <w:rPr>
          <w:rFonts w:ascii="Times New Roman" w:hAnsi="Times New Roman"/>
          <w:sz w:val="24"/>
          <w:szCs w:val="24"/>
        </w:rPr>
      </w:pPr>
      <w:r>
        <w:rPr>
          <w:rFonts w:ascii="Times New Roman" w:hAnsi="Times New Roman"/>
          <w:sz w:val="24"/>
          <w:szCs w:val="24"/>
        </w:rPr>
        <w:t xml:space="preserve">        </w:t>
      </w:r>
      <w:r w:rsidRPr="00352F33">
        <w:rPr>
          <w:rFonts w:ascii="Times New Roman" w:hAnsi="Times New Roman"/>
          <w:sz w:val="24"/>
          <w:szCs w:val="24"/>
        </w:rPr>
        <w:t xml:space="preserve">В преддверии празднования Дня Победы для граждан пожилого возраста прошёл </w:t>
      </w:r>
      <w:r w:rsidRPr="00140F59">
        <w:rPr>
          <w:rFonts w:ascii="Times New Roman" w:hAnsi="Times New Roman"/>
          <w:b/>
          <w:bCs/>
          <w:sz w:val="24"/>
          <w:szCs w:val="24"/>
        </w:rPr>
        <w:t>вечер военных песен «Это праздник со слезами на глазах</w:t>
      </w:r>
      <w:r>
        <w:rPr>
          <w:rFonts w:ascii="Times New Roman" w:hAnsi="Times New Roman"/>
          <w:b/>
          <w:bCs/>
          <w:sz w:val="24"/>
          <w:szCs w:val="24"/>
        </w:rPr>
        <w:t>»</w:t>
      </w:r>
      <w:r w:rsidRPr="00352F33">
        <w:rPr>
          <w:rFonts w:ascii="Times New Roman" w:hAnsi="Times New Roman"/>
          <w:sz w:val="24"/>
          <w:szCs w:val="24"/>
        </w:rPr>
        <w:t>. Песни военных лет в</w:t>
      </w:r>
      <w:r>
        <w:rPr>
          <w:rFonts w:ascii="Times New Roman" w:hAnsi="Times New Roman"/>
          <w:sz w:val="24"/>
          <w:szCs w:val="24"/>
        </w:rPr>
        <w:t xml:space="preserve"> </w:t>
      </w:r>
      <w:r w:rsidRPr="00352F33">
        <w:rPr>
          <w:rFonts w:ascii="Times New Roman" w:hAnsi="Times New Roman"/>
          <w:sz w:val="24"/>
          <w:szCs w:val="24"/>
        </w:rPr>
        <w:t>исполнении вокальной группы «</w:t>
      </w:r>
      <w:proofErr w:type="spellStart"/>
      <w:r w:rsidRPr="00352F33">
        <w:rPr>
          <w:rFonts w:ascii="Times New Roman" w:hAnsi="Times New Roman"/>
          <w:sz w:val="24"/>
          <w:szCs w:val="24"/>
        </w:rPr>
        <w:t>Кубаночка</w:t>
      </w:r>
      <w:proofErr w:type="spellEnd"/>
      <w:r w:rsidRPr="00352F33">
        <w:rPr>
          <w:rFonts w:ascii="Times New Roman" w:hAnsi="Times New Roman"/>
          <w:sz w:val="24"/>
          <w:szCs w:val="24"/>
        </w:rPr>
        <w:t xml:space="preserve">» завораживали участников мероприятия, будто перенося их в то страшное, но значимое в </w:t>
      </w:r>
      <w:r w:rsidRPr="00352F33">
        <w:rPr>
          <w:rFonts w:ascii="Times New Roman" w:hAnsi="Times New Roman"/>
          <w:sz w:val="24"/>
          <w:szCs w:val="24"/>
        </w:rPr>
        <w:lastRenderedPageBreak/>
        <w:t xml:space="preserve">истории время. Все присутствующие эти песни </w:t>
      </w:r>
      <w:r w:rsidR="00C7769B">
        <w:rPr>
          <w:rFonts w:ascii="Times New Roman" w:hAnsi="Times New Roman"/>
          <w:sz w:val="24"/>
          <w:szCs w:val="24"/>
        </w:rPr>
        <w:t xml:space="preserve">пели </w:t>
      </w:r>
      <w:r w:rsidRPr="00352F33">
        <w:rPr>
          <w:rFonts w:ascii="Times New Roman" w:hAnsi="Times New Roman"/>
          <w:sz w:val="24"/>
          <w:szCs w:val="24"/>
        </w:rPr>
        <w:t xml:space="preserve">вместе. Ведущая мероприятия рассказывала об истории возникновения песен военных лет, сопровождавшиеся видеороликами, чтением стихов.  </w:t>
      </w:r>
    </w:p>
    <w:p w14:paraId="4C6285A5" w14:textId="77777777" w:rsidR="00140F59" w:rsidRPr="00352F33" w:rsidRDefault="00140F59" w:rsidP="00624DB0">
      <w:pPr>
        <w:pStyle w:val="15"/>
        <w:spacing w:line="276" w:lineRule="auto"/>
        <w:rPr>
          <w:rFonts w:ascii="Times New Roman" w:hAnsi="Times New Roman"/>
          <w:sz w:val="24"/>
          <w:szCs w:val="24"/>
        </w:rPr>
      </w:pPr>
      <w:r w:rsidRPr="00352F33">
        <w:rPr>
          <w:rFonts w:ascii="Times New Roman" w:hAnsi="Times New Roman"/>
          <w:sz w:val="24"/>
          <w:szCs w:val="24"/>
        </w:rPr>
        <w:t xml:space="preserve">      Люди старшего поколения приняли участие в </w:t>
      </w:r>
      <w:r w:rsidRPr="00C7769B">
        <w:rPr>
          <w:rFonts w:ascii="Times New Roman" w:hAnsi="Times New Roman"/>
          <w:b/>
          <w:bCs/>
          <w:sz w:val="24"/>
          <w:szCs w:val="24"/>
        </w:rPr>
        <w:t>спортивно-игровом мероприятии «Озорные старты».</w:t>
      </w:r>
      <w:r w:rsidRPr="00352F33">
        <w:rPr>
          <w:rFonts w:ascii="Times New Roman" w:hAnsi="Times New Roman"/>
          <w:sz w:val="24"/>
          <w:szCs w:val="24"/>
        </w:rPr>
        <w:t xml:space="preserve"> Участвовали самые активные «серебряные» волонтеры культуры. Мероприятие началось с разминки. </w:t>
      </w:r>
      <w:r w:rsidRPr="00352F33">
        <w:rPr>
          <w:rFonts w:ascii="Times New Roman" w:hAnsi="Times New Roman"/>
          <w:color w:val="212529"/>
          <w:sz w:val="24"/>
          <w:szCs w:val="24"/>
        </w:rPr>
        <w:t xml:space="preserve">Поговорив о правильном питании и соблюдения правил гигиены, команды вспомнили пословицы и поговорки о здоровье, спорте. </w:t>
      </w:r>
      <w:r w:rsidRPr="00352F33">
        <w:rPr>
          <w:rFonts w:ascii="Times New Roman" w:hAnsi="Times New Roman"/>
          <w:sz w:val="24"/>
          <w:szCs w:val="24"/>
        </w:rPr>
        <w:t>Затем перешли к соревнованиям. Проявляя ловкость и сноровку, дружно и слажено участники команды преодолевали все преграды: бегали, прыгали, проходили эстафеты с мячами и обручем. Прошло мероприятие в тёплой дружеской обстановке. Уходя, каждый уносил с собой заряд бодрости, радости и просто хорошего настроения.</w:t>
      </w:r>
    </w:p>
    <w:p w14:paraId="7AADE201" w14:textId="2F77E296" w:rsidR="00140F59" w:rsidRPr="00352F33" w:rsidRDefault="00140F59" w:rsidP="00624DB0">
      <w:pPr>
        <w:pStyle w:val="15"/>
        <w:spacing w:line="276" w:lineRule="auto"/>
        <w:rPr>
          <w:rFonts w:ascii="Times New Roman" w:hAnsi="Times New Roman"/>
          <w:color w:val="212529"/>
          <w:sz w:val="24"/>
          <w:szCs w:val="24"/>
        </w:rPr>
      </w:pPr>
      <w:r w:rsidRPr="00352F33">
        <w:rPr>
          <w:rFonts w:ascii="Times New Roman" w:hAnsi="Times New Roman"/>
          <w:sz w:val="24"/>
          <w:szCs w:val="24"/>
        </w:rPr>
        <w:t xml:space="preserve">      Самые активные участницы клуба «Вечерние посиделки» собрались на развлекательно-</w:t>
      </w:r>
      <w:r w:rsidRPr="00C7769B">
        <w:rPr>
          <w:rFonts w:ascii="Times New Roman" w:hAnsi="Times New Roman"/>
          <w:b/>
          <w:bCs/>
          <w:sz w:val="24"/>
          <w:szCs w:val="24"/>
        </w:rPr>
        <w:t>познавательную программу «Закатаем в банки лето!»,</w:t>
      </w:r>
      <w:r w:rsidRPr="00352F33">
        <w:rPr>
          <w:rFonts w:ascii="Times New Roman" w:hAnsi="Times New Roman"/>
          <w:sz w:val="24"/>
          <w:szCs w:val="24"/>
        </w:rPr>
        <w:t xml:space="preserve"> чтобы поговорить об урожае этого года, познакомиться с новыми кулинарными рецептами, поделиться опытом, отдохнуть и пообщаться. Каждая хозяйка принесла с собой свое фирменное блюдо из овощей и фруктов. Чего тут только не было! Разнообразные салаты, овощная икра, варенье и джемы. Хозяйки рассказывали о «секретах» своего чудесного блюда: как и из чего оно было приготовлено, а все собравшиеся были дегустаторами этих блюд. Женщины принимали активное участие в конкурсах «Что на огороде растёт?», «Чудо-поле», «Кто быстрее наполнит банки огурцами», вспомнили, в каких произведениях упоминаются ягоды, овощи, фрукты, растения. Участницы </w:t>
      </w:r>
      <w:proofErr w:type="gramStart"/>
      <w:r w:rsidRPr="00352F33">
        <w:rPr>
          <w:rFonts w:ascii="Times New Roman" w:hAnsi="Times New Roman"/>
          <w:sz w:val="24"/>
          <w:szCs w:val="24"/>
        </w:rPr>
        <w:t>мероприятия  взяли</w:t>
      </w:r>
      <w:proofErr w:type="gramEnd"/>
      <w:r w:rsidRPr="00352F33">
        <w:rPr>
          <w:rFonts w:ascii="Times New Roman" w:hAnsi="Times New Roman"/>
          <w:sz w:val="24"/>
          <w:szCs w:val="24"/>
        </w:rPr>
        <w:t xml:space="preserve"> себе на заметку много полезных советов, делились между собой рецептами консервации и были благодарны за проведённое мероприятие.</w:t>
      </w:r>
    </w:p>
    <w:p w14:paraId="334F8807" w14:textId="73A4CBCD" w:rsidR="00140F59" w:rsidRPr="00352F33" w:rsidRDefault="00C7769B" w:rsidP="00624DB0">
      <w:pPr>
        <w:pStyle w:val="15"/>
        <w:spacing w:line="276" w:lineRule="auto"/>
        <w:rPr>
          <w:rFonts w:ascii="Times New Roman" w:hAnsi="Times New Roman"/>
          <w:sz w:val="24"/>
          <w:szCs w:val="24"/>
        </w:rPr>
      </w:pPr>
      <w:r>
        <w:rPr>
          <w:rFonts w:ascii="Times New Roman" w:eastAsia="Times New Roman" w:hAnsi="Times New Roman"/>
          <w:b/>
          <w:bCs/>
          <w:sz w:val="24"/>
          <w:szCs w:val="24"/>
          <w:lang w:eastAsia="ru-RU"/>
        </w:rPr>
        <w:t xml:space="preserve">      </w:t>
      </w:r>
      <w:r w:rsidR="00140F59" w:rsidRPr="00352F33">
        <w:rPr>
          <w:rFonts w:ascii="Times New Roman" w:hAnsi="Times New Roman"/>
          <w:b/>
          <w:bCs/>
          <w:sz w:val="24"/>
          <w:szCs w:val="24"/>
        </w:rPr>
        <w:t>Игровая программа «Экономная хозяйка».</w:t>
      </w:r>
      <w:r w:rsidR="00140F59" w:rsidRPr="00352F33">
        <w:rPr>
          <w:rFonts w:ascii="Times New Roman" w:hAnsi="Times New Roman"/>
          <w:sz w:val="24"/>
          <w:szCs w:val="24"/>
        </w:rPr>
        <w:t xml:space="preserve"> В ведении каждой женщины огромное хозяйство, и у каждого предмета есть своё место и предназначенье.  Но иногда бывает так, что что-то уже утратило свои первоначальные свойства, что-то пришло в негодность, но выбросить жалко, а бывает и так: что-то в хозяйстве требуется, но этого предмета в данный момент нет, и приходится искать ему замену. Каждая хозяйка должна обладать «умом и сообразительностью», иметь дизайнерские и конструкторские навыки… В семейном бюджете любой семьи, одной из наиболее затратных категорий расходов являются продукты питания. Эффективное управление семейным бюджетом подразумевается под собой снижение расходов по наиболее затратным статьям. На мероприятии поговорили и об экономии. </w:t>
      </w:r>
    </w:p>
    <w:p w14:paraId="0D223BF4" w14:textId="77777777" w:rsidR="00140F59" w:rsidRPr="00352F33" w:rsidRDefault="00140F59" w:rsidP="00624DB0">
      <w:pPr>
        <w:pStyle w:val="15"/>
        <w:spacing w:line="276" w:lineRule="auto"/>
        <w:rPr>
          <w:rFonts w:ascii="Times New Roman" w:hAnsi="Times New Roman"/>
          <w:sz w:val="24"/>
          <w:szCs w:val="24"/>
        </w:rPr>
      </w:pPr>
      <w:r w:rsidRPr="00352F33">
        <w:rPr>
          <w:rFonts w:ascii="Times New Roman" w:hAnsi="Times New Roman"/>
          <w:b/>
          <w:bCs/>
          <w:color w:val="1A1A1A"/>
          <w:sz w:val="24"/>
          <w:szCs w:val="24"/>
          <w:shd w:val="clear" w:color="auto" w:fill="FFFFFF"/>
        </w:rPr>
        <w:t xml:space="preserve">         Беседа- презентация «Три спаса - три запаса».</w:t>
      </w:r>
      <w:r w:rsidRPr="00352F33">
        <w:rPr>
          <w:rFonts w:ascii="Times New Roman" w:hAnsi="Times New Roman"/>
          <w:sz w:val="24"/>
          <w:szCs w:val="24"/>
        </w:rPr>
        <w:t xml:space="preserve"> </w:t>
      </w:r>
      <w:r w:rsidRPr="00352F33">
        <w:rPr>
          <w:rFonts w:ascii="Times New Roman" w:hAnsi="Times New Roman"/>
          <w:sz w:val="24"/>
          <w:szCs w:val="24"/>
          <w:shd w:val="clear" w:color="auto" w:fill="FFFFFF"/>
        </w:rPr>
        <w:t>Участникам мероприятия рассказали о том, что на Руси с 14 по 29 августа наступает трехнедельное время праздников трех Спасов: «Спас на воде» – Медовый спас, «Спас на горе» – Яблочный спас, «Спас на полотне» – Ореховый спас. Присутствующие познакомились с народными приметами, обычаями, обрядами, связанными с этим праздником, узнали об истории и традициях празднования Спасов, в которых органически сплелись православие и народные поверья, связанные со сбором урожая мёда, яблок, орехов. Взрослые с интересом послушали рассказ, вспомнили пословицы и поговорки, отгадывали загадки, отвечали на вопросы викторины «Яблочко наливное».</w:t>
      </w:r>
    </w:p>
    <w:p w14:paraId="7562B716" w14:textId="77777777" w:rsidR="00140F59" w:rsidRPr="00352F33" w:rsidRDefault="00140F59" w:rsidP="00624DB0">
      <w:pPr>
        <w:pStyle w:val="15"/>
        <w:spacing w:line="276" w:lineRule="auto"/>
        <w:rPr>
          <w:rFonts w:ascii="Times New Roman" w:hAnsi="Times New Roman"/>
          <w:sz w:val="24"/>
          <w:szCs w:val="24"/>
        </w:rPr>
      </w:pPr>
      <w:r w:rsidRPr="00352F33">
        <w:rPr>
          <w:rFonts w:ascii="Times New Roman" w:hAnsi="Times New Roman"/>
          <w:b/>
          <w:bCs/>
          <w:color w:val="1A1A1A"/>
          <w:sz w:val="24"/>
          <w:szCs w:val="24"/>
          <w:shd w:val="clear" w:color="auto" w:fill="FFFFFF"/>
        </w:rPr>
        <w:t xml:space="preserve">      </w:t>
      </w:r>
      <w:r w:rsidRPr="00352F33">
        <w:rPr>
          <w:rFonts w:ascii="Times New Roman" w:eastAsia="Times New Roman" w:hAnsi="Times New Roman"/>
          <w:b/>
          <w:bCs/>
          <w:color w:val="1A1A1A"/>
          <w:sz w:val="24"/>
          <w:szCs w:val="24"/>
        </w:rPr>
        <w:t>«Расскажите, как раньше было»- фольклорный час.</w:t>
      </w:r>
      <w:r w:rsidRPr="00352F33">
        <w:rPr>
          <w:rFonts w:ascii="Times New Roman" w:eastAsia="Times New Roman" w:hAnsi="Times New Roman"/>
          <w:color w:val="1A1A1A"/>
          <w:sz w:val="24"/>
          <w:szCs w:val="24"/>
        </w:rPr>
        <w:t xml:space="preserve"> </w:t>
      </w:r>
      <w:r w:rsidRPr="00352F33">
        <w:rPr>
          <w:rFonts w:ascii="Times New Roman" w:hAnsi="Times New Roman"/>
          <w:sz w:val="24"/>
          <w:szCs w:val="24"/>
          <w:shd w:val="clear" w:color="auto" w:fill="FFFFFF"/>
        </w:rPr>
        <w:t xml:space="preserve">Издавна любили на Руси в долгие вечера или в непогоду собираться вместе на посиделки. Молодые люди собирались, чтобы себя показать, на других посмотреть, переброситься частушкой, посоперничать в потехах да забавах. Вот и мы организовали фольклорное мероприятие «Расскажите, как раньше было» для членов клуба «Вечерние посиделки» и предложили им окунуться в мир русского фольклора. </w:t>
      </w:r>
      <w:proofErr w:type="gramStart"/>
      <w:r w:rsidRPr="00352F33">
        <w:rPr>
          <w:rFonts w:ascii="Times New Roman" w:hAnsi="Times New Roman"/>
          <w:sz w:val="24"/>
          <w:szCs w:val="24"/>
          <w:shd w:val="clear" w:color="auto" w:fill="FFFFFF"/>
        </w:rPr>
        <w:t>Ведущие</w:t>
      </w:r>
      <w:proofErr w:type="gramEnd"/>
      <w:r w:rsidRPr="00352F33">
        <w:rPr>
          <w:rFonts w:ascii="Times New Roman" w:hAnsi="Times New Roman"/>
          <w:sz w:val="24"/>
          <w:szCs w:val="24"/>
          <w:shd w:val="clear" w:color="auto" w:fill="FFFFFF"/>
        </w:rPr>
        <w:t xml:space="preserve"> побеседовав с гостями о разных жанрах народного творчества, предложили поучаствовать в играх и конкурсах: «Волшебный мешочек», «Моталки», «Городки по современному», «Вспомни старые слова». Как говорится в русских преданиях, что в каждом доме под печкой живет Домовой. А чтобы Домового не шалил гости попробовали «сварить» для него в чугунке картошку, прибрать мусор и развеселить Домового песней «Во кузнице», с помощью шумовых музыкальных инструментов.</w:t>
      </w:r>
    </w:p>
    <w:p w14:paraId="7561EFBE" w14:textId="77777777" w:rsidR="00C7769B" w:rsidRPr="00C7769B" w:rsidRDefault="00140F59" w:rsidP="00624DB0">
      <w:pPr>
        <w:rPr>
          <w:rFonts w:eastAsiaTheme="minorEastAsia" w:cs="Times New Roman"/>
          <w:sz w:val="24"/>
          <w:szCs w:val="24"/>
          <w:shd w:val="clear" w:color="auto" w:fill="FFFFFF"/>
          <w:lang w:eastAsia="ru-RU"/>
        </w:rPr>
      </w:pPr>
      <w:r w:rsidRPr="00352F33">
        <w:rPr>
          <w:rFonts w:cs="Times New Roman"/>
          <w:sz w:val="24"/>
          <w:szCs w:val="24"/>
        </w:rPr>
        <w:lastRenderedPageBreak/>
        <w:t xml:space="preserve">  </w:t>
      </w:r>
      <w:r w:rsidRPr="00352F33">
        <w:rPr>
          <w:rFonts w:cs="Times New Roman"/>
          <w:color w:val="252525"/>
          <w:sz w:val="24"/>
          <w:szCs w:val="24"/>
        </w:rPr>
        <w:t xml:space="preserve"> </w:t>
      </w:r>
      <w:r w:rsidR="00C7769B">
        <w:rPr>
          <w:sz w:val="24"/>
          <w:szCs w:val="24"/>
          <w:shd w:val="clear" w:color="auto" w:fill="FFFFFF"/>
        </w:rPr>
        <w:t xml:space="preserve">   </w:t>
      </w:r>
      <w:r w:rsidR="00C7769B" w:rsidRPr="00C7769B">
        <w:rPr>
          <w:rFonts w:eastAsiaTheme="minorEastAsia" w:cs="Times New Roman"/>
          <w:sz w:val="24"/>
          <w:szCs w:val="24"/>
          <w:shd w:val="clear" w:color="auto" w:fill="FFFFFF"/>
          <w:lang w:eastAsia="ru-RU"/>
        </w:rPr>
        <w:t xml:space="preserve">В осеннем календаре есть необычная дата, когда сердце переполняется чувством глубокой признательности, когда хочется говорить слова благодарности, быть особенно чуткими и внимательными к людям – это День уважения людей старшего поколения. В этот день, по сложившейся традиции в </w:t>
      </w:r>
      <w:proofErr w:type="spellStart"/>
      <w:r w:rsidR="00C7769B" w:rsidRPr="00C7769B">
        <w:rPr>
          <w:rFonts w:eastAsiaTheme="minorEastAsia" w:cs="Times New Roman"/>
          <w:sz w:val="24"/>
          <w:szCs w:val="24"/>
          <w:shd w:val="clear" w:color="auto" w:fill="FFFFFF"/>
          <w:lang w:eastAsia="ru-RU"/>
        </w:rPr>
        <w:t>Незамаевском</w:t>
      </w:r>
      <w:proofErr w:type="spellEnd"/>
      <w:r w:rsidR="00C7769B" w:rsidRPr="00C7769B">
        <w:rPr>
          <w:rFonts w:eastAsiaTheme="minorEastAsia" w:cs="Times New Roman"/>
          <w:sz w:val="24"/>
          <w:szCs w:val="24"/>
          <w:shd w:val="clear" w:color="auto" w:fill="FFFFFF"/>
          <w:lang w:eastAsia="ru-RU"/>
        </w:rPr>
        <w:t xml:space="preserve"> КДЦ прошел вечер отдыха для людей «золотого» возраста </w:t>
      </w:r>
      <w:r w:rsidR="00C7769B" w:rsidRPr="00C7769B">
        <w:rPr>
          <w:rFonts w:eastAsiaTheme="minorEastAsia" w:cs="Times New Roman"/>
          <w:b/>
          <w:color w:val="1A1A1A"/>
          <w:sz w:val="24"/>
          <w:szCs w:val="24"/>
          <w:lang w:eastAsia="ru-RU"/>
        </w:rPr>
        <w:t>«Мои года – моё богатство»</w:t>
      </w:r>
      <w:r w:rsidR="00C7769B" w:rsidRPr="00C7769B">
        <w:rPr>
          <w:rFonts w:eastAsiaTheme="minorEastAsia" w:cs="Times New Roman"/>
          <w:b/>
          <w:sz w:val="24"/>
          <w:szCs w:val="24"/>
          <w:shd w:val="clear" w:color="auto" w:fill="FFFFFF"/>
          <w:lang w:eastAsia="ru-RU"/>
        </w:rPr>
        <w:t>.</w:t>
      </w:r>
      <w:r w:rsidR="00C7769B" w:rsidRPr="00C7769B">
        <w:rPr>
          <w:rFonts w:eastAsiaTheme="minorEastAsia" w:cs="Times New Roman"/>
          <w:sz w:val="24"/>
          <w:szCs w:val="24"/>
          <w:shd w:val="clear" w:color="auto" w:fill="FFFFFF"/>
          <w:lang w:eastAsia="ru-RU"/>
        </w:rPr>
        <w:t xml:space="preserve"> С теплыми поздравлениями и пожеланиями доброго здоровья и долголетия ведущая программы обратилась к присутствующим. В ходе мероприятия были проведены музыкальные викторины, конкурсы. Виновники торжества с удовольствием участвовали в танцевальных конкурсах: «Сельскохозяйственные танцы», «Танец в круге», «Музыкальный шарик». После мероприятия гости праздника собрались за чашкой чая в теплой, уютной обстановке, где пели песни, делились своими воспоминаниями.</w:t>
      </w:r>
    </w:p>
    <w:p w14:paraId="1E4B87AD" w14:textId="25F05665" w:rsidR="00352F33" w:rsidRPr="00C7769B" w:rsidRDefault="00C7769B" w:rsidP="00624DB0">
      <w:pPr>
        <w:pStyle w:val="15"/>
        <w:spacing w:line="276"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r w:rsidR="00352F33" w:rsidRPr="00352F33">
        <w:rPr>
          <w:rFonts w:ascii="Times New Roman" w:eastAsiaTheme="minorEastAsia" w:hAnsi="Times New Roman"/>
          <w:b/>
          <w:color w:val="1A1A1A"/>
          <w:sz w:val="24"/>
          <w:szCs w:val="24"/>
          <w:lang w:eastAsia="ru-RU"/>
        </w:rPr>
        <w:t>Экспресс -поздравления «Учителю славу поем!»</w:t>
      </w:r>
      <w:r w:rsidR="00352F33" w:rsidRPr="00352F33">
        <w:rPr>
          <w:rFonts w:ascii="Times New Roman" w:eastAsiaTheme="minorEastAsia" w:hAnsi="Times New Roman"/>
          <w:bCs/>
          <w:color w:val="1A1A1A"/>
          <w:sz w:val="24"/>
          <w:szCs w:val="24"/>
          <w:lang w:eastAsia="ru-RU"/>
        </w:rPr>
        <w:t xml:space="preserve">  состоялось </w:t>
      </w:r>
      <w:r w:rsidR="00352F33" w:rsidRPr="00352F33">
        <w:rPr>
          <w:rFonts w:ascii="Times New Roman" w:eastAsiaTheme="minorEastAsia" w:hAnsi="Times New Roman"/>
          <w:sz w:val="24"/>
          <w:szCs w:val="24"/>
          <w:shd w:val="clear" w:color="auto" w:fill="FFFFFF"/>
          <w:lang w:eastAsia="ru-RU"/>
        </w:rPr>
        <w:t xml:space="preserve">4 октября. Работники </w:t>
      </w:r>
      <w:proofErr w:type="spellStart"/>
      <w:r w:rsidR="00352F33" w:rsidRPr="00352F33">
        <w:rPr>
          <w:rFonts w:ascii="Times New Roman" w:eastAsiaTheme="minorEastAsia" w:hAnsi="Times New Roman"/>
          <w:sz w:val="24"/>
          <w:szCs w:val="24"/>
          <w:shd w:val="clear" w:color="auto" w:fill="FFFFFF"/>
          <w:lang w:eastAsia="ru-RU"/>
        </w:rPr>
        <w:t>Незамаевского</w:t>
      </w:r>
      <w:proofErr w:type="spellEnd"/>
      <w:r w:rsidR="00352F33" w:rsidRPr="00352F33">
        <w:rPr>
          <w:rFonts w:ascii="Times New Roman" w:eastAsiaTheme="minorEastAsia" w:hAnsi="Times New Roman"/>
          <w:sz w:val="24"/>
          <w:szCs w:val="24"/>
          <w:shd w:val="clear" w:color="auto" w:fill="FFFFFF"/>
          <w:lang w:eastAsia="ru-RU"/>
        </w:rPr>
        <w:t xml:space="preserve"> КДЦ, участники образцового ансамбля народной песни «Колокольчики» поздравили </w:t>
      </w:r>
      <w:r w:rsidR="00352F33" w:rsidRPr="00352F33">
        <w:rPr>
          <w:rFonts w:ascii="Times New Roman" w:eastAsiaTheme="minorEastAsia" w:hAnsi="Times New Roman"/>
          <w:color w:val="212529"/>
          <w:sz w:val="24"/>
          <w:szCs w:val="24"/>
          <w:shd w:val="clear" w:color="auto" w:fill="FFFFFF"/>
          <w:lang w:eastAsia="ru-RU"/>
        </w:rPr>
        <w:t>уважаемых учителей, воспитавших не одно поколение, с Днем пожилого человека и с наступающим профессиональным праздником Днём учителя! </w:t>
      </w:r>
      <w:r w:rsidR="00352F33" w:rsidRPr="00352F33">
        <w:rPr>
          <w:rFonts w:ascii="Times New Roman" w:eastAsiaTheme="minorEastAsia" w:hAnsi="Times New Roman"/>
          <w:sz w:val="24"/>
          <w:szCs w:val="24"/>
          <w:shd w:val="clear" w:color="auto" w:fill="FFFFFF"/>
          <w:lang w:eastAsia="ru-RU"/>
        </w:rPr>
        <w:t xml:space="preserve"> Все самые лучшие слова, которые есть на свете, были произнесены в адрес виновников торжества. Мало кто поспорит, что их труд, профессионализм, творческая энергия, вклад в дело, которому они посвятили много лет, бесценны. Все поздравления ведущей подкреплялись прекрасными музыкальными номерами, стихами. В завершении вручили виновникам торжества цветы, открытки и сувениры.</w:t>
      </w:r>
    </w:p>
    <w:p w14:paraId="250A8A40" w14:textId="77777777" w:rsidR="00C7769B" w:rsidRDefault="00352F33" w:rsidP="00624DB0">
      <w:pPr>
        <w:pStyle w:val="15"/>
        <w:spacing w:line="276" w:lineRule="auto"/>
        <w:rPr>
          <w:rFonts w:ascii="Times New Roman" w:eastAsiaTheme="minorEastAsia" w:hAnsi="Times New Roman"/>
          <w:sz w:val="24"/>
          <w:szCs w:val="24"/>
          <w:lang w:eastAsia="ru-RU"/>
        </w:rPr>
      </w:pPr>
      <w:r w:rsidRPr="00352F33">
        <w:rPr>
          <w:rFonts w:ascii="Times New Roman" w:eastAsiaTheme="minorEastAsia" w:hAnsi="Times New Roman"/>
          <w:b/>
          <w:bCs/>
          <w:sz w:val="24"/>
          <w:szCs w:val="24"/>
          <w:lang w:eastAsia="ru-RU"/>
        </w:rPr>
        <w:t xml:space="preserve">      «Живем, и творим»,</w:t>
      </w:r>
      <w:r w:rsidRPr="00352F33">
        <w:rPr>
          <w:rFonts w:ascii="Times New Roman" w:eastAsiaTheme="minorEastAsia" w:hAnsi="Times New Roman"/>
          <w:sz w:val="24"/>
          <w:szCs w:val="24"/>
          <w:lang w:eastAsia="ru-RU"/>
        </w:rPr>
        <w:t xml:space="preserve"> под таким названием прошла выставка декоративно-прикладного </w:t>
      </w:r>
      <w:proofErr w:type="gramStart"/>
      <w:r w:rsidRPr="00352F33">
        <w:rPr>
          <w:rFonts w:ascii="Times New Roman" w:eastAsiaTheme="minorEastAsia" w:hAnsi="Times New Roman"/>
          <w:sz w:val="24"/>
          <w:szCs w:val="24"/>
          <w:lang w:eastAsia="ru-RU"/>
        </w:rPr>
        <w:t>творчества ,</w:t>
      </w:r>
      <w:proofErr w:type="gramEnd"/>
      <w:r w:rsidRPr="00352F33">
        <w:rPr>
          <w:rFonts w:ascii="Times New Roman" w:eastAsiaTheme="minorEastAsia" w:hAnsi="Times New Roman"/>
          <w:sz w:val="24"/>
          <w:szCs w:val="24"/>
          <w:lang w:eastAsia="ru-RU"/>
        </w:rPr>
        <w:t xml:space="preserve"> в рамках Дня пожилого человека пожилого человека. На выставке можно было увидеть более 50 работ 10 авторов старше 60 лет, выполненные в различных техниках: вышивка, вязание, шитье и многое другое. Представленные работы разной степени и сложности, даже не верится, что это всё сделано руками пожилых людей.</w:t>
      </w:r>
      <w:r w:rsidRPr="00352F33">
        <w:rPr>
          <w:rFonts w:ascii="Times New Roman" w:eastAsiaTheme="minorEastAsia" w:hAnsi="Times New Roman"/>
          <w:sz w:val="24"/>
          <w:szCs w:val="24"/>
          <w:lang w:eastAsia="ru-RU"/>
        </w:rPr>
        <w:br/>
        <w:t xml:space="preserve">      Яркое впечатление оставили работы, выполненные в технике лоскутного шитья. Лоскутное шитье, или </w:t>
      </w:r>
      <w:proofErr w:type="gramStart"/>
      <w:r w:rsidRPr="00352F33">
        <w:rPr>
          <w:rFonts w:ascii="Times New Roman" w:eastAsiaTheme="minorEastAsia" w:hAnsi="Times New Roman"/>
          <w:sz w:val="24"/>
          <w:szCs w:val="24"/>
          <w:lang w:eastAsia="ru-RU"/>
        </w:rPr>
        <w:t>по другому</w:t>
      </w:r>
      <w:proofErr w:type="gramEnd"/>
      <w:r w:rsidRPr="00352F33">
        <w:rPr>
          <w:rFonts w:ascii="Times New Roman" w:eastAsiaTheme="minorEastAsia" w:hAnsi="Times New Roman"/>
          <w:sz w:val="24"/>
          <w:szCs w:val="24"/>
          <w:lang w:eastAsia="ru-RU"/>
        </w:rPr>
        <w:t xml:space="preserve"> печворк – это оригинальный вид рукоделия, способный подарить вторую жизнь старому постельному белью, одежде, покрывалам и вообще любым вещам и который сегодня снова пользуется популярностью. Участница выставки </w:t>
      </w:r>
      <w:proofErr w:type="spellStart"/>
      <w:r w:rsidRPr="00352F33">
        <w:rPr>
          <w:rFonts w:ascii="Times New Roman" w:eastAsiaTheme="minorEastAsia" w:hAnsi="Times New Roman"/>
          <w:sz w:val="24"/>
          <w:szCs w:val="24"/>
          <w:lang w:eastAsia="ru-RU"/>
        </w:rPr>
        <w:t>Некрут</w:t>
      </w:r>
      <w:proofErr w:type="spellEnd"/>
      <w:r w:rsidRPr="00352F33">
        <w:rPr>
          <w:rFonts w:ascii="Times New Roman" w:eastAsiaTheme="minorEastAsia" w:hAnsi="Times New Roman"/>
          <w:sz w:val="24"/>
          <w:szCs w:val="24"/>
          <w:lang w:eastAsia="ru-RU"/>
        </w:rPr>
        <w:t xml:space="preserve"> Нина Николаевна рассказала присутствующим: «Мое хобби - шитье покрывал из лоскутков, это хороший способ занять себя чем-то интересным, создавая яркие орнаменты и причудливые рисунки из ткани. Красивые лоскутки превращаются в красивое изделие и очень приятно осознавать, что эта красота создана твоими руками. Участница </w:t>
      </w:r>
      <w:proofErr w:type="spellStart"/>
      <w:r w:rsidRPr="00352F33">
        <w:rPr>
          <w:rFonts w:ascii="Times New Roman" w:eastAsiaTheme="minorEastAsia" w:hAnsi="Times New Roman"/>
          <w:sz w:val="24"/>
          <w:szCs w:val="24"/>
          <w:lang w:eastAsia="ru-RU"/>
        </w:rPr>
        <w:t>Гутор</w:t>
      </w:r>
      <w:proofErr w:type="spellEnd"/>
      <w:r w:rsidRPr="00352F33">
        <w:rPr>
          <w:rFonts w:ascii="Times New Roman" w:eastAsiaTheme="minorEastAsia" w:hAnsi="Times New Roman"/>
          <w:sz w:val="24"/>
          <w:szCs w:val="24"/>
          <w:lang w:eastAsia="ru-RU"/>
        </w:rPr>
        <w:t xml:space="preserve"> Таисия Сергеевна – очень любит вязать большие скатерти и пледы. Много изделий раздает своим знакомым. Лоб Наталья Николаевна – вяжет прихватки для горячих блюд, подушки на диван, носки и варежки.</w:t>
      </w:r>
      <w:r w:rsidRPr="00352F33">
        <w:rPr>
          <w:rFonts w:ascii="Times New Roman" w:eastAsiaTheme="minorEastAsia" w:hAnsi="Times New Roman"/>
          <w:sz w:val="24"/>
          <w:szCs w:val="24"/>
          <w:lang w:eastAsia="ru-RU"/>
        </w:rPr>
        <w:br/>
        <w:t xml:space="preserve">       В своих произведениях искусства сельские умелицы показали мастерство, старательность и аккуратность, проявили фантазию и неиссякаемый творческий потенциал.</w:t>
      </w:r>
    </w:p>
    <w:p w14:paraId="4627F03F" w14:textId="7E6C8A82" w:rsidR="00E90652" w:rsidRPr="00820258" w:rsidRDefault="00E90652" w:rsidP="00C7769B">
      <w:pPr>
        <w:pStyle w:val="15"/>
        <w:spacing w:line="276" w:lineRule="auto"/>
        <w:rPr>
          <w:rFonts w:ascii="Times New Roman" w:eastAsiaTheme="minorEastAsia" w:hAnsi="Times New Roman"/>
          <w:sz w:val="24"/>
          <w:szCs w:val="24"/>
          <w:u w:val="single"/>
          <w:lang w:eastAsia="ru-RU"/>
        </w:rPr>
      </w:pPr>
      <w:r w:rsidRPr="00820258">
        <w:rPr>
          <w:rFonts w:ascii="Times New Roman" w:hAnsi="Times New Roman"/>
          <w:b/>
          <w:bCs/>
          <w:sz w:val="24"/>
          <w:szCs w:val="24"/>
          <w:u w:val="single"/>
        </w:rPr>
        <w:t>7. Информационно-аналитическая работа:</w:t>
      </w:r>
    </w:p>
    <w:p w14:paraId="5C79F207" w14:textId="610BBB3B" w:rsidR="00A05F7C" w:rsidRPr="00A05F7C" w:rsidRDefault="00A05F7C" w:rsidP="00624DB0">
      <w:pPr>
        <w:shd w:val="clear" w:color="auto" w:fill="FFFFFF"/>
        <w:jc w:val="both"/>
        <w:rPr>
          <w:rFonts w:eastAsia="Times New Roman" w:cs="Times New Roman"/>
          <w:color w:val="1A1A1A"/>
          <w:sz w:val="24"/>
          <w:szCs w:val="24"/>
          <w:lang w:eastAsia="ru-RU"/>
        </w:rPr>
      </w:pPr>
      <w:r>
        <w:rPr>
          <w:rFonts w:eastAsia="Times New Roman" w:cs="Times New Roman"/>
          <w:b/>
          <w:bCs/>
          <w:color w:val="1A1A1A"/>
          <w:sz w:val="24"/>
          <w:szCs w:val="24"/>
          <w:lang w:eastAsia="ru-RU"/>
        </w:rPr>
        <w:t xml:space="preserve">       </w:t>
      </w:r>
      <w:r w:rsidRPr="00A05F7C">
        <w:rPr>
          <w:rFonts w:eastAsia="Times New Roman" w:cs="Times New Roman"/>
          <w:color w:val="1A1A1A"/>
          <w:sz w:val="24"/>
          <w:szCs w:val="24"/>
          <w:lang w:eastAsia="ru-RU"/>
        </w:rPr>
        <w:t xml:space="preserve">В целом, в деятельности </w:t>
      </w:r>
      <w:r>
        <w:rPr>
          <w:rFonts w:eastAsia="Times New Roman" w:cs="Times New Roman"/>
          <w:color w:val="1A1A1A"/>
          <w:sz w:val="24"/>
          <w:szCs w:val="24"/>
          <w:lang w:eastAsia="ru-RU"/>
        </w:rPr>
        <w:t>МКУК «</w:t>
      </w:r>
      <w:proofErr w:type="spellStart"/>
      <w:r>
        <w:rPr>
          <w:rFonts w:eastAsia="Times New Roman" w:cs="Times New Roman"/>
          <w:color w:val="1A1A1A"/>
          <w:sz w:val="24"/>
          <w:szCs w:val="24"/>
          <w:lang w:eastAsia="ru-RU"/>
        </w:rPr>
        <w:t>Незамаевский</w:t>
      </w:r>
      <w:proofErr w:type="spellEnd"/>
      <w:r>
        <w:rPr>
          <w:rFonts w:eastAsia="Times New Roman" w:cs="Times New Roman"/>
          <w:color w:val="1A1A1A"/>
          <w:sz w:val="24"/>
          <w:szCs w:val="24"/>
          <w:lang w:eastAsia="ru-RU"/>
        </w:rPr>
        <w:t xml:space="preserve"> </w:t>
      </w:r>
      <w:r w:rsidRPr="00A05F7C">
        <w:rPr>
          <w:rFonts w:eastAsia="Times New Roman" w:cs="Times New Roman"/>
          <w:color w:val="1A1A1A"/>
          <w:sz w:val="24"/>
          <w:szCs w:val="24"/>
          <w:lang w:eastAsia="ru-RU"/>
        </w:rPr>
        <w:t>культурно-досугов</w:t>
      </w:r>
      <w:r>
        <w:rPr>
          <w:rFonts w:eastAsia="Times New Roman" w:cs="Times New Roman"/>
          <w:color w:val="1A1A1A"/>
          <w:sz w:val="24"/>
          <w:szCs w:val="24"/>
          <w:lang w:eastAsia="ru-RU"/>
        </w:rPr>
        <w:t>ый</w:t>
      </w:r>
      <w:r w:rsidRPr="00A05F7C">
        <w:rPr>
          <w:rFonts w:eastAsia="Times New Roman" w:cs="Times New Roman"/>
          <w:color w:val="1A1A1A"/>
          <w:sz w:val="24"/>
          <w:szCs w:val="24"/>
          <w:lang w:eastAsia="ru-RU"/>
        </w:rPr>
        <w:t xml:space="preserve"> центр</w:t>
      </w:r>
      <w:r>
        <w:rPr>
          <w:rFonts w:eastAsia="Times New Roman" w:cs="Times New Roman"/>
          <w:color w:val="1A1A1A"/>
          <w:sz w:val="24"/>
          <w:szCs w:val="24"/>
          <w:lang w:eastAsia="ru-RU"/>
        </w:rPr>
        <w:t>»</w:t>
      </w:r>
      <w:r w:rsidRPr="00A05F7C">
        <w:rPr>
          <w:rFonts w:eastAsia="Times New Roman" w:cs="Times New Roman"/>
          <w:color w:val="1A1A1A"/>
          <w:sz w:val="24"/>
          <w:szCs w:val="24"/>
          <w:lang w:eastAsia="ru-RU"/>
        </w:rPr>
        <w:t xml:space="preserve"> отражены все</w:t>
      </w:r>
    </w:p>
    <w:p w14:paraId="7E4A0216" w14:textId="76234882" w:rsidR="00A05F7C" w:rsidRPr="00A05F7C" w:rsidRDefault="00A05F7C" w:rsidP="00624DB0">
      <w:pPr>
        <w:shd w:val="clear" w:color="auto" w:fill="FFFFFF"/>
        <w:jc w:val="both"/>
        <w:rPr>
          <w:rFonts w:eastAsia="Times New Roman" w:cs="Times New Roman"/>
          <w:color w:val="1A1A1A"/>
          <w:sz w:val="24"/>
          <w:szCs w:val="24"/>
          <w:lang w:eastAsia="ru-RU"/>
        </w:rPr>
      </w:pPr>
      <w:r w:rsidRPr="00A05F7C">
        <w:rPr>
          <w:rFonts w:eastAsia="Times New Roman" w:cs="Times New Roman"/>
          <w:color w:val="1A1A1A"/>
          <w:sz w:val="24"/>
          <w:szCs w:val="24"/>
          <w:lang w:eastAsia="ru-RU"/>
        </w:rPr>
        <w:t>формы культурно-досуговой и информационно-просветительской деятельности.</w:t>
      </w:r>
      <w:r>
        <w:rPr>
          <w:rFonts w:eastAsia="Times New Roman" w:cs="Times New Roman"/>
          <w:color w:val="1A1A1A"/>
          <w:sz w:val="24"/>
          <w:szCs w:val="24"/>
          <w:lang w:eastAsia="ru-RU"/>
        </w:rPr>
        <w:t xml:space="preserve"> </w:t>
      </w:r>
      <w:r w:rsidRPr="00A05F7C">
        <w:rPr>
          <w:rFonts w:eastAsia="Times New Roman" w:cs="Times New Roman"/>
          <w:color w:val="1A1A1A"/>
          <w:sz w:val="24"/>
          <w:szCs w:val="24"/>
          <w:lang w:eastAsia="ru-RU"/>
        </w:rPr>
        <w:t>Мероприятия наполнены смысловыми нагрузками и отражают традиции праздников и</w:t>
      </w:r>
      <w:r>
        <w:rPr>
          <w:rFonts w:eastAsia="Times New Roman" w:cs="Times New Roman"/>
          <w:color w:val="1A1A1A"/>
          <w:sz w:val="24"/>
          <w:szCs w:val="24"/>
          <w:lang w:eastAsia="ru-RU"/>
        </w:rPr>
        <w:t xml:space="preserve"> </w:t>
      </w:r>
      <w:r w:rsidRPr="00A05F7C">
        <w:rPr>
          <w:rFonts w:eastAsia="Times New Roman" w:cs="Times New Roman"/>
          <w:color w:val="1A1A1A"/>
          <w:sz w:val="24"/>
          <w:szCs w:val="24"/>
          <w:lang w:eastAsia="ru-RU"/>
        </w:rPr>
        <w:t xml:space="preserve">памятных дат. </w:t>
      </w:r>
      <w:r>
        <w:rPr>
          <w:rFonts w:eastAsia="Times New Roman" w:cs="Times New Roman"/>
          <w:color w:val="1A1A1A"/>
          <w:sz w:val="24"/>
          <w:szCs w:val="24"/>
          <w:lang w:eastAsia="ru-RU"/>
        </w:rPr>
        <w:t>Все м</w:t>
      </w:r>
      <w:r w:rsidRPr="00A05F7C">
        <w:rPr>
          <w:rFonts w:eastAsia="Times New Roman" w:cs="Times New Roman"/>
          <w:color w:val="1A1A1A"/>
          <w:sz w:val="24"/>
          <w:szCs w:val="24"/>
          <w:lang w:eastAsia="ru-RU"/>
        </w:rPr>
        <w:t>ероприяти</w:t>
      </w:r>
      <w:r>
        <w:rPr>
          <w:rFonts w:eastAsia="Times New Roman" w:cs="Times New Roman"/>
          <w:color w:val="1A1A1A"/>
          <w:sz w:val="24"/>
          <w:szCs w:val="24"/>
          <w:lang w:eastAsia="ru-RU"/>
        </w:rPr>
        <w:t>я</w:t>
      </w:r>
      <w:r w:rsidRPr="00A05F7C">
        <w:rPr>
          <w:rFonts w:eastAsia="Times New Roman" w:cs="Times New Roman"/>
          <w:color w:val="1A1A1A"/>
          <w:sz w:val="24"/>
          <w:szCs w:val="24"/>
          <w:lang w:eastAsia="ru-RU"/>
        </w:rPr>
        <w:t xml:space="preserve"> </w:t>
      </w:r>
      <w:r>
        <w:rPr>
          <w:rFonts w:eastAsia="Times New Roman" w:cs="Times New Roman"/>
          <w:color w:val="1A1A1A"/>
          <w:sz w:val="24"/>
          <w:szCs w:val="24"/>
          <w:lang w:eastAsia="ru-RU"/>
        </w:rPr>
        <w:t>с</w:t>
      </w:r>
      <w:r w:rsidRPr="00A05F7C">
        <w:rPr>
          <w:rFonts w:eastAsia="Times New Roman" w:cs="Times New Roman"/>
          <w:color w:val="1A1A1A"/>
          <w:sz w:val="24"/>
          <w:szCs w:val="24"/>
          <w:lang w:eastAsia="ru-RU"/>
        </w:rPr>
        <w:t xml:space="preserve"> художественным наполнением, тематическим содержанием, в основе</w:t>
      </w:r>
      <w:r>
        <w:rPr>
          <w:rFonts w:eastAsia="Times New Roman" w:cs="Times New Roman"/>
          <w:color w:val="1A1A1A"/>
          <w:sz w:val="24"/>
          <w:szCs w:val="24"/>
          <w:lang w:eastAsia="ru-RU"/>
        </w:rPr>
        <w:t xml:space="preserve"> </w:t>
      </w:r>
      <w:r w:rsidRPr="00A05F7C">
        <w:rPr>
          <w:rFonts w:eastAsia="Times New Roman" w:cs="Times New Roman"/>
          <w:color w:val="1A1A1A"/>
          <w:sz w:val="24"/>
          <w:szCs w:val="24"/>
          <w:lang w:eastAsia="ru-RU"/>
        </w:rPr>
        <w:t>которых исторически сложившиеся культурные традиции.</w:t>
      </w:r>
    </w:p>
    <w:p w14:paraId="783EF15D" w14:textId="2A99D6CA" w:rsidR="00A05F7C" w:rsidRPr="00A05F7C" w:rsidRDefault="00A05F7C" w:rsidP="00624DB0">
      <w:pPr>
        <w:shd w:val="clear" w:color="auto" w:fill="FFFFFF"/>
        <w:jc w:val="both"/>
        <w:rPr>
          <w:rFonts w:eastAsia="Times New Roman" w:cs="Times New Roman"/>
          <w:color w:val="1A1A1A"/>
          <w:sz w:val="24"/>
          <w:szCs w:val="24"/>
          <w:lang w:eastAsia="ru-RU"/>
        </w:rPr>
      </w:pPr>
      <w:r>
        <w:rPr>
          <w:rFonts w:eastAsia="Times New Roman" w:cs="Times New Roman"/>
          <w:color w:val="1A1A1A"/>
          <w:sz w:val="24"/>
          <w:szCs w:val="24"/>
          <w:lang w:eastAsia="ru-RU"/>
        </w:rPr>
        <w:t xml:space="preserve">    </w:t>
      </w:r>
      <w:r w:rsidRPr="00A05F7C">
        <w:rPr>
          <w:rFonts w:eastAsia="Times New Roman" w:cs="Times New Roman"/>
          <w:color w:val="1A1A1A"/>
          <w:sz w:val="24"/>
          <w:szCs w:val="24"/>
          <w:lang w:eastAsia="ru-RU"/>
        </w:rPr>
        <w:t>Ведется целенаправленная работа по сохранению национальных традиций (народной</w:t>
      </w:r>
    </w:p>
    <w:p w14:paraId="38DF9BF8" w14:textId="2136FD30" w:rsidR="00A05F7C" w:rsidRPr="00A05F7C" w:rsidRDefault="00A05F7C" w:rsidP="00624DB0">
      <w:pPr>
        <w:shd w:val="clear" w:color="auto" w:fill="FFFFFF"/>
        <w:jc w:val="both"/>
        <w:rPr>
          <w:rFonts w:eastAsia="Times New Roman" w:cs="Times New Roman"/>
          <w:color w:val="1A1A1A"/>
          <w:sz w:val="24"/>
          <w:szCs w:val="24"/>
          <w:lang w:eastAsia="ru-RU"/>
        </w:rPr>
      </w:pPr>
      <w:r w:rsidRPr="00A05F7C">
        <w:rPr>
          <w:rFonts w:eastAsia="Times New Roman" w:cs="Times New Roman"/>
          <w:color w:val="1A1A1A"/>
          <w:sz w:val="24"/>
          <w:szCs w:val="24"/>
          <w:lang w:eastAsia="ru-RU"/>
        </w:rPr>
        <w:t>культуры, быта, праздников), по развитию самодеятельного народного творчества, по</w:t>
      </w:r>
      <w:r>
        <w:rPr>
          <w:rFonts w:eastAsia="Times New Roman" w:cs="Times New Roman"/>
          <w:color w:val="1A1A1A"/>
          <w:sz w:val="24"/>
          <w:szCs w:val="24"/>
          <w:lang w:eastAsia="ru-RU"/>
        </w:rPr>
        <w:t xml:space="preserve"> </w:t>
      </w:r>
      <w:r w:rsidRPr="00A05F7C">
        <w:rPr>
          <w:rFonts w:eastAsia="Times New Roman" w:cs="Times New Roman"/>
          <w:color w:val="1A1A1A"/>
          <w:sz w:val="24"/>
          <w:szCs w:val="24"/>
          <w:lang w:eastAsia="ru-RU"/>
        </w:rPr>
        <w:t>созданию условий для реализации творческих идей и повышению творческой</w:t>
      </w:r>
      <w:r>
        <w:rPr>
          <w:rFonts w:eastAsia="Times New Roman" w:cs="Times New Roman"/>
          <w:color w:val="1A1A1A"/>
          <w:sz w:val="24"/>
          <w:szCs w:val="24"/>
          <w:lang w:eastAsia="ru-RU"/>
        </w:rPr>
        <w:t xml:space="preserve"> </w:t>
      </w:r>
      <w:r w:rsidRPr="00A05F7C">
        <w:rPr>
          <w:rFonts w:eastAsia="Times New Roman" w:cs="Times New Roman"/>
          <w:color w:val="1A1A1A"/>
          <w:sz w:val="24"/>
          <w:szCs w:val="24"/>
          <w:lang w:eastAsia="ru-RU"/>
        </w:rPr>
        <w:t xml:space="preserve">активности жителей </w:t>
      </w:r>
      <w:proofErr w:type="spellStart"/>
      <w:r>
        <w:rPr>
          <w:rFonts w:eastAsia="Times New Roman" w:cs="Times New Roman"/>
          <w:color w:val="1A1A1A"/>
          <w:sz w:val="24"/>
          <w:szCs w:val="24"/>
          <w:lang w:eastAsia="ru-RU"/>
        </w:rPr>
        <w:t>Незамаевского</w:t>
      </w:r>
      <w:proofErr w:type="spellEnd"/>
      <w:r>
        <w:rPr>
          <w:rFonts w:eastAsia="Times New Roman" w:cs="Times New Roman"/>
          <w:color w:val="1A1A1A"/>
          <w:sz w:val="24"/>
          <w:szCs w:val="24"/>
          <w:lang w:eastAsia="ru-RU"/>
        </w:rPr>
        <w:t xml:space="preserve"> сельского поселения</w:t>
      </w:r>
      <w:r w:rsidRPr="00A05F7C">
        <w:rPr>
          <w:rFonts w:eastAsia="Times New Roman" w:cs="Times New Roman"/>
          <w:color w:val="1A1A1A"/>
          <w:sz w:val="24"/>
          <w:szCs w:val="24"/>
          <w:lang w:eastAsia="ru-RU"/>
        </w:rPr>
        <w:t>, обеспечивая равный доступ граждан к участию в</w:t>
      </w:r>
    </w:p>
    <w:p w14:paraId="573CC466" w14:textId="77777777" w:rsidR="00A05F7C" w:rsidRDefault="00A05F7C" w:rsidP="00624DB0">
      <w:pPr>
        <w:shd w:val="clear" w:color="auto" w:fill="FFFFFF"/>
        <w:jc w:val="both"/>
        <w:rPr>
          <w:rFonts w:eastAsia="Times New Roman" w:cs="Times New Roman"/>
          <w:color w:val="1A1A1A"/>
          <w:sz w:val="24"/>
          <w:szCs w:val="24"/>
          <w:lang w:eastAsia="ru-RU"/>
        </w:rPr>
      </w:pPr>
      <w:r w:rsidRPr="00A05F7C">
        <w:rPr>
          <w:rFonts w:eastAsia="Times New Roman" w:cs="Times New Roman"/>
          <w:color w:val="1A1A1A"/>
          <w:sz w:val="24"/>
          <w:szCs w:val="24"/>
          <w:lang w:eastAsia="ru-RU"/>
        </w:rPr>
        <w:t xml:space="preserve">культурной жизни. </w:t>
      </w:r>
    </w:p>
    <w:p w14:paraId="1E198EEF" w14:textId="49768456" w:rsidR="00A05F7C" w:rsidRPr="00A05F7C" w:rsidRDefault="00A05F7C" w:rsidP="00624DB0">
      <w:pPr>
        <w:shd w:val="clear" w:color="auto" w:fill="FFFFFF"/>
        <w:jc w:val="both"/>
        <w:rPr>
          <w:rFonts w:eastAsia="Times New Roman" w:cs="Times New Roman"/>
          <w:color w:val="1A1A1A"/>
          <w:sz w:val="24"/>
          <w:szCs w:val="24"/>
          <w:lang w:eastAsia="ru-RU"/>
        </w:rPr>
      </w:pPr>
      <w:r>
        <w:rPr>
          <w:rFonts w:eastAsia="Times New Roman" w:cs="Times New Roman"/>
          <w:color w:val="1A1A1A"/>
          <w:sz w:val="24"/>
          <w:szCs w:val="24"/>
          <w:lang w:eastAsia="ru-RU"/>
        </w:rPr>
        <w:lastRenderedPageBreak/>
        <w:t xml:space="preserve">      </w:t>
      </w:r>
      <w:r w:rsidRPr="00A05F7C">
        <w:rPr>
          <w:rFonts w:eastAsia="Times New Roman" w:cs="Times New Roman"/>
          <w:color w:val="1A1A1A"/>
          <w:sz w:val="24"/>
          <w:szCs w:val="24"/>
          <w:lang w:eastAsia="ru-RU"/>
        </w:rPr>
        <w:t>Информирование населения, реклама, популяризация деятельности,</w:t>
      </w:r>
      <w:r>
        <w:rPr>
          <w:rFonts w:eastAsia="Times New Roman" w:cs="Times New Roman"/>
          <w:color w:val="1A1A1A"/>
          <w:sz w:val="24"/>
          <w:szCs w:val="24"/>
          <w:lang w:eastAsia="ru-RU"/>
        </w:rPr>
        <w:t xml:space="preserve"> </w:t>
      </w:r>
      <w:r w:rsidRPr="00A05F7C">
        <w:rPr>
          <w:rFonts w:eastAsia="Times New Roman" w:cs="Times New Roman"/>
          <w:color w:val="1A1A1A"/>
          <w:sz w:val="24"/>
          <w:szCs w:val="24"/>
          <w:lang w:eastAsia="ru-RU"/>
        </w:rPr>
        <w:t>продвижение культурных услуг по-прежнему являются актуальными направлениями в</w:t>
      </w:r>
      <w:r>
        <w:rPr>
          <w:rFonts w:eastAsia="Times New Roman" w:cs="Times New Roman"/>
          <w:color w:val="1A1A1A"/>
          <w:sz w:val="24"/>
          <w:szCs w:val="24"/>
          <w:lang w:eastAsia="ru-RU"/>
        </w:rPr>
        <w:t xml:space="preserve"> </w:t>
      </w:r>
      <w:r w:rsidRPr="00A05F7C">
        <w:rPr>
          <w:rFonts w:eastAsia="Times New Roman" w:cs="Times New Roman"/>
          <w:color w:val="1A1A1A"/>
          <w:sz w:val="24"/>
          <w:szCs w:val="24"/>
          <w:lang w:eastAsia="ru-RU"/>
        </w:rPr>
        <w:t>работе учреждения. Выполнены плановые показатели, ведутся</w:t>
      </w:r>
      <w:r>
        <w:rPr>
          <w:rFonts w:eastAsia="Times New Roman" w:cs="Times New Roman"/>
          <w:color w:val="1A1A1A"/>
          <w:sz w:val="24"/>
          <w:szCs w:val="24"/>
          <w:lang w:eastAsia="ru-RU"/>
        </w:rPr>
        <w:t xml:space="preserve"> </w:t>
      </w:r>
      <w:r w:rsidRPr="00A05F7C">
        <w:rPr>
          <w:rFonts w:eastAsia="Times New Roman" w:cs="Times New Roman"/>
          <w:color w:val="1A1A1A"/>
          <w:sz w:val="24"/>
          <w:szCs w:val="24"/>
          <w:lang w:eastAsia="ru-RU"/>
        </w:rPr>
        <w:t xml:space="preserve">хозяйственные работы по содержанию здания и прилегающей территории. </w:t>
      </w:r>
      <w:r>
        <w:rPr>
          <w:rFonts w:eastAsia="Times New Roman" w:cs="Times New Roman"/>
          <w:color w:val="1A1A1A"/>
          <w:sz w:val="24"/>
          <w:szCs w:val="24"/>
          <w:lang w:eastAsia="ru-RU"/>
        </w:rPr>
        <w:t xml:space="preserve">                    </w:t>
      </w:r>
    </w:p>
    <w:p w14:paraId="4444B3A2" w14:textId="4164F293" w:rsidR="00A05F7C" w:rsidRPr="00A05F7C" w:rsidRDefault="00A05F7C" w:rsidP="00624DB0">
      <w:pPr>
        <w:shd w:val="clear" w:color="auto" w:fill="FFFFFF"/>
        <w:jc w:val="both"/>
        <w:rPr>
          <w:rFonts w:eastAsia="Times New Roman" w:cs="Times New Roman"/>
          <w:color w:val="1A1A1A"/>
          <w:sz w:val="24"/>
          <w:szCs w:val="24"/>
          <w:lang w:eastAsia="ru-RU"/>
        </w:rPr>
      </w:pPr>
      <w:r>
        <w:rPr>
          <w:rFonts w:eastAsia="Times New Roman" w:cs="Times New Roman"/>
          <w:color w:val="1A1A1A"/>
          <w:sz w:val="24"/>
          <w:szCs w:val="24"/>
          <w:lang w:eastAsia="ru-RU"/>
        </w:rPr>
        <w:t xml:space="preserve">     </w:t>
      </w:r>
      <w:r w:rsidRPr="00A05F7C">
        <w:rPr>
          <w:rFonts w:eastAsia="Times New Roman" w:cs="Times New Roman"/>
          <w:color w:val="1A1A1A"/>
          <w:sz w:val="24"/>
          <w:szCs w:val="24"/>
          <w:lang w:eastAsia="ru-RU"/>
        </w:rPr>
        <w:t>Работа учреждения культуры в 202</w:t>
      </w:r>
      <w:r>
        <w:rPr>
          <w:rFonts w:eastAsia="Times New Roman" w:cs="Times New Roman"/>
          <w:color w:val="1A1A1A"/>
          <w:sz w:val="24"/>
          <w:szCs w:val="24"/>
          <w:lang w:eastAsia="ru-RU"/>
        </w:rPr>
        <w:t>4</w:t>
      </w:r>
      <w:r w:rsidRPr="00A05F7C">
        <w:rPr>
          <w:rFonts w:eastAsia="Times New Roman" w:cs="Times New Roman"/>
          <w:color w:val="1A1A1A"/>
          <w:sz w:val="24"/>
          <w:szCs w:val="24"/>
          <w:lang w:eastAsia="ru-RU"/>
        </w:rPr>
        <w:t xml:space="preserve"> году имеет</w:t>
      </w:r>
      <w:r>
        <w:rPr>
          <w:rFonts w:eastAsia="Times New Roman" w:cs="Times New Roman"/>
          <w:color w:val="1A1A1A"/>
          <w:sz w:val="24"/>
          <w:szCs w:val="24"/>
          <w:lang w:eastAsia="ru-RU"/>
        </w:rPr>
        <w:t xml:space="preserve"> </w:t>
      </w:r>
      <w:r w:rsidRPr="00A05F7C">
        <w:rPr>
          <w:rFonts w:eastAsia="Times New Roman" w:cs="Times New Roman"/>
          <w:color w:val="1A1A1A"/>
          <w:sz w:val="24"/>
          <w:szCs w:val="24"/>
          <w:lang w:eastAsia="ru-RU"/>
        </w:rPr>
        <w:t>хорошие результаты. Проведение традиционных поселковых мероприятий, работа с</w:t>
      </w:r>
      <w:r>
        <w:rPr>
          <w:rFonts w:eastAsia="Times New Roman" w:cs="Times New Roman"/>
          <w:color w:val="1A1A1A"/>
          <w:sz w:val="24"/>
          <w:szCs w:val="24"/>
          <w:lang w:eastAsia="ru-RU"/>
        </w:rPr>
        <w:t xml:space="preserve"> </w:t>
      </w:r>
      <w:r w:rsidRPr="00A05F7C">
        <w:rPr>
          <w:rFonts w:eastAsia="Times New Roman" w:cs="Times New Roman"/>
          <w:color w:val="1A1A1A"/>
          <w:sz w:val="24"/>
          <w:szCs w:val="24"/>
          <w:lang w:eastAsia="ru-RU"/>
        </w:rPr>
        <w:t>клубными формированиями имеет положительные результаты, однако сегодня время</w:t>
      </w:r>
      <w:r>
        <w:rPr>
          <w:rFonts w:eastAsia="Times New Roman" w:cs="Times New Roman"/>
          <w:color w:val="1A1A1A"/>
          <w:sz w:val="24"/>
          <w:szCs w:val="24"/>
          <w:lang w:eastAsia="ru-RU"/>
        </w:rPr>
        <w:t xml:space="preserve"> </w:t>
      </w:r>
      <w:r w:rsidRPr="00A05F7C">
        <w:rPr>
          <w:rFonts w:eastAsia="Times New Roman" w:cs="Times New Roman"/>
          <w:color w:val="1A1A1A"/>
          <w:sz w:val="24"/>
          <w:szCs w:val="24"/>
          <w:lang w:eastAsia="ru-RU"/>
        </w:rPr>
        <w:t>требует от работников культуры кардинальных перемен, поиска новых форм и методов</w:t>
      </w:r>
      <w:r>
        <w:rPr>
          <w:rFonts w:eastAsia="Times New Roman" w:cs="Times New Roman"/>
          <w:color w:val="1A1A1A"/>
          <w:sz w:val="24"/>
          <w:szCs w:val="24"/>
          <w:lang w:eastAsia="ru-RU"/>
        </w:rPr>
        <w:t xml:space="preserve"> </w:t>
      </w:r>
      <w:r w:rsidRPr="00A05F7C">
        <w:rPr>
          <w:rFonts w:eastAsia="Times New Roman" w:cs="Times New Roman"/>
          <w:color w:val="1A1A1A"/>
          <w:sz w:val="24"/>
          <w:szCs w:val="24"/>
          <w:lang w:eastAsia="ru-RU"/>
        </w:rPr>
        <w:t>работы, есть куда стремиться и на что равняться.</w:t>
      </w:r>
    </w:p>
    <w:p w14:paraId="0016C08D" w14:textId="1F3CD865" w:rsidR="00563F91" w:rsidRPr="00B52AB1" w:rsidRDefault="00563F91" w:rsidP="00B52AB1">
      <w:pPr>
        <w:shd w:val="clear" w:color="auto" w:fill="FFFFFF"/>
        <w:spacing w:line="240" w:lineRule="auto"/>
        <w:rPr>
          <w:rFonts w:ascii="YS Text" w:eastAsia="Times New Roman" w:hAnsi="YS Text" w:cs="Times New Roman"/>
          <w:color w:val="1A1A1A"/>
          <w:sz w:val="24"/>
          <w:szCs w:val="24"/>
          <w:lang w:eastAsia="ru-RU"/>
        </w:rPr>
      </w:pPr>
      <w:r w:rsidRPr="00900230">
        <w:rPr>
          <w:b/>
          <w:bCs/>
          <w:sz w:val="24"/>
          <w:szCs w:val="24"/>
          <w:u w:val="single"/>
        </w:rPr>
        <w:t>8.Анализ состояния и развития жанров самодеятельного художественного творчества в за 202</w:t>
      </w:r>
      <w:r w:rsidR="00391566">
        <w:rPr>
          <w:b/>
          <w:bCs/>
          <w:sz w:val="24"/>
          <w:szCs w:val="24"/>
          <w:u w:val="single"/>
        </w:rPr>
        <w:t>3</w:t>
      </w:r>
      <w:r w:rsidRPr="00900230">
        <w:rPr>
          <w:b/>
          <w:bCs/>
          <w:sz w:val="24"/>
          <w:szCs w:val="24"/>
          <w:u w:val="single"/>
        </w:rPr>
        <w:t>-202</w:t>
      </w:r>
      <w:r w:rsidR="00391566">
        <w:rPr>
          <w:b/>
          <w:bCs/>
          <w:sz w:val="24"/>
          <w:szCs w:val="24"/>
          <w:u w:val="single"/>
        </w:rPr>
        <w:t>4</w:t>
      </w:r>
      <w:r w:rsidRPr="00900230">
        <w:rPr>
          <w:b/>
          <w:bCs/>
          <w:sz w:val="24"/>
          <w:szCs w:val="24"/>
          <w:u w:val="single"/>
        </w:rPr>
        <w:t xml:space="preserve"> гг.</w:t>
      </w:r>
    </w:p>
    <w:p w14:paraId="3AA2BA6F" w14:textId="7AB4DD24" w:rsidR="00B67BF7" w:rsidRPr="00900230" w:rsidRDefault="00C7769B" w:rsidP="00563F91">
      <w:pPr>
        <w:rPr>
          <w:rFonts w:eastAsia="Lucida Sans Unicode" w:cs="Tahoma"/>
          <w:color w:val="00000A"/>
          <w:sz w:val="24"/>
          <w:szCs w:val="24"/>
          <w:shd w:val="clear" w:color="auto" w:fill="FFFFFF"/>
          <w:lang w:eastAsia="ru-RU"/>
        </w:rPr>
      </w:pPr>
      <w:r>
        <w:rPr>
          <w:rFonts w:eastAsia="Lucida Sans Unicode" w:cs="Tahoma"/>
          <w:color w:val="00000A"/>
          <w:sz w:val="24"/>
          <w:szCs w:val="24"/>
          <w:shd w:val="clear" w:color="auto" w:fill="FFFFFF"/>
          <w:lang w:eastAsia="ru-RU"/>
        </w:rPr>
        <w:t xml:space="preserve">   </w:t>
      </w:r>
      <w:r w:rsidR="00B67BF7" w:rsidRPr="00900230">
        <w:rPr>
          <w:rFonts w:eastAsia="Lucida Sans Unicode" w:cs="Tahoma"/>
          <w:color w:val="00000A"/>
          <w:sz w:val="24"/>
          <w:szCs w:val="24"/>
          <w:shd w:val="clear" w:color="auto" w:fill="FFFFFF"/>
          <w:lang w:eastAsia="ru-RU"/>
        </w:rPr>
        <w:t xml:space="preserve">На конец отчетного периода, согласно статистическому отчету формы № 7-НК число клубных формирований самодеятельного народного творчества насчитывалось </w:t>
      </w:r>
      <w:r w:rsidR="00B67BF7" w:rsidRPr="00C7769B">
        <w:rPr>
          <w:rFonts w:eastAsia="Lucida Sans Unicode" w:cs="Tahoma"/>
          <w:b/>
          <w:bCs/>
          <w:color w:val="00000A"/>
          <w:sz w:val="24"/>
          <w:szCs w:val="24"/>
          <w:shd w:val="clear" w:color="auto" w:fill="FFFFFF"/>
          <w:lang w:eastAsia="ru-RU"/>
        </w:rPr>
        <w:t>13</w:t>
      </w:r>
      <w:r w:rsidR="00B67BF7" w:rsidRPr="00900230">
        <w:rPr>
          <w:rFonts w:eastAsia="Lucida Sans Unicode" w:cs="Tahoma"/>
          <w:color w:val="00000A"/>
          <w:sz w:val="24"/>
          <w:szCs w:val="24"/>
          <w:shd w:val="clear" w:color="auto" w:fill="FFFFFF"/>
          <w:lang w:eastAsia="ru-RU"/>
        </w:rPr>
        <w:t xml:space="preserve"> с количеством участников в них </w:t>
      </w:r>
      <w:r w:rsidR="00B67BF7" w:rsidRPr="00C7769B">
        <w:rPr>
          <w:rFonts w:eastAsia="Lucida Sans Unicode" w:cs="Tahoma"/>
          <w:b/>
          <w:bCs/>
          <w:color w:val="00000A"/>
          <w:sz w:val="24"/>
          <w:szCs w:val="24"/>
          <w:shd w:val="clear" w:color="auto" w:fill="FFFFFF"/>
          <w:lang w:eastAsia="ru-RU"/>
        </w:rPr>
        <w:t>143</w:t>
      </w:r>
      <w:r w:rsidR="00B67BF7" w:rsidRPr="00900230">
        <w:rPr>
          <w:rFonts w:eastAsia="Lucida Sans Unicode" w:cs="Tahoma"/>
          <w:color w:val="00000A"/>
          <w:sz w:val="24"/>
          <w:szCs w:val="24"/>
          <w:shd w:val="clear" w:color="auto" w:fill="FFFFFF"/>
          <w:lang w:eastAsia="ru-RU"/>
        </w:rPr>
        <w:t xml:space="preserve"> чел. Из них </w:t>
      </w:r>
      <w:r w:rsidR="00B67BF7" w:rsidRPr="00C7769B">
        <w:rPr>
          <w:rFonts w:eastAsia="Lucida Sans Unicode" w:cs="Tahoma"/>
          <w:b/>
          <w:bCs/>
          <w:color w:val="00000A"/>
          <w:sz w:val="24"/>
          <w:szCs w:val="24"/>
          <w:shd w:val="clear" w:color="auto" w:fill="FFFFFF"/>
          <w:lang w:eastAsia="ru-RU"/>
        </w:rPr>
        <w:t>95</w:t>
      </w:r>
      <w:r w:rsidR="00B67BF7" w:rsidRPr="00900230">
        <w:rPr>
          <w:rFonts w:eastAsia="Lucida Sans Unicode" w:cs="Tahoma"/>
          <w:color w:val="00000A"/>
          <w:sz w:val="24"/>
          <w:szCs w:val="24"/>
          <w:shd w:val="clear" w:color="auto" w:fill="FFFFFF"/>
          <w:lang w:eastAsia="ru-RU"/>
        </w:rPr>
        <w:t xml:space="preserve"> – дети, </w:t>
      </w:r>
      <w:r w:rsidR="00B67BF7" w:rsidRPr="00C7769B">
        <w:rPr>
          <w:rFonts w:eastAsia="Lucida Sans Unicode" w:cs="Tahoma"/>
          <w:b/>
          <w:bCs/>
          <w:color w:val="00000A"/>
          <w:sz w:val="24"/>
          <w:szCs w:val="24"/>
          <w:shd w:val="clear" w:color="auto" w:fill="FFFFFF"/>
          <w:lang w:eastAsia="ru-RU"/>
        </w:rPr>
        <w:t xml:space="preserve">34 </w:t>
      </w:r>
      <w:r w:rsidR="00B67BF7" w:rsidRPr="00900230">
        <w:rPr>
          <w:rFonts w:eastAsia="Lucida Sans Unicode" w:cs="Tahoma"/>
          <w:color w:val="00000A"/>
          <w:sz w:val="24"/>
          <w:szCs w:val="24"/>
          <w:shd w:val="clear" w:color="auto" w:fill="FFFFFF"/>
          <w:lang w:eastAsia="ru-RU"/>
        </w:rPr>
        <w:t xml:space="preserve">чел. – молодежь и </w:t>
      </w:r>
      <w:r w:rsidR="008A43EA" w:rsidRPr="00C7769B">
        <w:rPr>
          <w:rFonts w:eastAsia="Lucida Sans Unicode" w:cs="Tahoma"/>
          <w:b/>
          <w:bCs/>
          <w:color w:val="00000A"/>
          <w:sz w:val="24"/>
          <w:szCs w:val="24"/>
          <w:shd w:val="clear" w:color="auto" w:fill="FFFFFF"/>
          <w:lang w:eastAsia="ru-RU"/>
        </w:rPr>
        <w:t>14</w:t>
      </w:r>
      <w:r w:rsidR="008A43EA" w:rsidRPr="00900230">
        <w:rPr>
          <w:rFonts w:eastAsia="Lucida Sans Unicode" w:cs="Tahoma"/>
          <w:color w:val="00000A"/>
          <w:sz w:val="24"/>
          <w:szCs w:val="24"/>
          <w:shd w:val="clear" w:color="auto" w:fill="FFFFFF"/>
          <w:lang w:eastAsia="ru-RU"/>
        </w:rPr>
        <w:t xml:space="preserve"> человек -взрослые.</w:t>
      </w:r>
      <w:r w:rsidR="00B67BF7" w:rsidRPr="00900230">
        <w:rPr>
          <w:rFonts w:eastAsia="Lucida Sans Unicode" w:cs="Tahoma"/>
          <w:color w:val="00000A"/>
          <w:sz w:val="24"/>
          <w:szCs w:val="24"/>
          <w:shd w:val="clear" w:color="auto" w:fill="FFFFFF"/>
          <w:lang w:eastAsia="ru-RU"/>
        </w:rPr>
        <w:t xml:space="preserve"> </w:t>
      </w:r>
    </w:p>
    <w:p w14:paraId="4BBFBF85" w14:textId="2E9FB152" w:rsidR="00856FA9" w:rsidRPr="00450809" w:rsidRDefault="008A43EA" w:rsidP="00450809">
      <w:pPr>
        <w:widowControl w:val="0"/>
        <w:pBdr>
          <w:top w:val="nil"/>
          <w:left w:val="nil"/>
          <w:bottom w:val="nil"/>
          <w:right w:val="nil"/>
        </w:pBdr>
        <w:spacing w:line="240" w:lineRule="auto"/>
        <w:jc w:val="both"/>
        <w:textAlignment w:val="baseline"/>
        <w:rPr>
          <w:rFonts w:eastAsia="Lucida Sans Unicode"/>
          <w:color w:val="00000A"/>
          <w:sz w:val="24"/>
          <w:szCs w:val="24"/>
          <w:shd w:val="clear" w:color="auto" w:fill="FFFFFF"/>
          <w:lang w:eastAsia="ru-RU"/>
        </w:rPr>
      </w:pPr>
      <w:r w:rsidRPr="00900230">
        <w:rPr>
          <w:rFonts w:eastAsia="Lucida Sans Unicode" w:cs="Tahoma"/>
          <w:color w:val="00000A"/>
          <w:sz w:val="24"/>
          <w:szCs w:val="24"/>
          <w:shd w:val="clear" w:color="auto" w:fill="FFFFFF"/>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3392"/>
        <w:gridCol w:w="1899"/>
        <w:gridCol w:w="1899"/>
        <w:gridCol w:w="1899"/>
      </w:tblGrid>
      <w:tr w:rsidR="00856FA9" w:rsidRPr="00900230" w14:paraId="1A419289" w14:textId="77777777" w:rsidTr="007F6161">
        <w:tc>
          <w:tcPr>
            <w:tcW w:w="516" w:type="dxa"/>
            <w:vMerge w:val="restart"/>
          </w:tcPr>
          <w:p w14:paraId="16231F05" w14:textId="77777777" w:rsidR="00856FA9" w:rsidRPr="00900230" w:rsidRDefault="00856FA9" w:rsidP="00C80D05">
            <w:pPr>
              <w:jc w:val="center"/>
              <w:rPr>
                <w:b/>
                <w:sz w:val="24"/>
                <w:szCs w:val="24"/>
              </w:rPr>
            </w:pPr>
            <w:r w:rsidRPr="00900230">
              <w:rPr>
                <w:b/>
                <w:sz w:val="24"/>
                <w:szCs w:val="24"/>
              </w:rPr>
              <w:t>№</w:t>
            </w:r>
          </w:p>
        </w:tc>
        <w:tc>
          <w:tcPr>
            <w:tcW w:w="3392" w:type="dxa"/>
            <w:vMerge w:val="restart"/>
          </w:tcPr>
          <w:p w14:paraId="5C69C427" w14:textId="77777777" w:rsidR="00856FA9" w:rsidRPr="00900230" w:rsidRDefault="00856FA9" w:rsidP="00C80D05">
            <w:pPr>
              <w:jc w:val="center"/>
              <w:rPr>
                <w:sz w:val="24"/>
                <w:szCs w:val="24"/>
              </w:rPr>
            </w:pPr>
            <w:r w:rsidRPr="00900230">
              <w:rPr>
                <w:sz w:val="24"/>
                <w:szCs w:val="24"/>
              </w:rPr>
              <w:t>Наименование показателей</w:t>
            </w:r>
          </w:p>
        </w:tc>
        <w:tc>
          <w:tcPr>
            <w:tcW w:w="5697" w:type="dxa"/>
            <w:gridSpan w:val="3"/>
          </w:tcPr>
          <w:p w14:paraId="6096F4FE" w14:textId="77777777" w:rsidR="00856FA9" w:rsidRPr="00900230" w:rsidRDefault="00856FA9" w:rsidP="00C80D05">
            <w:pPr>
              <w:jc w:val="center"/>
              <w:rPr>
                <w:sz w:val="24"/>
                <w:szCs w:val="24"/>
              </w:rPr>
            </w:pPr>
            <w:r w:rsidRPr="00900230">
              <w:rPr>
                <w:sz w:val="24"/>
                <w:szCs w:val="24"/>
              </w:rPr>
              <w:t xml:space="preserve">Годы </w:t>
            </w:r>
          </w:p>
        </w:tc>
      </w:tr>
      <w:tr w:rsidR="00856FA9" w:rsidRPr="00900230" w14:paraId="642DC2B9" w14:textId="77777777" w:rsidTr="007F6161">
        <w:tc>
          <w:tcPr>
            <w:tcW w:w="516" w:type="dxa"/>
            <w:vMerge/>
          </w:tcPr>
          <w:p w14:paraId="609F5893" w14:textId="77777777" w:rsidR="00856FA9" w:rsidRPr="00900230" w:rsidRDefault="00856FA9" w:rsidP="00C80D05">
            <w:pPr>
              <w:jc w:val="center"/>
              <w:rPr>
                <w:b/>
                <w:sz w:val="24"/>
                <w:szCs w:val="24"/>
              </w:rPr>
            </w:pPr>
          </w:p>
        </w:tc>
        <w:tc>
          <w:tcPr>
            <w:tcW w:w="3392" w:type="dxa"/>
            <w:vMerge/>
          </w:tcPr>
          <w:p w14:paraId="5C15F231" w14:textId="77777777" w:rsidR="00856FA9" w:rsidRPr="00900230" w:rsidRDefault="00856FA9" w:rsidP="00C80D05">
            <w:pPr>
              <w:jc w:val="center"/>
              <w:rPr>
                <w:b/>
                <w:sz w:val="24"/>
                <w:szCs w:val="24"/>
                <w:u w:val="single"/>
              </w:rPr>
            </w:pPr>
          </w:p>
        </w:tc>
        <w:tc>
          <w:tcPr>
            <w:tcW w:w="1899" w:type="dxa"/>
          </w:tcPr>
          <w:p w14:paraId="50F92621" w14:textId="0771C133" w:rsidR="00856FA9" w:rsidRPr="00900230" w:rsidRDefault="00856FA9" w:rsidP="00C80D05">
            <w:pPr>
              <w:jc w:val="center"/>
              <w:rPr>
                <w:sz w:val="24"/>
                <w:szCs w:val="24"/>
              </w:rPr>
            </w:pPr>
            <w:r w:rsidRPr="00900230">
              <w:rPr>
                <w:sz w:val="24"/>
                <w:szCs w:val="24"/>
              </w:rPr>
              <w:t>202</w:t>
            </w:r>
            <w:r w:rsidR="00391566">
              <w:rPr>
                <w:sz w:val="24"/>
                <w:szCs w:val="24"/>
              </w:rPr>
              <w:t>3</w:t>
            </w:r>
          </w:p>
          <w:p w14:paraId="0138A226" w14:textId="77777777" w:rsidR="00856FA9" w:rsidRPr="00900230" w:rsidRDefault="00856FA9" w:rsidP="00C80D05">
            <w:pPr>
              <w:jc w:val="center"/>
              <w:rPr>
                <w:sz w:val="24"/>
                <w:szCs w:val="24"/>
              </w:rPr>
            </w:pPr>
            <w:r w:rsidRPr="00900230">
              <w:rPr>
                <w:sz w:val="24"/>
                <w:szCs w:val="24"/>
              </w:rPr>
              <w:t>количество</w:t>
            </w:r>
          </w:p>
          <w:p w14:paraId="74B13D54" w14:textId="77777777" w:rsidR="00856FA9" w:rsidRPr="00900230" w:rsidRDefault="00856FA9" w:rsidP="00C80D05">
            <w:pPr>
              <w:jc w:val="center"/>
              <w:rPr>
                <w:sz w:val="24"/>
                <w:szCs w:val="24"/>
              </w:rPr>
            </w:pPr>
            <w:r w:rsidRPr="00900230">
              <w:rPr>
                <w:sz w:val="24"/>
                <w:szCs w:val="24"/>
              </w:rPr>
              <w:t>коллективов,</w:t>
            </w:r>
          </w:p>
          <w:p w14:paraId="4E8AC231" w14:textId="77777777" w:rsidR="00856FA9" w:rsidRPr="00900230" w:rsidRDefault="00856FA9" w:rsidP="00C80D05">
            <w:pPr>
              <w:jc w:val="center"/>
              <w:rPr>
                <w:sz w:val="24"/>
                <w:szCs w:val="24"/>
              </w:rPr>
            </w:pPr>
            <w:r w:rsidRPr="00900230">
              <w:rPr>
                <w:sz w:val="24"/>
                <w:szCs w:val="24"/>
              </w:rPr>
              <w:t>количество участников</w:t>
            </w:r>
          </w:p>
          <w:p w14:paraId="3C48AECA" w14:textId="42D6E713" w:rsidR="00856FA9" w:rsidRPr="00900230" w:rsidRDefault="00856FA9" w:rsidP="00C80D05">
            <w:pPr>
              <w:jc w:val="center"/>
              <w:rPr>
                <w:b/>
                <w:sz w:val="24"/>
                <w:szCs w:val="24"/>
              </w:rPr>
            </w:pPr>
            <w:r w:rsidRPr="00900230">
              <w:rPr>
                <w:sz w:val="24"/>
                <w:szCs w:val="24"/>
              </w:rPr>
              <w:t>13/143</w:t>
            </w:r>
          </w:p>
        </w:tc>
        <w:tc>
          <w:tcPr>
            <w:tcW w:w="1899" w:type="dxa"/>
          </w:tcPr>
          <w:p w14:paraId="4B663ED1" w14:textId="4B738055" w:rsidR="00856FA9" w:rsidRPr="00900230" w:rsidRDefault="00856FA9" w:rsidP="00C80D05">
            <w:pPr>
              <w:jc w:val="center"/>
              <w:rPr>
                <w:sz w:val="24"/>
                <w:szCs w:val="24"/>
              </w:rPr>
            </w:pPr>
            <w:r w:rsidRPr="00900230">
              <w:rPr>
                <w:sz w:val="24"/>
                <w:szCs w:val="24"/>
              </w:rPr>
              <w:t>202</w:t>
            </w:r>
            <w:r w:rsidR="00391566">
              <w:rPr>
                <w:sz w:val="24"/>
                <w:szCs w:val="24"/>
              </w:rPr>
              <w:t>4</w:t>
            </w:r>
          </w:p>
          <w:p w14:paraId="2C84C40C" w14:textId="77777777" w:rsidR="00856FA9" w:rsidRPr="00900230" w:rsidRDefault="00856FA9" w:rsidP="00C80D05">
            <w:pPr>
              <w:jc w:val="center"/>
              <w:rPr>
                <w:sz w:val="24"/>
                <w:szCs w:val="24"/>
              </w:rPr>
            </w:pPr>
            <w:r w:rsidRPr="00900230">
              <w:rPr>
                <w:sz w:val="24"/>
                <w:szCs w:val="24"/>
              </w:rPr>
              <w:t>количество</w:t>
            </w:r>
          </w:p>
          <w:p w14:paraId="7C61DE51" w14:textId="77777777" w:rsidR="00856FA9" w:rsidRPr="00900230" w:rsidRDefault="00856FA9" w:rsidP="00C80D05">
            <w:pPr>
              <w:jc w:val="center"/>
              <w:rPr>
                <w:sz w:val="24"/>
                <w:szCs w:val="24"/>
              </w:rPr>
            </w:pPr>
            <w:r w:rsidRPr="00900230">
              <w:rPr>
                <w:sz w:val="24"/>
                <w:szCs w:val="24"/>
              </w:rPr>
              <w:t>коллективов,</w:t>
            </w:r>
          </w:p>
          <w:p w14:paraId="519AC116" w14:textId="77777777" w:rsidR="00856FA9" w:rsidRPr="00900230" w:rsidRDefault="00856FA9" w:rsidP="00C80D05">
            <w:pPr>
              <w:jc w:val="center"/>
              <w:rPr>
                <w:sz w:val="24"/>
                <w:szCs w:val="24"/>
              </w:rPr>
            </w:pPr>
            <w:r w:rsidRPr="00900230">
              <w:rPr>
                <w:sz w:val="24"/>
                <w:szCs w:val="24"/>
              </w:rPr>
              <w:t>количество участников</w:t>
            </w:r>
          </w:p>
          <w:p w14:paraId="38EE45FB" w14:textId="58E37E09" w:rsidR="00856FA9" w:rsidRPr="00900230" w:rsidRDefault="00856FA9" w:rsidP="00C80D05">
            <w:pPr>
              <w:jc w:val="center"/>
              <w:rPr>
                <w:sz w:val="24"/>
                <w:szCs w:val="24"/>
              </w:rPr>
            </w:pPr>
            <w:r w:rsidRPr="00900230">
              <w:rPr>
                <w:sz w:val="24"/>
                <w:szCs w:val="24"/>
              </w:rPr>
              <w:t>13/143</w:t>
            </w:r>
          </w:p>
        </w:tc>
        <w:tc>
          <w:tcPr>
            <w:tcW w:w="1899" w:type="dxa"/>
          </w:tcPr>
          <w:p w14:paraId="27FF719F" w14:textId="61B7EE0F" w:rsidR="00856FA9" w:rsidRPr="00900230" w:rsidRDefault="00856FA9" w:rsidP="00C80D05">
            <w:pPr>
              <w:jc w:val="center"/>
              <w:rPr>
                <w:sz w:val="24"/>
                <w:szCs w:val="24"/>
              </w:rPr>
            </w:pPr>
            <w:r w:rsidRPr="00900230">
              <w:rPr>
                <w:sz w:val="24"/>
                <w:szCs w:val="24"/>
              </w:rPr>
              <w:t>202</w:t>
            </w:r>
            <w:r w:rsidR="00391566">
              <w:rPr>
                <w:sz w:val="24"/>
                <w:szCs w:val="24"/>
              </w:rPr>
              <w:t>4</w:t>
            </w:r>
            <w:r w:rsidRPr="00900230">
              <w:rPr>
                <w:sz w:val="24"/>
                <w:szCs w:val="24"/>
              </w:rPr>
              <w:t xml:space="preserve"> к 202</w:t>
            </w:r>
            <w:r w:rsidR="00391566">
              <w:rPr>
                <w:sz w:val="24"/>
                <w:szCs w:val="24"/>
              </w:rPr>
              <w:t>3</w:t>
            </w:r>
          </w:p>
          <w:p w14:paraId="0DB6A686" w14:textId="77777777" w:rsidR="00856FA9" w:rsidRPr="00900230" w:rsidRDefault="00856FA9" w:rsidP="00C80D05">
            <w:pPr>
              <w:jc w:val="center"/>
              <w:rPr>
                <w:sz w:val="24"/>
                <w:szCs w:val="24"/>
              </w:rPr>
            </w:pPr>
          </w:p>
          <w:p w14:paraId="331F1A47" w14:textId="77777777" w:rsidR="00856FA9" w:rsidRPr="00900230" w:rsidRDefault="00856FA9" w:rsidP="00C80D05">
            <w:pPr>
              <w:jc w:val="center"/>
              <w:rPr>
                <w:sz w:val="24"/>
                <w:szCs w:val="24"/>
              </w:rPr>
            </w:pPr>
          </w:p>
          <w:p w14:paraId="4B3FE717" w14:textId="77777777" w:rsidR="00856FA9" w:rsidRPr="00900230" w:rsidRDefault="00856FA9" w:rsidP="00C80D05">
            <w:pPr>
              <w:jc w:val="center"/>
              <w:rPr>
                <w:sz w:val="24"/>
                <w:szCs w:val="24"/>
              </w:rPr>
            </w:pPr>
          </w:p>
          <w:p w14:paraId="6D913A44" w14:textId="77777777" w:rsidR="00856FA9" w:rsidRPr="00900230" w:rsidRDefault="00856FA9" w:rsidP="00C80D05">
            <w:pPr>
              <w:jc w:val="center"/>
              <w:rPr>
                <w:sz w:val="24"/>
                <w:szCs w:val="24"/>
              </w:rPr>
            </w:pPr>
          </w:p>
          <w:p w14:paraId="77752588" w14:textId="4F240E2A" w:rsidR="00856FA9" w:rsidRPr="00900230" w:rsidRDefault="00856FA9" w:rsidP="00C80D05">
            <w:pPr>
              <w:jc w:val="center"/>
              <w:rPr>
                <w:sz w:val="24"/>
                <w:szCs w:val="24"/>
              </w:rPr>
            </w:pPr>
            <w:r w:rsidRPr="00900230">
              <w:rPr>
                <w:sz w:val="24"/>
                <w:szCs w:val="24"/>
              </w:rPr>
              <w:t>0</w:t>
            </w:r>
          </w:p>
        </w:tc>
      </w:tr>
      <w:tr w:rsidR="00856FA9" w:rsidRPr="00900230" w14:paraId="45AE7BA4" w14:textId="77777777" w:rsidTr="007F6161">
        <w:tc>
          <w:tcPr>
            <w:tcW w:w="516" w:type="dxa"/>
          </w:tcPr>
          <w:p w14:paraId="4A9417D6" w14:textId="77777777" w:rsidR="00856FA9" w:rsidRPr="00900230" w:rsidRDefault="00856FA9" w:rsidP="00C80D05">
            <w:pPr>
              <w:jc w:val="center"/>
              <w:rPr>
                <w:sz w:val="24"/>
                <w:szCs w:val="24"/>
              </w:rPr>
            </w:pPr>
            <w:r w:rsidRPr="00900230">
              <w:rPr>
                <w:sz w:val="24"/>
                <w:szCs w:val="24"/>
              </w:rPr>
              <w:t>1.</w:t>
            </w:r>
          </w:p>
        </w:tc>
        <w:tc>
          <w:tcPr>
            <w:tcW w:w="3392" w:type="dxa"/>
          </w:tcPr>
          <w:p w14:paraId="2E634469" w14:textId="77777777" w:rsidR="00856FA9" w:rsidRPr="00900230" w:rsidRDefault="00856FA9" w:rsidP="00C80D05">
            <w:pPr>
              <w:jc w:val="center"/>
              <w:rPr>
                <w:sz w:val="24"/>
                <w:szCs w:val="24"/>
              </w:rPr>
            </w:pPr>
            <w:r w:rsidRPr="00900230">
              <w:rPr>
                <w:sz w:val="24"/>
                <w:szCs w:val="24"/>
              </w:rPr>
              <w:t>Вокально-хоровой</w:t>
            </w:r>
          </w:p>
        </w:tc>
        <w:tc>
          <w:tcPr>
            <w:tcW w:w="1899" w:type="dxa"/>
          </w:tcPr>
          <w:p w14:paraId="3144378D" w14:textId="0A1E0152" w:rsidR="00856FA9" w:rsidRPr="00900230" w:rsidRDefault="00856FA9" w:rsidP="00C80D05">
            <w:pPr>
              <w:jc w:val="center"/>
              <w:rPr>
                <w:sz w:val="24"/>
                <w:szCs w:val="24"/>
              </w:rPr>
            </w:pPr>
            <w:r w:rsidRPr="00900230">
              <w:rPr>
                <w:sz w:val="24"/>
                <w:szCs w:val="24"/>
              </w:rPr>
              <w:t>7</w:t>
            </w:r>
            <w:r w:rsidR="00B51516" w:rsidRPr="00900230">
              <w:rPr>
                <w:sz w:val="24"/>
                <w:szCs w:val="24"/>
              </w:rPr>
              <w:t>/61</w:t>
            </w:r>
          </w:p>
        </w:tc>
        <w:tc>
          <w:tcPr>
            <w:tcW w:w="1899" w:type="dxa"/>
          </w:tcPr>
          <w:p w14:paraId="2113FA09" w14:textId="0BD7C084" w:rsidR="00856FA9" w:rsidRPr="00900230" w:rsidRDefault="00B51516" w:rsidP="00C80D05">
            <w:pPr>
              <w:jc w:val="center"/>
              <w:rPr>
                <w:sz w:val="24"/>
                <w:szCs w:val="24"/>
              </w:rPr>
            </w:pPr>
            <w:r w:rsidRPr="00900230">
              <w:rPr>
                <w:sz w:val="24"/>
                <w:szCs w:val="24"/>
              </w:rPr>
              <w:t>7/</w:t>
            </w:r>
            <w:r w:rsidR="00856FA9" w:rsidRPr="00900230">
              <w:rPr>
                <w:sz w:val="24"/>
                <w:szCs w:val="24"/>
              </w:rPr>
              <w:t>61</w:t>
            </w:r>
          </w:p>
        </w:tc>
        <w:tc>
          <w:tcPr>
            <w:tcW w:w="1899" w:type="dxa"/>
          </w:tcPr>
          <w:p w14:paraId="166BEEA2" w14:textId="64C59885" w:rsidR="00856FA9" w:rsidRPr="00900230" w:rsidRDefault="00856FA9" w:rsidP="00C80D05">
            <w:pPr>
              <w:jc w:val="center"/>
              <w:rPr>
                <w:sz w:val="24"/>
                <w:szCs w:val="24"/>
              </w:rPr>
            </w:pPr>
            <w:r w:rsidRPr="00900230">
              <w:rPr>
                <w:sz w:val="24"/>
                <w:szCs w:val="24"/>
              </w:rPr>
              <w:t>0</w:t>
            </w:r>
          </w:p>
        </w:tc>
      </w:tr>
      <w:tr w:rsidR="00856FA9" w:rsidRPr="00900230" w14:paraId="1A075784" w14:textId="77777777" w:rsidTr="007F6161">
        <w:tc>
          <w:tcPr>
            <w:tcW w:w="516" w:type="dxa"/>
          </w:tcPr>
          <w:p w14:paraId="51CA24A9" w14:textId="77777777" w:rsidR="00856FA9" w:rsidRPr="00900230" w:rsidRDefault="00856FA9" w:rsidP="00C80D05">
            <w:pPr>
              <w:jc w:val="center"/>
              <w:rPr>
                <w:sz w:val="24"/>
                <w:szCs w:val="24"/>
              </w:rPr>
            </w:pPr>
            <w:r w:rsidRPr="00900230">
              <w:rPr>
                <w:sz w:val="24"/>
                <w:szCs w:val="24"/>
              </w:rPr>
              <w:t>2.</w:t>
            </w:r>
          </w:p>
        </w:tc>
        <w:tc>
          <w:tcPr>
            <w:tcW w:w="3392" w:type="dxa"/>
          </w:tcPr>
          <w:p w14:paraId="52ED3851" w14:textId="77777777" w:rsidR="00856FA9" w:rsidRPr="00900230" w:rsidRDefault="00856FA9" w:rsidP="00C80D05">
            <w:pPr>
              <w:jc w:val="center"/>
              <w:rPr>
                <w:sz w:val="24"/>
                <w:szCs w:val="24"/>
              </w:rPr>
            </w:pPr>
            <w:r w:rsidRPr="00900230">
              <w:rPr>
                <w:sz w:val="24"/>
                <w:szCs w:val="24"/>
              </w:rPr>
              <w:t xml:space="preserve">Хореографический </w:t>
            </w:r>
          </w:p>
        </w:tc>
        <w:tc>
          <w:tcPr>
            <w:tcW w:w="1899" w:type="dxa"/>
          </w:tcPr>
          <w:p w14:paraId="71965BDB" w14:textId="20A4965B" w:rsidR="00856FA9" w:rsidRPr="00900230" w:rsidRDefault="00B51516" w:rsidP="00C80D05">
            <w:pPr>
              <w:jc w:val="center"/>
              <w:rPr>
                <w:sz w:val="24"/>
                <w:szCs w:val="24"/>
              </w:rPr>
            </w:pPr>
            <w:r w:rsidRPr="00900230">
              <w:rPr>
                <w:sz w:val="24"/>
                <w:szCs w:val="24"/>
              </w:rPr>
              <w:t>3/</w:t>
            </w:r>
            <w:r w:rsidR="00856FA9" w:rsidRPr="00900230">
              <w:rPr>
                <w:sz w:val="24"/>
                <w:szCs w:val="24"/>
              </w:rPr>
              <w:t>3</w:t>
            </w:r>
            <w:r w:rsidRPr="00900230">
              <w:rPr>
                <w:sz w:val="24"/>
                <w:szCs w:val="24"/>
              </w:rPr>
              <w:t>4</w:t>
            </w:r>
          </w:p>
        </w:tc>
        <w:tc>
          <w:tcPr>
            <w:tcW w:w="1899" w:type="dxa"/>
          </w:tcPr>
          <w:p w14:paraId="304ED7FF" w14:textId="6528DC06" w:rsidR="00856FA9" w:rsidRPr="00900230" w:rsidRDefault="00B51516" w:rsidP="00C80D05">
            <w:pPr>
              <w:jc w:val="center"/>
              <w:rPr>
                <w:sz w:val="24"/>
                <w:szCs w:val="24"/>
              </w:rPr>
            </w:pPr>
            <w:r w:rsidRPr="00900230">
              <w:rPr>
                <w:sz w:val="24"/>
                <w:szCs w:val="24"/>
              </w:rPr>
              <w:t>3/</w:t>
            </w:r>
            <w:r w:rsidR="00856FA9" w:rsidRPr="00900230">
              <w:rPr>
                <w:sz w:val="24"/>
                <w:szCs w:val="24"/>
              </w:rPr>
              <w:t>34</w:t>
            </w:r>
          </w:p>
        </w:tc>
        <w:tc>
          <w:tcPr>
            <w:tcW w:w="1899" w:type="dxa"/>
          </w:tcPr>
          <w:p w14:paraId="5BC119CB" w14:textId="0B79039B" w:rsidR="00856FA9" w:rsidRPr="00900230" w:rsidRDefault="00856FA9" w:rsidP="00C80D05">
            <w:pPr>
              <w:jc w:val="center"/>
              <w:rPr>
                <w:sz w:val="24"/>
                <w:szCs w:val="24"/>
              </w:rPr>
            </w:pPr>
            <w:r w:rsidRPr="00900230">
              <w:rPr>
                <w:sz w:val="24"/>
                <w:szCs w:val="24"/>
              </w:rPr>
              <w:t>0</w:t>
            </w:r>
          </w:p>
        </w:tc>
      </w:tr>
      <w:tr w:rsidR="00856FA9" w:rsidRPr="00900230" w14:paraId="11BFFAA4" w14:textId="77777777" w:rsidTr="007F6161">
        <w:tc>
          <w:tcPr>
            <w:tcW w:w="516" w:type="dxa"/>
          </w:tcPr>
          <w:p w14:paraId="26B52378" w14:textId="77777777" w:rsidR="00856FA9" w:rsidRPr="00900230" w:rsidRDefault="00856FA9" w:rsidP="00C80D05">
            <w:pPr>
              <w:jc w:val="center"/>
              <w:rPr>
                <w:sz w:val="24"/>
                <w:szCs w:val="24"/>
              </w:rPr>
            </w:pPr>
            <w:r w:rsidRPr="00900230">
              <w:rPr>
                <w:sz w:val="24"/>
                <w:szCs w:val="24"/>
              </w:rPr>
              <w:t>3.</w:t>
            </w:r>
          </w:p>
        </w:tc>
        <w:tc>
          <w:tcPr>
            <w:tcW w:w="3392" w:type="dxa"/>
          </w:tcPr>
          <w:p w14:paraId="0E1E7522" w14:textId="77777777" w:rsidR="00856FA9" w:rsidRPr="00900230" w:rsidRDefault="00856FA9" w:rsidP="00C80D05">
            <w:pPr>
              <w:jc w:val="center"/>
              <w:rPr>
                <w:sz w:val="24"/>
                <w:szCs w:val="24"/>
              </w:rPr>
            </w:pPr>
            <w:r w:rsidRPr="00900230">
              <w:rPr>
                <w:sz w:val="24"/>
                <w:szCs w:val="24"/>
              </w:rPr>
              <w:t xml:space="preserve">Театральный </w:t>
            </w:r>
          </w:p>
        </w:tc>
        <w:tc>
          <w:tcPr>
            <w:tcW w:w="1899" w:type="dxa"/>
          </w:tcPr>
          <w:p w14:paraId="41805837" w14:textId="68A3F250" w:rsidR="00856FA9" w:rsidRPr="00900230" w:rsidRDefault="00856FA9" w:rsidP="00C80D05">
            <w:pPr>
              <w:jc w:val="center"/>
              <w:rPr>
                <w:sz w:val="24"/>
                <w:szCs w:val="24"/>
              </w:rPr>
            </w:pPr>
            <w:r w:rsidRPr="00900230">
              <w:rPr>
                <w:sz w:val="24"/>
                <w:szCs w:val="24"/>
              </w:rPr>
              <w:t>1</w:t>
            </w:r>
            <w:r w:rsidR="00B51516" w:rsidRPr="00900230">
              <w:rPr>
                <w:sz w:val="24"/>
                <w:szCs w:val="24"/>
              </w:rPr>
              <w:t>/15</w:t>
            </w:r>
          </w:p>
        </w:tc>
        <w:tc>
          <w:tcPr>
            <w:tcW w:w="1899" w:type="dxa"/>
          </w:tcPr>
          <w:p w14:paraId="73C51F07" w14:textId="68137945" w:rsidR="00856FA9" w:rsidRPr="00900230" w:rsidRDefault="00856FA9" w:rsidP="00C80D05">
            <w:pPr>
              <w:jc w:val="center"/>
              <w:rPr>
                <w:sz w:val="24"/>
                <w:szCs w:val="24"/>
              </w:rPr>
            </w:pPr>
            <w:r w:rsidRPr="00900230">
              <w:rPr>
                <w:sz w:val="24"/>
                <w:szCs w:val="24"/>
              </w:rPr>
              <w:t>1</w:t>
            </w:r>
            <w:r w:rsidR="00B51516" w:rsidRPr="00900230">
              <w:rPr>
                <w:sz w:val="24"/>
                <w:szCs w:val="24"/>
              </w:rPr>
              <w:t>/15</w:t>
            </w:r>
          </w:p>
        </w:tc>
        <w:tc>
          <w:tcPr>
            <w:tcW w:w="1899" w:type="dxa"/>
          </w:tcPr>
          <w:p w14:paraId="6C4442B5" w14:textId="77777777" w:rsidR="00856FA9" w:rsidRPr="00900230" w:rsidRDefault="00856FA9" w:rsidP="00C80D05">
            <w:pPr>
              <w:jc w:val="center"/>
              <w:rPr>
                <w:sz w:val="24"/>
                <w:szCs w:val="24"/>
                <w:u w:val="single"/>
              </w:rPr>
            </w:pPr>
          </w:p>
        </w:tc>
      </w:tr>
      <w:tr w:rsidR="00856FA9" w:rsidRPr="00900230" w14:paraId="2B8DF73C" w14:textId="77777777" w:rsidTr="007F6161">
        <w:tc>
          <w:tcPr>
            <w:tcW w:w="516" w:type="dxa"/>
          </w:tcPr>
          <w:p w14:paraId="0CFF13D0" w14:textId="77777777" w:rsidR="00856FA9" w:rsidRPr="00900230" w:rsidRDefault="00856FA9" w:rsidP="00C80D05">
            <w:pPr>
              <w:jc w:val="center"/>
              <w:rPr>
                <w:sz w:val="24"/>
                <w:szCs w:val="24"/>
              </w:rPr>
            </w:pPr>
            <w:r w:rsidRPr="00900230">
              <w:rPr>
                <w:sz w:val="24"/>
                <w:szCs w:val="24"/>
              </w:rPr>
              <w:t>4.</w:t>
            </w:r>
          </w:p>
          <w:p w14:paraId="30A7C8D0" w14:textId="77777777" w:rsidR="00856FA9" w:rsidRPr="00900230" w:rsidRDefault="00856FA9" w:rsidP="00C80D05">
            <w:pPr>
              <w:jc w:val="center"/>
              <w:rPr>
                <w:sz w:val="24"/>
                <w:szCs w:val="24"/>
                <w:u w:val="single"/>
              </w:rPr>
            </w:pPr>
          </w:p>
        </w:tc>
        <w:tc>
          <w:tcPr>
            <w:tcW w:w="3392" w:type="dxa"/>
          </w:tcPr>
          <w:p w14:paraId="2FCF9A85" w14:textId="77777777" w:rsidR="00856FA9" w:rsidRPr="00900230" w:rsidRDefault="00856FA9" w:rsidP="00C80D05">
            <w:pPr>
              <w:jc w:val="center"/>
              <w:rPr>
                <w:sz w:val="24"/>
                <w:szCs w:val="24"/>
              </w:rPr>
            </w:pPr>
            <w:r w:rsidRPr="00900230">
              <w:rPr>
                <w:sz w:val="24"/>
                <w:szCs w:val="24"/>
              </w:rPr>
              <w:t xml:space="preserve">Музыкально-инструментальный </w:t>
            </w:r>
          </w:p>
        </w:tc>
        <w:tc>
          <w:tcPr>
            <w:tcW w:w="1899" w:type="dxa"/>
          </w:tcPr>
          <w:p w14:paraId="4A67BAAE" w14:textId="77777777" w:rsidR="00856FA9" w:rsidRPr="00900230" w:rsidRDefault="00856FA9" w:rsidP="00C80D05">
            <w:pPr>
              <w:jc w:val="center"/>
              <w:rPr>
                <w:sz w:val="24"/>
                <w:szCs w:val="24"/>
              </w:rPr>
            </w:pPr>
          </w:p>
          <w:p w14:paraId="0871814D" w14:textId="3057E5B6" w:rsidR="00856FA9" w:rsidRPr="00900230" w:rsidRDefault="00856FA9" w:rsidP="00C80D05">
            <w:pPr>
              <w:jc w:val="center"/>
              <w:rPr>
                <w:sz w:val="24"/>
                <w:szCs w:val="24"/>
              </w:rPr>
            </w:pPr>
            <w:r w:rsidRPr="00900230">
              <w:rPr>
                <w:sz w:val="24"/>
                <w:szCs w:val="24"/>
              </w:rPr>
              <w:t>0</w:t>
            </w:r>
          </w:p>
        </w:tc>
        <w:tc>
          <w:tcPr>
            <w:tcW w:w="1899" w:type="dxa"/>
          </w:tcPr>
          <w:p w14:paraId="057A2385" w14:textId="77777777" w:rsidR="00856FA9" w:rsidRPr="00900230" w:rsidRDefault="00856FA9" w:rsidP="00C80D05">
            <w:pPr>
              <w:jc w:val="center"/>
              <w:rPr>
                <w:sz w:val="24"/>
                <w:szCs w:val="24"/>
              </w:rPr>
            </w:pPr>
          </w:p>
          <w:p w14:paraId="39B14FCD" w14:textId="37143A54" w:rsidR="00856FA9" w:rsidRPr="00900230" w:rsidRDefault="00856FA9" w:rsidP="00C80D05">
            <w:pPr>
              <w:jc w:val="center"/>
              <w:rPr>
                <w:sz w:val="24"/>
                <w:szCs w:val="24"/>
              </w:rPr>
            </w:pPr>
            <w:r w:rsidRPr="00900230">
              <w:rPr>
                <w:sz w:val="24"/>
                <w:szCs w:val="24"/>
              </w:rPr>
              <w:t>0</w:t>
            </w:r>
          </w:p>
        </w:tc>
        <w:tc>
          <w:tcPr>
            <w:tcW w:w="1899" w:type="dxa"/>
          </w:tcPr>
          <w:p w14:paraId="624F44EF" w14:textId="77777777" w:rsidR="00856FA9" w:rsidRPr="00900230" w:rsidRDefault="00856FA9" w:rsidP="00C80D05">
            <w:pPr>
              <w:jc w:val="center"/>
              <w:rPr>
                <w:sz w:val="24"/>
                <w:szCs w:val="24"/>
                <w:u w:val="single"/>
              </w:rPr>
            </w:pPr>
          </w:p>
          <w:p w14:paraId="16148062" w14:textId="1E0E7FBC" w:rsidR="00856FA9" w:rsidRPr="00900230" w:rsidRDefault="00856FA9" w:rsidP="00C80D05">
            <w:pPr>
              <w:jc w:val="center"/>
              <w:rPr>
                <w:sz w:val="24"/>
                <w:szCs w:val="24"/>
              </w:rPr>
            </w:pPr>
            <w:r w:rsidRPr="00900230">
              <w:rPr>
                <w:sz w:val="24"/>
                <w:szCs w:val="24"/>
              </w:rPr>
              <w:t>0</w:t>
            </w:r>
          </w:p>
        </w:tc>
      </w:tr>
      <w:tr w:rsidR="00856FA9" w:rsidRPr="00900230" w14:paraId="167633A6" w14:textId="77777777" w:rsidTr="007F6161">
        <w:tc>
          <w:tcPr>
            <w:tcW w:w="516" w:type="dxa"/>
          </w:tcPr>
          <w:p w14:paraId="00528527" w14:textId="77777777" w:rsidR="00856FA9" w:rsidRPr="00900230" w:rsidRDefault="00856FA9" w:rsidP="00C80D05">
            <w:pPr>
              <w:jc w:val="center"/>
              <w:rPr>
                <w:sz w:val="24"/>
                <w:szCs w:val="24"/>
              </w:rPr>
            </w:pPr>
            <w:r w:rsidRPr="00900230">
              <w:rPr>
                <w:sz w:val="24"/>
                <w:szCs w:val="24"/>
              </w:rPr>
              <w:t>5.</w:t>
            </w:r>
          </w:p>
        </w:tc>
        <w:tc>
          <w:tcPr>
            <w:tcW w:w="3392" w:type="dxa"/>
          </w:tcPr>
          <w:p w14:paraId="78CAE02A" w14:textId="77777777" w:rsidR="00856FA9" w:rsidRPr="00900230" w:rsidRDefault="00856FA9" w:rsidP="00C80D05">
            <w:pPr>
              <w:jc w:val="center"/>
              <w:rPr>
                <w:sz w:val="24"/>
                <w:szCs w:val="24"/>
              </w:rPr>
            </w:pPr>
            <w:r w:rsidRPr="00900230">
              <w:rPr>
                <w:sz w:val="24"/>
                <w:szCs w:val="24"/>
              </w:rPr>
              <w:t xml:space="preserve">Фольклорный </w:t>
            </w:r>
          </w:p>
        </w:tc>
        <w:tc>
          <w:tcPr>
            <w:tcW w:w="1899" w:type="dxa"/>
          </w:tcPr>
          <w:p w14:paraId="1A06918A" w14:textId="4762CD04" w:rsidR="00856FA9" w:rsidRPr="00900230" w:rsidRDefault="00856FA9" w:rsidP="00C80D05">
            <w:pPr>
              <w:jc w:val="center"/>
              <w:rPr>
                <w:sz w:val="24"/>
                <w:szCs w:val="24"/>
              </w:rPr>
            </w:pPr>
            <w:r w:rsidRPr="00900230">
              <w:rPr>
                <w:sz w:val="24"/>
                <w:szCs w:val="24"/>
              </w:rPr>
              <w:t>1</w:t>
            </w:r>
            <w:r w:rsidR="00B51516" w:rsidRPr="00900230">
              <w:rPr>
                <w:sz w:val="24"/>
                <w:szCs w:val="24"/>
              </w:rPr>
              <w:t>/13</w:t>
            </w:r>
          </w:p>
        </w:tc>
        <w:tc>
          <w:tcPr>
            <w:tcW w:w="1899" w:type="dxa"/>
          </w:tcPr>
          <w:p w14:paraId="090A1AC0" w14:textId="624C7E6A" w:rsidR="00856FA9" w:rsidRPr="00900230" w:rsidRDefault="00B51516" w:rsidP="00C80D05">
            <w:pPr>
              <w:jc w:val="center"/>
              <w:rPr>
                <w:sz w:val="24"/>
                <w:szCs w:val="24"/>
              </w:rPr>
            </w:pPr>
            <w:r w:rsidRPr="00900230">
              <w:rPr>
                <w:sz w:val="24"/>
                <w:szCs w:val="24"/>
              </w:rPr>
              <w:t>1/13</w:t>
            </w:r>
          </w:p>
        </w:tc>
        <w:tc>
          <w:tcPr>
            <w:tcW w:w="1899" w:type="dxa"/>
          </w:tcPr>
          <w:p w14:paraId="63B0F364" w14:textId="62B7455B" w:rsidR="00856FA9" w:rsidRPr="00900230" w:rsidRDefault="00B51516" w:rsidP="00C80D05">
            <w:pPr>
              <w:jc w:val="center"/>
              <w:rPr>
                <w:sz w:val="24"/>
                <w:szCs w:val="24"/>
              </w:rPr>
            </w:pPr>
            <w:r w:rsidRPr="00900230">
              <w:rPr>
                <w:sz w:val="24"/>
                <w:szCs w:val="24"/>
              </w:rPr>
              <w:t>0</w:t>
            </w:r>
          </w:p>
        </w:tc>
      </w:tr>
      <w:tr w:rsidR="00856FA9" w:rsidRPr="00900230" w14:paraId="7E748BBC" w14:textId="77777777" w:rsidTr="007F6161">
        <w:tc>
          <w:tcPr>
            <w:tcW w:w="516" w:type="dxa"/>
          </w:tcPr>
          <w:p w14:paraId="4FA8257F" w14:textId="77777777" w:rsidR="00856FA9" w:rsidRPr="00900230" w:rsidRDefault="00856FA9" w:rsidP="00C80D05">
            <w:pPr>
              <w:jc w:val="center"/>
              <w:rPr>
                <w:sz w:val="24"/>
                <w:szCs w:val="24"/>
              </w:rPr>
            </w:pPr>
            <w:r w:rsidRPr="00900230">
              <w:rPr>
                <w:sz w:val="24"/>
                <w:szCs w:val="24"/>
              </w:rPr>
              <w:t>6.</w:t>
            </w:r>
          </w:p>
        </w:tc>
        <w:tc>
          <w:tcPr>
            <w:tcW w:w="3392" w:type="dxa"/>
          </w:tcPr>
          <w:p w14:paraId="00B349D7" w14:textId="77777777" w:rsidR="00856FA9" w:rsidRPr="00900230" w:rsidRDefault="00856FA9" w:rsidP="00C80D05">
            <w:pPr>
              <w:jc w:val="center"/>
              <w:rPr>
                <w:sz w:val="24"/>
                <w:szCs w:val="24"/>
              </w:rPr>
            </w:pPr>
            <w:r w:rsidRPr="00900230">
              <w:rPr>
                <w:sz w:val="24"/>
                <w:szCs w:val="24"/>
              </w:rPr>
              <w:t>Национальные коллективы</w:t>
            </w:r>
          </w:p>
        </w:tc>
        <w:tc>
          <w:tcPr>
            <w:tcW w:w="1899" w:type="dxa"/>
          </w:tcPr>
          <w:p w14:paraId="79246244" w14:textId="5244601B" w:rsidR="00856FA9" w:rsidRPr="00900230" w:rsidRDefault="00B51516" w:rsidP="00C80D05">
            <w:pPr>
              <w:jc w:val="center"/>
              <w:rPr>
                <w:sz w:val="24"/>
                <w:szCs w:val="24"/>
              </w:rPr>
            </w:pPr>
            <w:r w:rsidRPr="00900230">
              <w:rPr>
                <w:sz w:val="24"/>
                <w:szCs w:val="24"/>
              </w:rPr>
              <w:t>0</w:t>
            </w:r>
          </w:p>
        </w:tc>
        <w:tc>
          <w:tcPr>
            <w:tcW w:w="1899" w:type="dxa"/>
          </w:tcPr>
          <w:p w14:paraId="03DACE82" w14:textId="2427D11D" w:rsidR="00856FA9" w:rsidRPr="00900230" w:rsidRDefault="00B51516" w:rsidP="00C80D05">
            <w:pPr>
              <w:jc w:val="center"/>
              <w:rPr>
                <w:sz w:val="24"/>
                <w:szCs w:val="24"/>
              </w:rPr>
            </w:pPr>
            <w:r w:rsidRPr="00900230">
              <w:rPr>
                <w:sz w:val="24"/>
                <w:szCs w:val="24"/>
              </w:rPr>
              <w:t>0</w:t>
            </w:r>
          </w:p>
        </w:tc>
        <w:tc>
          <w:tcPr>
            <w:tcW w:w="1899" w:type="dxa"/>
          </w:tcPr>
          <w:p w14:paraId="7C30FD5B" w14:textId="2BEC94A5" w:rsidR="00856FA9" w:rsidRPr="00900230" w:rsidRDefault="00B51516" w:rsidP="00C80D05">
            <w:pPr>
              <w:jc w:val="center"/>
              <w:rPr>
                <w:sz w:val="24"/>
                <w:szCs w:val="24"/>
              </w:rPr>
            </w:pPr>
            <w:r w:rsidRPr="00900230">
              <w:rPr>
                <w:sz w:val="24"/>
                <w:szCs w:val="24"/>
              </w:rPr>
              <w:t>0</w:t>
            </w:r>
          </w:p>
        </w:tc>
      </w:tr>
      <w:tr w:rsidR="00856FA9" w:rsidRPr="00900230" w14:paraId="2309C114" w14:textId="77777777" w:rsidTr="007F6161">
        <w:tc>
          <w:tcPr>
            <w:tcW w:w="516" w:type="dxa"/>
          </w:tcPr>
          <w:p w14:paraId="582198EA" w14:textId="77777777" w:rsidR="00856FA9" w:rsidRPr="00900230" w:rsidRDefault="00856FA9" w:rsidP="00C80D05">
            <w:pPr>
              <w:jc w:val="center"/>
              <w:rPr>
                <w:sz w:val="24"/>
                <w:szCs w:val="24"/>
              </w:rPr>
            </w:pPr>
            <w:r w:rsidRPr="00900230">
              <w:rPr>
                <w:sz w:val="24"/>
                <w:szCs w:val="24"/>
              </w:rPr>
              <w:t>7.</w:t>
            </w:r>
          </w:p>
        </w:tc>
        <w:tc>
          <w:tcPr>
            <w:tcW w:w="3392" w:type="dxa"/>
          </w:tcPr>
          <w:p w14:paraId="1BF43F52" w14:textId="77777777" w:rsidR="00856FA9" w:rsidRPr="00900230" w:rsidRDefault="00856FA9" w:rsidP="00C80D05">
            <w:pPr>
              <w:jc w:val="center"/>
              <w:rPr>
                <w:sz w:val="24"/>
                <w:szCs w:val="24"/>
              </w:rPr>
            </w:pPr>
            <w:r w:rsidRPr="00900230">
              <w:rPr>
                <w:sz w:val="24"/>
                <w:szCs w:val="24"/>
              </w:rPr>
              <w:t>Изобразительное искусство</w:t>
            </w:r>
          </w:p>
        </w:tc>
        <w:tc>
          <w:tcPr>
            <w:tcW w:w="1899" w:type="dxa"/>
          </w:tcPr>
          <w:p w14:paraId="042DFF5D" w14:textId="268E0F31" w:rsidR="00856FA9" w:rsidRPr="00900230" w:rsidRDefault="00B51516" w:rsidP="00C80D05">
            <w:pPr>
              <w:jc w:val="center"/>
              <w:rPr>
                <w:sz w:val="24"/>
                <w:szCs w:val="24"/>
              </w:rPr>
            </w:pPr>
            <w:r w:rsidRPr="00900230">
              <w:rPr>
                <w:sz w:val="24"/>
                <w:szCs w:val="24"/>
              </w:rPr>
              <w:t>0</w:t>
            </w:r>
          </w:p>
        </w:tc>
        <w:tc>
          <w:tcPr>
            <w:tcW w:w="1899" w:type="dxa"/>
          </w:tcPr>
          <w:p w14:paraId="73AA4CB4" w14:textId="32E9937B" w:rsidR="00856FA9" w:rsidRPr="00900230" w:rsidRDefault="00B51516" w:rsidP="00C80D05">
            <w:pPr>
              <w:jc w:val="center"/>
              <w:rPr>
                <w:sz w:val="24"/>
                <w:szCs w:val="24"/>
              </w:rPr>
            </w:pPr>
            <w:r w:rsidRPr="00900230">
              <w:rPr>
                <w:sz w:val="24"/>
                <w:szCs w:val="24"/>
              </w:rPr>
              <w:t>0</w:t>
            </w:r>
          </w:p>
        </w:tc>
        <w:tc>
          <w:tcPr>
            <w:tcW w:w="1899" w:type="dxa"/>
          </w:tcPr>
          <w:p w14:paraId="674D7EE3" w14:textId="2E0F3697" w:rsidR="00856FA9" w:rsidRPr="00900230" w:rsidRDefault="00B51516" w:rsidP="00C80D05">
            <w:pPr>
              <w:jc w:val="center"/>
              <w:rPr>
                <w:sz w:val="24"/>
                <w:szCs w:val="24"/>
              </w:rPr>
            </w:pPr>
            <w:r w:rsidRPr="00900230">
              <w:rPr>
                <w:sz w:val="24"/>
                <w:szCs w:val="24"/>
              </w:rPr>
              <w:t>0</w:t>
            </w:r>
          </w:p>
        </w:tc>
      </w:tr>
      <w:tr w:rsidR="00856FA9" w:rsidRPr="00900230" w14:paraId="10E9AF2D" w14:textId="77777777" w:rsidTr="007F6161">
        <w:tc>
          <w:tcPr>
            <w:tcW w:w="516" w:type="dxa"/>
          </w:tcPr>
          <w:p w14:paraId="4840E459" w14:textId="77777777" w:rsidR="00856FA9" w:rsidRPr="00900230" w:rsidRDefault="00856FA9" w:rsidP="00C80D05">
            <w:pPr>
              <w:jc w:val="center"/>
              <w:rPr>
                <w:sz w:val="24"/>
                <w:szCs w:val="24"/>
              </w:rPr>
            </w:pPr>
            <w:r w:rsidRPr="00900230">
              <w:rPr>
                <w:sz w:val="24"/>
                <w:szCs w:val="24"/>
              </w:rPr>
              <w:t xml:space="preserve">8. </w:t>
            </w:r>
          </w:p>
        </w:tc>
        <w:tc>
          <w:tcPr>
            <w:tcW w:w="3392" w:type="dxa"/>
          </w:tcPr>
          <w:p w14:paraId="7C84FA21" w14:textId="77777777" w:rsidR="00856FA9" w:rsidRPr="00900230" w:rsidRDefault="00856FA9" w:rsidP="00C80D05">
            <w:pPr>
              <w:jc w:val="center"/>
              <w:rPr>
                <w:sz w:val="24"/>
                <w:szCs w:val="24"/>
              </w:rPr>
            </w:pPr>
            <w:r w:rsidRPr="00900230">
              <w:rPr>
                <w:sz w:val="24"/>
                <w:szCs w:val="24"/>
              </w:rPr>
              <w:t>Декоративно-прикладное искусство</w:t>
            </w:r>
          </w:p>
        </w:tc>
        <w:tc>
          <w:tcPr>
            <w:tcW w:w="1899" w:type="dxa"/>
          </w:tcPr>
          <w:p w14:paraId="147CAEFD" w14:textId="25B47EFD" w:rsidR="00856FA9" w:rsidRPr="00900230" w:rsidRDefault="00B51516" w:rsidP="00C80D05">
            <w:pPr>
              <w:jc w:val="center"/>
              <w:rPr>
                <w:sz w:val="24"/>
                <w:szCs w:val="24"/>
              </w:rPr>
            </w:pPr>
            <w:r w:rsidRPr="00900230">
              <w:rPr>
                <w:sz w:val="24"/>
                <w:szCs w:val="24"/>
              </w:rPr>
              <w:t>1/20</w:t>
            </w:r>
          </w:p>
        </w:tc>
        <w:tc>
          <w:tcPr>
            <w:tcW w:w="1899" w:type="dxa"/>
          </w:tcPr>
          <w:p w14:paraId="0E51E213" w14:textId="5F69D1BE" w:rsidR="00856FA9" w:rsidRPr="00900230" w:rsidRDefault="00B51516" w:rsidP="00C80D05">
            <w:pPr>
              <w:jc w:val="center"/>
              <w:rPr>
                <w:sz w:val="24"/>
                <w:szCs w:val="24"/>
              </w:rPr>
            </w:pPr>
            <w:r w:rsidRPr="00900230">
              <w:rPr>
                <w:sz w:val="24"/>
                <w:szCs w:val="24"/>
              </w:rPr>
              <w:t>1/20</w:t>
            </w:r>
          </w:p>
        </w:tc>
        <w:tc>
          <w:tcPr>
            <w:tcW w:w="1899" w:type="dxa"/>
          </w:tcPr>
          <w:p w14:paraId="765AB549" w14:textId="18ADFE9F" w:rsidR="00856FA9" w:rsidRPr="00900230" w:rsidRDefault="00B51516" w:rsidP="00C80D05">
            <w:pPr>
              <w:jc w:val="center"/>
              <w:rPr>
                <w:sz w:val="24"/>
                <w:szCs w:val="24"/>
              </w:rPr>
            </w:pPr>
            <w:r w:rsidRPr="00900230">
              <w:rPr>
                <w:sz w:val="24"/>
                <w:szCs w:val="24"/>
              </w:rPr>
              <w:t>0</w:t>
            </w:r>
          </w:p>
        </w:tc>
      </w:tr>
      <w:tr w:rsidR="00856FA9" w:rsidRPr="00900230" w14:paraId="63CD70F8" w14:textId="77777777" w:rsidTr="007F6161">
        <w:tc>
          <w:tcPr>
            <w:tcW w:w="516" w:type="dxa"/>
          </w:tcPr>
          <w:p w14:paraId="6FF21C59" w14:textId="77777777" w:rsidR="00856FA9" w:rsidRPr="00900230" w:rsidRDefault="00856FA9" w:rsidP="00C80D05">
            <w:pPr>
              <w:jc w:val="center"/>
              <w:rPr>
                <w:sz w:val="24"/>
                <w:szCs w:val="24"/>
              </w:rPr>
            </w:pPr>
            <w:r w:rsidRPr="00900230">
              <w:rPr>
                <w:sz w:val="24"/>
                <w:szCs w:val="24"/>
              </w:rPr>
              <w:t>9.</w:t>
            </w:r>
          </w:p>
        </w:tc>
        <w:tc>
          <w:tcPr>
            <w:tcW w:w="3392" w:type="dxa"/>
          </w:tcPr>
          <w:p w14:paraId="36367BB7" w14:textId="77777777" w:rsidR="00856FA9" w:rsidRPr="00900230" w:rsidRDefault="00856FA9" w:rsidP="00C80D05">
            <w:pPr>
              <w:jc w:val="center"/>
              <w:rPr>
                <w:sz w:val="24"/>
                <w:szCs w:val="24"/>
              </w:rPr>
            </w:pPr>
            <w:r w:rsidRPr="00900230">
              <w:rPr>
                <w:sz w:val="24"/>
                <w:szCs w:val="24"/>
              </w:rPr>
              <w:t xml:space="preserve">Кино-фото-видеоискусство </w:t>
            </w:r>
          </w:p>
        </w:tc>
        <w:tc>
          <w:tcPr>
            <w:tcW w:w="1899" w:type="dxa"/>
          </w:tcPr>
          <w:p w14:paraId="6334FF35" w14:textId="38120F5B" w:rsidR="00856FA9" w:rsidRPr="00900230" w:rsidRDefault="00B51516" w:rsidP="00C80D05">
            <w:pPr>
              <w:jc w:val="center"/>
              <w:rPr>
                <w:sz w:val="24"/>
                <w:szCs w:val="24"/>
              </w:rPr>
            </w:pPr>
            <w:r w:rsidRPr="00900230">
              <w:rPr>
                <w:sz w:val="24"/>
                <w:szCs w:val="24"/>
              </w:rPr>
              <w:t>0</w:t>
            </w:r>
          </w:p>
        </w:tc>
        <w:tc>
          <w:tcPr>
            <w:tcW w:w="1899" w:type="dxa"/>
          </w:tcPr>
          <w:p w14:paraId="032F8B65" w14:textId="27E3ECA3" w:rsidR="00856FA9" w:rsidRPr="00900230" w:rsidRDefault="00B51516" w:rsidP="00C80D05">
            <w:pPr>
              <w:jc w:val="center"/>
              <w:rPr>
                <w:sz w:val="24"/>
                <w:szCs w:val="24"/>
              </w:rPr>
            </w:pPr>
            <w:r w:rsidRPr="00900230">
              <w:rPr>
                <w:sz w:val="24"/>
                <w:szCs w:val="24"/>
              </w:rPr>
              <w:t>0</w:t>
            </w:r>
          </w:p>
        </w:tc>
        <w:tc>
          <w:tcPr>
            <w:tcW w:w="1899" w:type="dxa"/>
          </w:tcPr>
          <w:p w14:paraId="52034DD3" w14:textId="660DE357" w:rsidR="00856FA9" w:rsidRPr="00900230" w:rsidRDefault="00B51516" w:rsidP="00C80D05">
            <w:pPr>
              <w:jc w:val="center"/>
              <w:rPr>
                <w:sz w:val="24"/>
                <w:szCs w:val="24"/>
              </w:rPr>
            </w:pPr>
            <w:r w:rsidRPr="00900230">
              <w:rPr>
                <w:sz w:val="24"/>
                <w:szCs w:val="24"/>
              </w:rPr>
              <w:t>0</w:t>
            </w:r>
          </w:p>
        </w:tc>
      </w:tr>
      <w:tr w:rsidR="00856FA9" w:rsidRPr="00900230" w14:paraId="2C5844F6" w14:textId="77777777" w:rsidTr="007F6161">
        <w:tc>
          <w:tcPr>
            <w:tcW w:w="516" w:type="dxa"/>
          </w:tcPr>
          <w:p w14:paraId="5B73B85A" w14:textId="77777777" w:rsidR="00856FA9" w:rsidRPr="00900230" w:rsidRDefault="00856FA9" w:rsidP="00C80D05">
            <w:pPr>
              <w:jc w:val="center"/>
              <w:rPr>
                <w:sz w:val="24"/>
                <w:szCs w:val="24"/>
              </w:rPr>
            </w:pPr>
            <w:r w:rsidRPr="00900230">
              <w:rPr>
                <w:sz w:val="24"/>
                <w:szCs w:val="24"/>
              </w:rPr>
              <w:t>10.</w:t>
            </w:r>
          </w:p>
        </w:tc>
        <w:tc>
          <w:tcPr>
            <w:tcW w:w="3392" w:type="dxa"/>
          </w:tcPr>
          <w:p w14:paraId="017441DF" w14:textId="77777777" w:rsidR="00856FA9" w:rsidRPr="00900230" w:rsidRDefault="00856FA9" w:rsidP="00C80D05">
            <w:pPr>
              <w:jc w:val="center"/>
              <w:rPr>
                <w:sz w:val="24"/>
                <w:szCs w:val="24"/>
              </w:rPr>
            </w:pPr>
            <w:r w:rsidRPr="00900230">
              <w:rPr>
                <w:sz w:val="24"/>
                <w:szCs w:val="24"/>
              </w:rPr>
              <w:t>Кружки технического творчества</w:t>
            </w:r>
          </w:p>
        </w:tc>
        <w:tc>
          <w:tcPr>
            <w:tcW w:w="1899" w:type="dxa"/>
          </w:tcPr>
          <w:p w14:paraId="640FAE13" w14:textId="6DF9E3E2" w:rsidR="00856FA9" w:rsidRPr="00900230" w:rsidRDefault="00B51516" w:rsidP="00C80D05">
            <w:pPr>
              <w:jc w:val="center"/>
              <w:rPr>
                <w:sz w:val="24"/>
                <w:szCs w:val="24"/>
              </w:rPr>
            </w:pPr>
            <w:r w:rsidRPr="00900230">
              <w:rPr>
                <w:sz w:val="24"/>
                <w:szCs w:val="24"/>
              </w:rPr>
              <w:t>0</w:t>
            </w:r>
          </w:p>
        </w:tc>
        <w:tc>
          <w:tcPr>
            <w:tcW w:w="1899" w:type="dxa"/>
          </w:tcPr>
          <w:p w14:paraId="4895F33B" w14:textId="26A8378F" w:rsidR="00856FA9" w:rsidRPr="00900230" w:rsidRDefault="00B51516" w:rsidP="00C80D05">
            <w:pPr>
              <w:jc w:val="center"/>
              <w:rPr>
                <w:sz w:val="24"/>
                <w:szCs w:val="24"/>
              </w:rPr>
            </w:pPr>
            <w:r w:rsidRPr="00900230">
              <w:rPr>
                <w:sz w:val="24"/>
                <w:szCs w:val="24"/>
              </w:rPr>
              <w:t>0</w:t>
            </w:r>
          </w:p>
        </w:tc>
        <w:tc>
          <w:tcPr>
            <w:tcW w:w="1899" w:type="dxa"/>
          </w:tcPr>
          <w:p w14:paraId="3BA10C0E" w14:textId="3DD768AE" w:rsidR="00856FA9" w:rsidRPr="00900230" w:rsidRDefault="00B51516" w:rsidP="00C80D05">
            <w:pPr>
              <w:jc w:val="center"/>
              <w:rPr>
                <w:sz w:val="24"/>
                <w:szCs w:val="24"/>
              </w:rPr>
            </w:pPr>
            <w:r w:rsidRPr="00900230">
              <w:rPr>
                <w:sz w:val="24"/>
                <w:szCs w:val="24"/>
              </w:rPr>
              <w:t>0</w:t>
            </w:r>
          </w:p>
        </w:tc>
      </w:tr>
      <w:tr w:rsidR="00856FA9" w:rsidRPr="00900230" w14:paraId="2BEC78EC" w14:textId="77777777" w:rsidTr="007F6161">
        <w:tc>
          <w:tcPr>
            <w:tcW w:w="516" w:type="dxa"/>
          </w:tcPr>
          <w:p w14:paraId="515A5CF8" w14:textId="77777777" w:rsidR="00856FA9" w:rsidRPr="00900230" w:rsidRDefault="00856FA9" w:rsidP="00C80D05">
            <w:pPr>
              <w:jc w:val="center"/>
              <w:rPr>
                <w:sz w:val="24"/>
                <w:szCs w:val="24"/>
              </w:rPr>
            </w:pPr>
            <w:r w:rsidRPr="00900230">
              <w:rPr>
                <w:sz w:val="24"/>
                <w:szCs w:val="24"/>
              </w:rPr>
              <w:t>11.</w:t>
            </w:r>
          </w:p>
        </w:tc>
        <w:tc>
          <w:tcPr>
            <w:tcW w:w="3392" w:type="dxa"/>
          </w:tcPr>
          <w:p w14:paraId="12AD7A80" w14:textId="77777777" w:rsidR="00856FA9" w:rsidRPr="00900230" w:rsidRDefault="00856FA9" w:rsidP="00C80D05">
            <w:pPr>
              <w:jc w:val="center"/>
              <w:rPr>
                <w:sz w:val="24"/>
                <w:szCs w:val="24"/>
              </w:rPr>
            </w:pPr>
            <w:r w:rsidRPr="00900230">
              <w:rPr>
                <w:sz w:val="24"/>
                <w:szCs w:val="24"/>
              </w:rPr>
              <w:t xml:space="preserve">Цирковые коллективы </w:t>
            </w:r>
          </w:p>
        </w:tc>
        <w:tc>
          <w:tcPr>
            <w:tcW w:w="1899" w:type="dxa"/>
          </w:tcPr>
          <w:p w14:paraId="24414343" w14:textId="1E683681" w:rsidR="00856FA9" w:rsidRPr="00900230" w:rsidRDefault="00B51516" w:rsidP="00C80D05">
            <w:pPr>
              <w:jc w:val="center"/>
              <w:rPr>
                <w:sz w:val="24"/>
                <w:szCs w:val="24"/>
              </w:rPr>
            </w:pPr>
            <w:r w:rsidRPr="00900230">
              <w:rPr>
                <w:sz w:val="24"/>
                <w:szCs w:val="24"/>
              </w:rPr>
              <w:t>0</w:t>
            </w:r>
          </w:p>
        </w:tc>
        <w:tc>
          <w:tcPr>
            <w:tcW w:w="1899" w:type="dxa"/>
          </w:tcPr>
          <w:p w14:paraId="76BE351B" w14:textId="1EFFA644" w:rsidR="00856FA9" w:rsidRPr="00900230" w:rsidRDefault="00B51516" w:rsidP="00C80D05">
            <w:pPr>
              <w:jc w:val="center"/>
              <w:rPr>
                <w:sz w:val="24"/>
                <w:szCs w:val="24"/>
              </w:rPr>
            </w:pPr>
            <w:r w:rsidRPr="00900230">
              <w:rPr>
                <w:sz w:val="24"/>
                <w:szCs w:val="24"/>
              </w:rPr>
              <w:t>0</w:t>
            </w:r>
          </w:p>
        </w:tc>
        <w:tc>
          <w:tcPr>
            <w:tcW w:w="1899" w:type="dxa"/>
          </w:tcPr>
          <w:p w14:paraId="7A084FDB" w14:textId="79A05404" w:rsidR="00856FA9" w:rsidRPr="00900230" w:rsidRDefault="00B51516" w:rsidP="00C80D05">
            <w:pPr>
              <w:jc w:val="center"/>
              <w:rPr>
                <w:sz w:val="24"/>
                <w:szCs w:val="24"/>
              </w:rPr>
            </w:pPr>
            <w:r w:rsidRPr="00900230">
              <w:rPr>
                <w:sz w:val="24"/>
                <w:szCs w:val="24"/>
              </w:rPr>
              <w:t>0</w:t>
            </w:r>
          </w:p>
        </w:tc>
      </w:tr>
      <w:tr w:rsidR="00856FA9" w:rsidRPr="00900230" w14:paraId="50B6D988" w14:textId="77777777" w:rsidTr="007F6161">
        <w:tc>
          <w:tcPr>
            <w:tcW w:w="516" w:type="dxa"/>
          </w:tcPr>
          <w:p w14:paraId="29E7D306" w14:textId="77777777" w:rsidR="00856FA9" w:rsidRPr="00900230" w:rsidRDefault="00856FA9" w:rsidP="00C80D05">
            <w:pPr>
              <w:jc w:val="center"/>
              <w:rPr>
                <w:sz w:val="24"/>
                <w:szCs w:val="24"/>
              </w:rPr>
            </w:pPr>
            <w:r w:rsidRPr="00900230">
              <w:rPr>
                <w:sz w:val="24"/>
                <w:szCs w:val="24"/>
              </w:rPr>
              <w:t>12.</w:t>
            </w:r>
          </w:p>
        </w:tc>
        <w:tc>
          <w:tcPr>
            <w:tcW w:w="3392" w:type="dxa"/>
          </w:tcPr>
          <w:p w14:paraId="3D974620" w14:textId="509A4968" w:rsidR="00856FA9" w:rsidRPr="00900230" w:rsidRDefault="00856FA9" w:rsidP="00C80D05">
            <w:pPr>
              <w:jc w:val="center"/>
              <w:rPr>
                <w:sz w:val="24"/>
                <w:szCs w:val="24"/>
              </w:rPr>
            </w:pPr>
            <w:r w:rsidRPr="00900230">
              <w:rPr>
                <w:sz w:val="24"/>
                <w:szCs w:val="24"/>
              </w:rPr>
              <w:t xml:space="preserve">Другие жанровые разновидности </w:t>
            </w:r>
          </w:p>
        </w:tc>
        <w:tc>
          <w:tcPr>
            <w:tcW w:w="1899" w:type="dxa"/>
          </w:tcPr>
          <w:p w14:paraId="6F6A1542" w14:textId="49FEF84B" w:rsidR="00856FA9" w:rsidRPr="00900230" w:rsidRDefault="00B51516" w:rsidP="00C80D05">
            <w:pPr>
              <w:jc w:val="center"/>
              <w:rPr>
                <w:sz w:val="24"/>
                <w:szCs w:val="24"/>
              </w:rPr>
            </w:pPr>
            <w:r w:rsidRPr="00900230">
              <w:rPr>
                <w:sz w:val="24"/>
                <w:szCs w:val="24"/>
              </w:rPr>
              <w:t>0</w:t>
            </w:r>
          </w:p>
        </w:tc>
        <w:tc>
          <w:tcPr>
            <w:tcW w:w="1899" w:type="dxa"/>
          </w:tcPr>
          <w:p w14:paraId="53BE8ACC" w14:textId="55882318" w:rsidR="00856FA9" w:rsidRPr="00900230" w:rsidRDefault="00B51516" w:rsidP="00C80D05">
            <w:pPr>
              <w:jc w:val="center"/>
              <w:rPr>
                <w:sz w:val="24"/>
                <w:szCs w:val="24"/>
              </w:rPr>
            </w:pPr>
            <w:r w:rsidRPr="00900230">
              <w:rPr>
                <w:sz w:val="24"/>
                <w:szCs w:val="24"/>
              </w:rPr>
              <w:t>0</w:t>
            </w:r>
          </w:p>
        </w:tc>
        <w:tc>
          <w:tcPr>
            <w:tcW w:w="1899" w:type="dxa"/>
          </w:tcPr>
          <w:p w14:paraId="4FDF9DD5" w14:textId="16C4102C" w:rsidR="00856FA9" w:rsidRPr="00900230" w:rsidRDefault="00B51516" w:rsidP="00C80D05">
            <w:pPr>
              <w:jc w:val="center"/>
              <w:rPr>
                <w:sz w:val="24"/>
                <w:szCs w:val="24"/>
              </w:rPr>
            </w:pPr>
            <w:r w:rsidRPr="00900230">
              <w:rPr>
                <w:sz w:val="24"/>
                <w:szCs w:val="24"/>
              </w:rPr>
              <w:t>0</w:t>
            </w:r>
          </w:p>
        </w:tc>
      </w:tr>
    </w:tbl>
    <w:p w14:paraId="279A78F3" w14:textId="65F7E3F0" w:rsidR="00450809" w:rsidRPr="00450809" w:rsidRDefault="007F6161" w:rsidP="00624DB0">
      <w:pPr>
        <w:ind w:right="283"/>
        <w:jc w:val="both"/>
        <w:rPr>
          <w:rFonts w:eastAsia="Calibri" w:cs="Times New Roman"/>
          <w:color w:val="000000"/>
          <w:sz w:val="24"/>
          <w:szCs w:val="24"/>
          <w:shd w:val="clear" w:color="auto" w:fill="FFFFFF"/>
        </w:rPr>
      </w:pPr>
      <w:r>
        <w:rPr>
          <w:rFonts w:eastAsia="Calibri" w:cs="Times New Roman"/>
          <w:color w:val="000000"/>
          <w:sz w:val="24"/>
          <w:szCs w:val="24"/>
          <w:shd w:val="clear" w:color="auto" w:fill="FFFFFF"/>
        </w:rPr>
        <w:t xml:space="preserve">   </w:t>
      </w:r>
      <w:r w:rsidR="00450809">
        <w:rPr>
          <w:rFonts w:eastAsia="Calibri" w:cs="Times New Roman"/>
          <w:color w:val="000000"/>
          <w:sz w:val="24"/>
          <w:szCs w:val="24"/>
          <w:shd w:val="clear" w:color="auto" w:fill="FFFFFF"/>
        </w:rPr>
        <w:t xml:space="preserve">  </w:t>
      </w:r>
      <w:r w:rsidR="00450809" w:rsidRPr="00450809">
        <w:rPr>
          <w:sz w:val="24"/>
          <w:szCs w:val="24"/>
          <w:lang w:eastAsia="ru-RU"/>
        </w:rPr>
        <w:t>Клубные формирования продолжают являться важным инструментом, в выявлении творческих дарований, давать плодотворные и значимые результаты, создавать необходимые условия для личностного развития, художественного творчества и профессионального самоопределения.  </w:t>
      </w:r>
      <w:r w:rsidRPr="00450809">
        <w:rPr>
          <w:rFonts w:eastAsia="Calibri" w:cs="Times New Roman"/>
          <w:color w:val="000000"/>
          <w:sz w:val="24"/>
          <w:szCs w:val="24"/>
          <w:shd w:val="clear" w:color="auto" w:fill="FFFFFF"/>
        </w:rPr>
        <w:t xml:space="preserve">    </w:t>
      </w:r>
    </w:p>
    <w:p w14:paraId="2B1D9405" w14:textId="049BC85A" w:rsidR="00450809" w:rsidRPr="00450809" w:rsidRDefault="00450809" w:rsidP="00624DB0">
      <w:pPr>
        <w:pStyle w:val="25"/>
        <w:spacing w:after="0"/>
        <w:ind w:left="0"/>
        <w:jc w:val="both"/>
        <w:rPr>
          <w:rFonts w:ascii="Times New Roman" w:hAnsi="Times New Roman"/>
          <w:sz w:val="24"/>
          <w:szCs w:val="24"/>
        </w:rPr>
      </w:pPr>
      <w:r>
        <w:rPr>
          <w:rFonts w:eastAsia="Calibri"/>
          <w:color w:val="000000"/>
          <w:sz w:val="24"/>
          <w:szCs w:val="24"/>
          <w:shd w:val="clear" w:color="auto" w:fill="FFFFFF"/>
        </w:rPr>
        <w:t xml:space="preserve">     </w:t>
      </w:r>
      <w:r w:rsidR="007F6161">
        <w:rPr>
          <w:rFonts w:eastAsia="Calibri"/>
          <w:color w:val="000000"/>
          <w:sz w:val="24"/>
          <w:szCs w:val="24"/>
          <w:shd w:val="clear" w:color="auto" w:fill="FFFFFF"/>
        </w:rPr>
        <w:t xml:space="preserve"> </w:t>
      </w:r>
      <w:r w:rsidRPr="00450809">
        <w:rPr>
          <w:rFonts w:ascii="Times New Roman" w:hAnsi="Times New Roman"/>
          <w:sz w:val="24"/>
          <w:szCs w:val="24"/>
        </w:rPr>
        <w:t xml:space="preserve">Для взрослых и детей организованы формирования, где участники приобретают определенные знания, умения и навыки в следующих жанрах: </w:t>
      </w:r>
    </w:p>
    <w:p w14:paraId="28C4489A" w14:textId="77777777" w:rsidR="00450809" w:rsidRPr="00450809" w:rsidRDefault="00450809" w:rsidP="00624DB0">
      <w:pPr>
        <w:pStyle w:val="25"/>
        <w:spacing w:after="0"/>
        <w:ind w:left="0"/>
        <w:jc w:val="both"/>
        <w:rPr>
          <w:rFonts w:ascii="Times New Roman" w:hAnsi="Times New Roman"/>
          <w:sz w:val="24"/>
          <w:szCs w:val="24"/>
        </w:rPr>
      </w:pPr>
      <w:r w:rsidRPr="00450809">
        <w:rPr>
          <w:rFonts w:ascii="Times New Roman" w:hAnsi="Times New Roman"/>
          <w:sz w:val="24"/>
          <w:szCs w:val="24"/>
        </w:rPr>
        <w:t xml:space="preserve">- вокальный </w:t>
      </w:r>
      <w:r w:rsidRPr="00450809">
        <w:rPr>
          <w:rFonts w:ascii="Times New Roman" w:hAnsi="Times New Roman"/>
          <w:sz w:val="24"/>
          <w:szCs w:val="24"/>
        </w:rPr>
        <w:br/>
        <w:t xml:space="preserve">- хореографический   </w:t>
      </w:r>
      <w:r w:rsidRPr="00450809">
        <w:rPr>
          <w:rFonts w:ascii="Times New Roman" w:hAnsi="Times New Roman"/>
          <w:sz w:val="24"/>
          <w:szCs w:val="24"/>
        </w:rPr>
        <w:br/>
        <w:t xml:space="preserve">- театральный </w:t>
      </w:r>
    </w:p>
    <w:p w14:paraId="0D220C0C" w14:textId="4DCA9F66" w:rsidR="00450809" w:rsidRPr="00450809" w:rsidRDefault="00450809" w:rsidP="00624DB0">
      <w:pPr>
        <w:pStyle w:val="25"/>
        <w:spacing w:after="0"/>
        <w:ind w:left="0"/>
        <w:jc w:val="both"/>
        <w:rPr>
          <w:rFonts w:ascii="Times New Roman" w:hAnsi="Times New Roman"/>
          <w:sz w:val="24"/>
          <w:szCs w:val="24"/>
        </w:rPr>
      </w:pPr>
      <w:r w:rsidRPr="00450809">
        <w:rPr>
          <w:rFonts w:ascii="Times New Roman" w:hAnsi="Times New Roman"/>
          <w:sz w:val="24"/>
          <w:szCs w:val="24"/>
        </w:rPr>
        <w:t>- фольклорный</w:t>
      </w:r>
    </w:p>
    <w:p w14:paraId="2FD1C770" w14:textId="0C4AABCF" w:rsidR="00450809" w:rsidRDefault="00450809" w:rsidP="00624DB0">
      <w:pPr>
        <w:ind w:right="283"/>
        <w:jc w:val="both"/>
        <w:rPr>
          <w:rFonts w:eastAsia="Calibri" w:cs="Times New Roman"/>
          <w:color w:val="000000"/>
          <w:sz w:val="24"/>
          <w:szCs w:val="24"/>
          <w:shd w:val="clear" w:color="auto" w:fill="FFFFFF"/>
        </w:rPr>
      </w:pPr>
      <w:r>
        <w:rPr>
          <w:rFonts w:eastAsia="Calibri" w:cs="Times New Roman"/>
          <w:color w:val="000000"/>
          <w:sz w:val="24"/>
          <w:szCs w:val="24"/>
          <w:shd w:val="clear" w:color="auto" w:fill="FFFFFF"/>
        </w:rPr>
        <w:t>-декоративно-прикладное творчество.</w:t>
      </w:r>
    </w:p>
    <w:p w14:paraId="56A1B234" w14:textId="3EF2605A" w:rsidR="00450809" w:rsidRPr="00450809" w:rsidRDefault="00450809" w:rsidP="00624DB0">
      <w:pPr>
        <w:pStyle w:val="25"/>
        <w:spacing w:after="0"/>
        <w:ind w:left="0"/>
        <w:jc w:val="both"/>
        <w:rPr>
          <w:rFonts w:ascii="Times New Roman" w:hAnsi="Times New Roman"/>
          <w:sz w:val="24"/>
          <w:szCs w:val="24"/>
          <w:lang w:eastAsia="ru-RU"/>
        </w:rPr>
      </w:pPr>
      <w:r w:rsidRPr="00450809">
        <w:rPr>
          <w:rFonts w:ascii="Times New Roman" w:hAnsi="Times New Roman"/>
          <w:sz w:val="24"/>
          <w:szCs w:val="24"/>
          <w:lang w:eastAsia="ru-RU"/>
        </w:rPr>
        <w:lastRenderedPageBreak/>
        <w:t xml:space="preserve">       Коллективы художественной самодеятельности в 202</w:t>
      </w:r>
      <w:r>
        <w:rPr>
          <w:rFonts w:ascii="Times New Roman" w:hAnsi="Times New Roman"/>
          <w:sz w:val="24"/>
          <w:szCs w:val="24"/>
          <w:lang w:eastAsia="ru-RU"/>
        </w:rPr>
        <w:t xml:space="preserve">4 </w:t>
      </w:r>
      <w:r w:rsidRPr="00450809">
        <w:rPr>
          <w:rFonts w:ascii="Times New Roman" w:hAnsi="Times New Roman"/>
          <w:sz w:val="24"/>
          <w:szCs w:val="24"/>
          <w:lang w:eastAsia="ru-RU"/>
        </w:rPr>
        <w:t xml:space="preserve">году в рамках своей деятельности организовывали систематические занятия в формах и видах, характерных для данного клубного формирования (репетиция, тренинг, занятие и т.п.); </w:t>
      </w:r>
    </w:p>
    <w:p w14:paraId="78994524" w14:textId="77777777" w:rsidR="00450809" w:rsidRPr="00450809" w:rsidRDefault="00450809" w:rsidP="00624DB0">
      <w:pPr>
        <w:pStyle w:val="25"/>
        <w:spacing w:after="0"/>
        <w:ind w:left="0"/>
        <w:jc w:val="both"/>
        <w:rPr>
          <w:rFonts w:ascii="Times New Roman" w:hAnsi="Times New Roman"/>
          <w:sz w:val="24"/>
          <w:szCs w:val="24"/>
          <w:lang w:eastAsia="ru-RU"/>
        </w:rPr>
      </w:pPr>
      <w:r w:rsidRPr="00450809">
        <w:rPr>
          <w:rFonts w:ascii="Times New Roman" w:hAnsi="Times New Roman"/>
          <w:sz w:val="24"/>
          <w:szCs w:val="24"/>
          <w:lang w:eastAsia="ru-RU"/>
        </w:rPr>
        <w:t xml:space="preserve">- проводили творческие отчеты о результатах своей деятельности (концерты, показательные занятия, мастер - классы); - участвовали в общих </w:t>
      </w:r>
      <w:proofErr w:type="gramStart"/>
      <w:r w:rsidRPr="00450809">
        <w:rPr>
          <w:rFonts w:ascii="Times New Roman" w:hAnsi="Times New Roman"/>
          <w:sz w:val="24"/>
          <w:szCs w:val="24"/>
          <w:lang w:eastAsia="ru-RU"/>
        </w:rPr>
        <w:t>программах  учреждения</w:t>
      </w:r>
      <w:proofErr w:type="gramEnd"/>
      <w:r w:rsidRPr="00450809">
        <w:rPr>
          <w:rFonts w:ascii="Times New Roman" w:hAnsi="Times New Roman"/>
          <w:sz w:val="24"/>
          <w:szCs w:val="24"/>
          <w:lang w:eastAsia="ru-RU"/>
        </w:rPr>
        <w:t xml:space="preserve">;  </w:t>
      </w:r>
    </w:p>
    <w:p w14:paraId="2AFE6FFD" w14:textId="4B51679E" w:rsidR="00450809" w:rsidRPr="00450809" w:rsidRDefault="00450809" w:rsidP="00624DB0">
      <w:pPr>
        <w:pStyle w:val="25"/>
        <w:spacing w:after="0"/>
        <w:ind w:left="0"/>
        <w:jc w:val="both"/>
        <w:rPr>
          <w:rFonts w:ascii="Times New Roman" w:hAnsi="Times New Roman"/>
          <w:sz w:val="24"/>
          <w:szCs w:val="24"/>
          <w:lang w:eastAsia="ru-RU"/>
        </w:rPr>
      </w:pPr>
      <w:r w:rsidRPr="00450809">
        <w:rPr>
          <w:rFonts w:ascii="Times New Roman" w:hAnsi="Times New Roman"/>
          <w:sz w:val="24"/>
          <w:szCs w:val="24"/>
          <w:lang w:eastAsia="ru-RU"/>
        </w:rPr>
        <w:t>- принимали участие в муниципальных, краевых</w:t>
      </w:r>
      <w:r>
        <w:rPr>
          <w:rFonts w:ascii="Times New Roman" w:hAnsi="Times New Roman"/>
          <w:sz w:val="24"/>
          <w:szCs w:val="24"/>
          <w:lang w:eastAsia="ru-RU"/>
        </w:rPr>
        <w:t xml:space="preserve"> </w:t>
      </w:r>
      <w:r w:rsidRPr="00450809">
        <w:rPr>
          <w:rFonts w:ascii="Times New Roman" w:hAnsi="Times New Roman"/>
          <w:sz w:val="24"/>
          <w:szCs w:val="24"/>
          <w:lang w:eastAsia="ru-RU"/>
        </w:rPr>
        <w:t xml:space="preserve">фестивалях, смотрах, конкурсах, акциях. </w:t>
      </w:r>
    </w:p>
    <w:p w14:paraId="7E1B04C3" w14:textId="6001EE43" w:rsidR="00450809" w:rsidRPr="00450809" w:rsidRDefault="00450809" w:rsidP="00624DB0">
      <w:pPr>
        <w:pStyle w:val="25"/>
        <w:spacing w:after="0"/>
        <w:ind w:left="0"/>
        <w:jc w:val="both"/>
        <w:rPr>
          <w:rFonts w:ascii="Times New Roman" w:hAnsi="Times New Roman"/>
          <w:sz w:val="24"/>
          <w:szCs w:val="24"/>
          <w:lang w:eastAsia="ru-RU"/>
        </w:rPr>
      </w:pPr>
      <w:r w:rsidRPr="00450809">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450809">
        <w:rPr>
          <w:rFonts w:ascii="Times New Roman" w:hAnsi="Times New Roman"/>
          <w:sz w:val="24"/>
          <w:szCs w:val="24"/>
          <w:lang w:eastAsia="ru-RU"/>
        </w:rPr>
        <w:t>В течение года клубными формированиями были организованы и проведены: концертные программы; театральные постановки; творческие вечера</w:t>
      </w:r>
      <w:r>
        <w:rPr>
          <w:rFonts w:ascii="Times New Roman" w:hAnsi="Times New Roman"/>
          <w:sz w:val="24"/>
          <w:szCs w:val="24"/>
          <w:lang w:eastAsia="ru-RU"/>
        </w:rPr>
        <w:t>.</w:t>
      </w:r>
    </w:p>
    <w:p w14:paraId="6D92B475" w14:textId="25160285" w:rsidR="00450809" w:rsidRPr="00450809" w:rsidRDefault="00450809" w:rsidP="00624DB0">
      <w:pPr>
        <w:pStyle w:val="25"/>
        <w:spacing w:after="0"/>
        <w:ind w:left="0"/>
        <w:jc w:val="both"/>
        <w:rPr>
          <w:rFonts w:ascii="Times New Roman" w:hAnsi="Times New Roman"/>
          <w:sz w:val="24"/>
          <w:szCs w:val="24"/>
          <w:lang w:eastAsia="ru-RU"/>
        </w:rPr>
      </w:pPr>
      <w:r w:rsidRPr="00450809">
        <w:rPr>
          <w:rFonts w:ascii="Times New Roman" w:hAnsi="Times New Roman"/>
          <w:sz w:val="24"/>
          <w:szCs w:val="24"/>
          <w:lang w:eastAsia="ru-RU"/>
        </w:rPr>
        <w:t xml:space="preserve">      Анализ развития жанров самодеятельного художественного творчества показывает, что наиболее популярны среди жителей хореографические и вокальные формирования. Стоит отметить, что репертуарная политика в каждом коллективе носит разноплановый по тематике произведений характер, включает как произведения, предназначенные на весь состав коллектива, так и на мелкие формы (дуэты, трио, квартеты, сольные номера). </w:t>
      </w:r>
      <w:r>
        <w:rPr>
          <w:rFonts w:ascii="Times New Roman" w:hAnsi="Times New Roman"/>
          <w:sz w:val="24"/>
          <w:szCs w:val="24"/>
          <w:lang w:eastAsia="ru-RU"/>
        </w:rPr>
        <w:t xml:space="preserve">        </w:t>
      </w:r>
      <w:r w:rsidRPr="00450809">
        <w:rPr>
          <w:rFonts w:ascii="Times New Roman" w:hAnsi="Times New Roman"/>
          <w:sz w:val="24"/>
          <w:szCs w:val="24"/>
          <w:lang w:eastAsia="ru-RU"/>
        </w:rPr>
        <w:t xml:space="preserve">Руководители коллективов используют в своей работе смешение разных стилей и жанров, что позволяет номерам быть яркими и запоминающимися. Деятельность клубных формирований </w:t>
      </w:r>
      <w:r>
        <w:rPr>
          <w:rFonts w:ascii="Times New Roman" w:hAnsi="Times New Roman"/>
          <w:sz w:val="24"/>
          <w:szCs w:val="24"/>
          <w:lang w:eastAsia="ru-RU"/>
        </w:rPr>
        <w:t xml:space="preserve">КДЦ </w:t>
      </w:r>
      <w:r w:rsidRPr="00450809">
        <w:rPr>
          <w:rFonts w:ascii="Times New Roman" w:hAnsi="Times New Roman"/>
          <w:sz w:val="24"/>
          <w:szCs w:val="24"/>
          <w:lang w:eastAsia="ru-RU"/>
        </w:rPr>
        <w:t>в постоянном режиме освещается на официальном сайте учреждения культуры, в мессенджере «Телеграмм» и на социальных страницах</w:t>
      </w:r>
      <w:r>
        <w:rPr>
          <w:rFonts w:ascii="Times New Roman" w:hAnsi="Times New Roman"/>
          <w:sz w:val="24"/>
          <w:szCs w:val="24"/>
          <w:lang w:eastAsia="ru-RU"/>
        </w:rPr>
        <w:t xml:space="preserve"> МКУК «</w:t>
      </w:r>
      <w:proofErr w:type="spellStart"/>
      <w:r>
        <w:rPr>
          <w:rFonts w:ascii="Times New Roman" w:hAnsi="Times New Roman"/>
          <w:sz w:val="24"/>
          <w:szCs w:val="24"/>
          <w:lang w:eastAsia="ru-RU"/>
        </w:rPr>
        <w:t>Незамаевский</w:t>
      </w:r>
      <w:proofErr w:type="spellEnd"/>
      <w:r>
        <w:rPr>
          <w:rFonts w:ascii="Times New Roman" w:hAnsi="Times New Roman"/>
          <w:sz w:val="24"/>
          <w:szCs w:val="24"/>
          <w:lang w:eastAsia="ru-RU"/>
        </w:rPr>
        <w:t xml:space="preserve"> КДЦ»</w:t>
      </w:r>
      <w:r w:rsidRPr="00450809">
        <w:rPr>
          <w:rFonts w:ascii="Times New Roman" w:hAnsi="Times New Roman"/>
          <w:sz w:val="24"/>
          <w:szCs w:val="24"/>
          <w:lang w:eastAsia="ru-RU"/>
        </w:rPr>
        <w:t xml:space="preserve"> в сети интернет.</w:t>
      </w:r>
    </w:p>
    <w:p w14:paraId="6D3C07DB" w14:textId="77777777" w:rsidR="00450809" w:rsidRPr="00450809" w:rsidRDefault="00450809" w:rsidP="00624DB0">
      <w:pPr>
        <w:pStyle w:val="15"/>
        <w:spacing w:line="276" w:lineRule="auto"/>
        <w:jc w:val="both"/>
        <w:rPr>
          <w:rFonts w:ascii="Times New Roman" w:hAnsi="Times New Roman"/>
          <w:sz w:val="24"/>
          <w:szCs w:val="24"/>
        </w:rPr>
      </w:pPr>
      <w:r w:rsidRPr="00450809">
        <w:rPr>
          <w:rFonts w:ascii="Times New Roman" w:hAnsi="Times New Roman"/>
          <w:sz w:val="24"/>
          <w:szCs w:val="24"/>
        </w:rPr>
        <w:t xml:space="preserve">         Коллективы представляли </w:t>
      </w:r>
      <w:r>
        <w:rPr>
          <w:rFonts w:ascii="Times New Roman" w:hAnsi="Times New Roman"/>
          <w:sz w:val="24"/>
          <w:szCs w:val="24"/>
        </w:rPr>
        <w:t>Д</w:t>
      </w:r>
      <w:r w:rsidRPr="00450809">
        <w:rPr>
          <w:rFonts w:ascii="Times New Roman" w:hAnsi="Times New Roman"/>
          <w:sz w:val="24"/>
          <w:szCs w:val="24"/>
        </w:rPr>
        <w:t>ом культуры на конкурсах и фестивалях различных уровней.       Обобщая, хочется отметить, что положительным</w:t>
      </w:r>
      <w:r>
        <w:rPr>
          <w:rFonts w:ascii="Times New Roman" w:hAnsi="Times New Roman"/>
          <w:sz w:val="24"/>
          <w:szCs w:val="24"/>
        </w:rPr>
        <w:t xml:space="preserve"> </w:t>
      </w:r>
      <w:r w:rsidRPr="00450809">
        <w:rPr>
          <w:rFonts w:ascii="Times New Roman" w:hAnsi="Times New Roman"/>
          <w:sz w:val="24"/>
          <w:szCs w:val="24"/>
        </w:rPr>
        <w:t xml:space="preserve">фактором в деятельности клубных формирований является: стабильность основных количественных показателей деятельности клубных формирований; развитие самодеятельных коллективов, которые добились определенных успехов, заметного творческого роста, о чем свидетельствуют их победы, призовые места на фестивалях, конкурсах различных уровней. </w:t>
      </w:r>
    </w:p>
    <w:p w14:paraId="1CEEFAFC" w14:textId="77777777" w:rsidR="00353C59" w:rsidRPr="008D1852" w:rsidRDefault="00353C59" w:rsidP="00624DB0">
      <w:pPr>
        <w:shd w:val="clear" w:color="auto" w:fill="FFFFFF"/>
        <w:jc w:val="both"/>
        <w:rPr>
          <w:rFonts w:eastAsia="Times New Roman" w:cs="Times New Roman"/>
          <w:color w:val="000000"/>
          <w:sz w:val="24"/>
          <w:szCs w:val="24"/>
          <w:lang w:eastAsia="ru-RU"/>
        </w:rPr>
      </w:pPr>
      <w:r>
        <w:rPr>
          <w:rFonts w:eastAsia="Times New Roman" w:cs="Times New Roman"/>
          <w:i/>
          <w:iCs/>
          <w:color w:val="000000"/>
          <w:sz w:val="24"/>
          <w:szCs w:val="24"/>
          <w:lang w:eastAsia="ru-RU"/>
        </w:rPr>
        <w:t xml:space="preserve">       </w:t>
      </w:r>
      <w:r w:rsidRPr="008D1852">
        <w:rPr>
          <w:rFonts w:eastAsia="Times New Roman" w:cs="Times New Roman"/>
          <w:color w:val="000000"/>
          <w:sz w:val="24"/>
          <w:szCs w:val="24"/>
          <w:lang w:eastAsia="ru-RU"/>
        </w:rPr>
        <w:t xml:space="preserve">Подтверждение и присуждение звания </w:t>
      </w:r>
      <w:proofErr w:type="gramStart"/>
      <w:r w:rsidRPr="008D1852">
        <w:rPr>
          <w:rFonts w:eastAsia="Times New Roman" w:cs="Times New Roman"/>
          <w:color w:val="000000"/>
          <w:sz w:val="24"/>
          <w:szCs w:val="24"/>
          <w:lang w:eastAsia="ru-RU"/>
        </w:rPr>
        <w:t>- это</w:t>
      </w:r>
      <w:proofErr w:type="gramEnd"/>
      <w:r w:rsidRPr="008D1852">
        <w:rPr>
          <w:rFonts w:eastAsia="Times New Roman" w:cs="Times New Roman"/>
          <w:color w:val="000000"/>
          <w:sz w:val="24"/>
          <w:szCs w:val="24"/>
          <w:lang w:eastAsia="ru-RU"/>
        </w:rPr>
        <w:t xml:space="preserve"> своего рода экзамен. В области самодеятельного народного творчества это звание является самым значимым и присуждается коллективам с высоким исполнительским мастерством, интересным разнообразным репертуаром, сохраняющим народные истоки. И каждые три года коллективы защищают свое право носить это гордое звание.</w:t>
      </w:r>
    </w:p>
    <w:p w14:paraId="28F4FB3D" w14:textId="77777777" w:rsidR="00353C59" w:rsidRDefault="00353C59" w:rsidP="00624DB0">
      <w:pPr>
        <w:shd w:val="clear" w:color="auto" w:fill="FFFFFF"/>
        <w:jc w:val="both"/>
        <w:rPr>
          <w:rFonts w:eastAsia="Times New Roman" w:cs="Times New Roman"/>
          <w:color w:val="000000"/>
          <w:sz w:val="24"/>
          <w:szCs w:val="24"/>
          <w:lang w:eastAsia="ru-RU"/>
        </w:rPr>
      </w:pPr>
      <w:r w:rsidRPr="008D1852">
        <w:rPr>
          <w:rFonts w:eastAsia="Times New Roman" w:cs="Times New Roman"/>
          <w:b/>
          <w:color w:val="000000"/>
          <w:sz w:val="24"/>
          <w:szCs w:val="24"/>
          <w:lang w:eastAsia="ru-RU"/>
        </w:rPr>
        <w:t xml:space="preserve">   </w:t>
      </w:r>
      <w:r>
        <w:rPr>
          <w:rFonts w:eastAsia="Times New Roman" w:cs="Times New Roman"/>
          <w:b/>
          <w:color w:val="000000"/>
          <w:sz w:val="24"/>
          <w:szCs w:val="24"/>
          <w:lang w:eastAsia="ru-RU"/>
        </w:rPr>
        <w:t xml:space="preserve">   </w:t>
      </w:r>
      <w:r w:rsidRPr="008D1852">
        <w:rPr>
          <w:rFonts w:eastAsia="Times New Roman" w:cs="Times New Roman"/>
          <w:b/>
          <w:color w:val="000000"/>
          <w:sz w:val="24"/>
          <w:szCs w:val="24"/>
          <w:lang w:eastAsia="ru-RU"/>
        </w:rPr>
        <w:t xml:space="preserve"> 21 октября 2024</w:t>
      </w:r>
      <w:r w:rsidRPr="008D1852">
        <w:rPr>
          <w:rFonts w:eastAsia="Times New Roman" w:cs="Times New Roman"/>
          <w:color w:val="000000"/>
          <w:sz w:val="24"/>
          <w:szCs w:val="24"/>
          <w:lang w:eastAsia="ru-RU"/>
        </w:rPr>
        <w:t xml:space="preserve"> года в Новопокровском районе прошел краевой смотр творческих коллективов на подтверждение (присвоение) званий «Народный самодеятельный коллектив», «Образцовый художественный коллектив». В нем приняли участие образцовый ансамбль народной песни </w:t>
      </w:r>
      <w:r w:rsidRPr="008D1852">
        <w:rPr>
          <w:rFonts w:eastAsia="Times New Roman" w:cs="Times New Roman"/>
          <w:b/>
          <w:color w:val="000000"/>
          <w:sz w:val="24"/>
          <w:szCs w:val="24"/>
          <w:lang w:eastAsia="ru-RU"/>
        </w:rPr>
        <w:t>«Колокольчики»</w:t>
      </w:r>
      <w:r w:rsidRPr="008D1852">
        <w:rPr>
          <w:rFonts w:eastAsia="Times New Roman" w:cs="Times New Roman"/>
          <w:color w:val="000000"/>
          <w:sz w:val="24"/>
          <w:szCs w:val="24"/>
          <w:lang w:eastAsia="ru-RU"/>
        </w:rPr>
        <w:t xml:space="preserve"> под руководством Е.А. Карташовой. В течении трех лет участники коллектива принимали участие в разных фестивалях и конкурсах, не раз становились их Лауреатами и Дипломантами. Члены жюри отметили высокий уровень исполнительского мастерства, сценической культуры и слаженную работу коллектива.  В очередной раз защита звания образцового ансамбля народной песни «Колокольчики» прошла успешно.</w:t>
      </w:r>
    </w:p>
    <w:p w14:paraId="38240507" w14:textId="2E8F7E9D" w:rsidR="00353C59" w:rsidRPr="00353C59" w:rsidRDefault="00353C59" w:rsidP="00624DB0">
      <w:pPr>
        <w:shd w:val="clear" w:color="auto" w:fill="FFFFFF"/>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Pr>
          <w:b/>
          <w:sz w:val="24"/>
          <w:szCs w:val="24"/>
        </w:rPr>
        <w:t>Вокальный ансамбль «Околица»</w:t>
      </w:r>
      <w:r w:rsidRPr="00353C59">
        <w:rPr>
          <w:sz w:val="24"/>
          <w:szCs w:val="24"/>
        </w:rPr>
        <w:t xml:space="preserve"> </w:t>
      </w:r>
      <w:r w:rsidRPr="00353C59">
        <w:rPr>
          <w:color w:val="000000"/>
          <w:sz w:val="24"/>
          <w:szCs w:val="24"/>
        </w:rPr>
        <w:t xml:space="preserve">работает на базе </w:t>
      </w:r>
      <w:r>
        <w:rPr>
          <w:color w:val="000000"/>
          <w:sz w:val="24"/>
          <w:szCs w:val="24"/>
        </w:rPr>
        <w:t>КДЦ</w:t>
      </w:r>
      <w:r w:rsidRPr="00353C59">
        <w:rPr>
          <w:color w:val="000000"/>
          <w:sz w:val="24"/>
          <w:szCs w:val="24"/>
        </w:rPr>
        <w:t xml:space="preserve"> в течении многих лет и уже обрёл своего зрителя и продолжает свою творческую деятельность, участвуя в культурно-творческой деятельности нашего учреждения.</w:t>
      </w:r>
    </w:p>
    <w:p w14:paraId="58E1A83F" w14:textId="14B4F2A2" w:rsidR="00353C59" w:rsidRPr="00353C59" w:rsidRDefault="00353C59" w:rsidP="00624DB0">
      <w:pPr>
        <w:shd w:val="clear" w:color="auto" w:fill="FFFFFF"/>
        <w:jc w:val="both"/>
        <w:textAlignment w:val="baseline"/>
        <w:rPr>
          <w:color w:val="000000"/>
          <w:sz w:val="24"/>
          <w:szCs w:val="24"/>
        </w:rPr>
      </w:pPr>
      <w:r>
        <w:rPr>
          <w:color w:val="000000"/>
          <w:sz w:val="24"/>
          <w:szCs w:val="24"/>
        </w:rPr>
        <w:t xml:space="preserve">      </w:t>
      </w:r>
      <w:r w:rsidRPr="00353C59">
        <w:rPr>
          <w:color w:val="000000"/>
          <w:sz w:val="24"/>
          <w:szCs w:val="24"/>
        </w:rPr>
        <w:t xml:space="preserve">Главная цель коллектива – создание творческой атмосферы, духовной общности для реализации творческих возможностей участников, творческое взаимодействие и коммуникативное общение, предоставление досуга населению. Коллектив пользуется заслуженным уважением у земляков, которые с большим удовольствием посещают концерты с участием ансамбля. Всех участников формирования объединила любовь к музыке и творчеству. Деятельность творческого коллектива направлена на развитие творческих способностей участников, на освоение и создание культурных ценностей. Репетиции проводятся два раза в неделю. Репертуар ансамбля состоит из качественного музыкального материала различной направленности: от хитов прошлых лет до современных популярных песен. Любим коллективом также патриотический репертуар. Новые идеи приходят </w:t>
      </w:r>
      <w:r w:rsidRPr="00353C59">
        <w:rPr>
          <w:color w:val="000000"/>
          <w:sz w:val="24"/>
          <w:szCs w:val="24"/>
        </w:rPr>
        <w:lastRenderedPageBreak/>
        <w:t>сегодня в популярную музыку, раздвигая её горизонты. Синтез элементов многих стилей и жанров не только фактор моды, но и естественный ход развития музыкального творчества и исполнительства.</w:t>
      </w:r>
    </w:p>
    <w:p w14:paraId="0165AA5B" w14:textId="2B8A16AB" w:rsidR="007F6161" w:rsidRPr="009B25E3" w:rsidRDefault="00353C59" w:rsidP="00624DB0">
      <w:pPr>
        <w:widowControl w:val="0"/>
        <w:jc w:val="both"/>
        <w:rPr>
          <w:bCs/>
          <w:sz w:val="24"/>
          <w:szCs w:val="24"/>
        </w:rPr>
      </w:pPr>
      <w:r>
        <w:rPr>
          <w:rFonts w:eastAsia="Calibri" w:cs="Times New Roman"/>
          <w:sz w:val="24"/>
          <w:szCs w:val="24"/>
        </w:rPr>
        <w:t xml:space="preserve">     </w:t>
      </w:r>
      <w:r w:rsidR="007F6161" w:rsidRPr="00353C59">
        <w:rPr>
          <w:rFonts w:eastAsia="Calibri" w:cs="Times New Roman"/>
          <w:sz w:val="24"/>
          <w:szCs w:val="24"/>
        </w:rPr>
        <w:t xml:space="preserve">На протяжении нескольких лет ведет свою </w:t>
      </w:r>
      <w:proofErr w:type="gramStart"/>
      <w:r w:rsidR="007F6161" w:rsidRPr="00353C59">
        <w:rPr>
          <w:rFonts w:eastAsia="Calibri" w:cs="Times New Roman"/>
          <w:sz w:val="24"/>
          <w:szCs w:val="24"/>
        </w:rPr>
        <w:t xml:space="preserve">работу  </w:t>
      </w:r>
      <w:r w:rsidR="007F6161" w:rsidRPr="00353C59">
        <w:rPr>
          <w:rFonts w:eastAsia="Calibri" w:cs="Times New Roman"/>
          <w:b/>
          <w:bCs/>
          <w:color w:val="000000"/>
          <w:sz w:val="24"/>
          <w:szCs w:val="24"/>
          <w:shd w:val="clear" w:color="auto" w:fill="FFFFFF"/>
        </w:rPr>
        <w:t>коллектив</w:t>
      </w:r>
      <w:proofErr w:type="gramEnd"/>
      <w:r w:rsidR="007F6161" w:rsidRPr="00353C59">
        <w:rPr>
          <w:rFonts w:eastAsia="Calibri" w:cs="Times New Roman"/>
          <w:b/>
          <w:bCs/>
          <w:color w:val="000000"/>
          <w:sz w:val="24"/>
          <w:szCs w:val="24"/>
          <w:shd w:val="clear" w:color="auto" w:fill="FFFFFF"/>
        </w:rPr>
        <w:t xml:space="preserve"> художественного слова «Феникс».</w:t>
      </w:r>
      <w:r w:rsidR="007F6161" w:rsidRPr="00353C59">
        <w:rPr>
          <w:rFonts w:eastAsia="Calibri" w:cs="Times New Roman"/>
          <w:sz w:val="24"/>
          <w:szCs w:val="24"/>
        </w:rPr>
        <w:t xml:space="preserve"> </w:t>
      </w:r>
      <w:r w:rsidR="007F6161" w:rsidRPr="00353C59">
        <w:rPr>
          <w:rFonts w:eastAsia="Calibri" w:cs="Times New Roman"/>
          <w:color w:val="000000"/>
          <w:sz w:val="24"/>
          <w:szCs w:val="24"/>
          <w:shd w:val="clear" w:color="auto" w:fill="FFFFFF"/>
        </w:rPr>
        <w:t xml:space="preserve">  В наш компьютерный век никакие технические новинки не смогут заменить простое человеческое общение. Природное стремление людей проявить себя, развить таланты, узнать что - то новое, где ребята </w:t>
      </w:r>
      <w:proofErr w:type="gramStart"/>
      <w:r w:rsidR="007F6161" w:rsidRPr="00353C59">
        <w:rPr>
          <w:rFonts w:eastAsia="Calibri" w:cs="Times New Roman"/>
          <w:sz w:val="24"/>
          <w:szCs w:val="24"/>
        </w:rPr>
        <w:t>могут  раскрыться</w:t>
      </w:r>
      <w:proofErr w:type="gramEnd"/>
      <w:r w:rsidR="007F6161" w:rsidRPr="00353C59">
        <w:rPr>
          <w:rFonts w:eastAsia="Calibri" w:cs="Times New Roman"/>
          <w:sz w:val="24"/>
          <w:szCs w:val="24"/>
        </w:rPr>
        <w:t xml:space="preserve"> и реализовать свои творческие возможности, умения сотрудничать со сверстниками. </w:t>
      </w:r>
      <w:r w:rsidRPr="00353C59">
        <w:rPr>
          <w:color w:val="212121"/>
          <w:sz w:val="24"/>
          <w:szCs w:val="24"/>
          <w:shd w:val="clear" w:color="auto" w:fill="FFFFFF"/>
        </w:rPr>
        <w:t xml:space="preserve">Участники формирования учатся </w:t>
      </w:r>
      <w:r w:rsidRPr="00353C59">
        <w:rPr>
          <w:bCs/>
          <w:sz w:val="24"/>
          <w:szCs w:val="24"/>
        </w:rPr>
        <w:t>выразительному чтению, знакомятся с мастерством художественного слова, осваивают азы сценической </w:t>
      </w:r>
      <w:proofErr w:type="gramStart"/>
      <w:r w:rsidRPr="00353C59">
        <w:rPr>
          <w:bCs/>
          <w:sz w:val="24"/>
          <w:szCs w:val="24"/>
        </w:rPr>
        <w:t>речи,сценических</w:t>
      </w:r>
      <w:proofErr w:type="gramEnd"/>
      <w:r w:rsidRPr="00353C59">
        <w:rPr>
          <w:bCs/>
          <w:sz w:val="24"/>
          <w:szCs w:val="24"/>
        </w:rPr>
        <w:t> движений </w:t>
      </w:r>
      <w:r w:rsidRPr="00353C59">
        <w:rPr>
          <w:color w:val="000000"/>
          <w:sz w:val="24"/>
          <w:szCs w:val="24"/>
          <w:shd w:val="clear" w:color="auto" w:fill="FFFFFF"/>
        </w:rPr>
        <w:t>развивают творческую инициативу, эмоциональную отзывчивость на художественный вымысел.</w:t>
      </w:r>
      <w:r w:rsidRPr="00353C59">
        <w:rPr>
          <w:bCs/>
          <w:sz w:val="24"/>
          <w:szCs w:val="24"/>
        </w:rPr>
        <w:t xml:space="preserve"> Каждый участник кружка очень старается и долго работает с текстом, чтобы получить возможность выйти на сцену и поделиться со зрителем частичкой своей души.</w:t>
      </w:r>
      <w:r w:rsidRPr="00353C59">
        <w:rPr>
          <w:bCs/>
          <w:sz w:val="24"/>
          <w:szCs w:val="24"/>
        </w:rPr>
        <w:br/>
      </w:r>
      <w:r w:rsidR="009B25E3">
        <w:rPr>
          <w:bCs/>
          <w:sz w:val="24"/>
          <w:szCs w:val="24"/>
        </w:rPr>
        <w:t xml:space="preserve">      </w:t>
      </w:r>
      <w:r w:rsidR="009B25E3" w:rsidRPr="009B25E3">
        <w:rPr>
          <w:bCs/>
          <w:sz w:val="24"/>
          <w:szCs w:val="24"/>
        </w:rPr>
        <w:t>Ребята систематически принимают участие в проходимых мероприятиях в учреждении культуры</w:t>
      </w:r>
      <w:r w:rsidR="009B25E3">
        <w:rPr>
          <w:bCs/>
          <w:sz w:val="24"/>
          <w:szCs w:val="24"/>
        </w:rPr>
        <w:t xml:space="preserve">, а </w:t>
      </w:r>
      <w:proofErr w:type="gramStart"/>
      <w:r w:rsidR="009B25E3">
        <w:rPr>
          <w:bCs/>
          <w:sz w:val="24"/>
          <w:szCs w:val="24"/>
        </w:rPr>
        <w:t>так же</w:t>
      </w:r>
      <w:proofErr w:type="gramEnd"/>
      <w:r w:rsidR="009B25E3">
        <w:rPr>
          <w:bCs/>
          <w:sz w:val="24"/>
          <w:szCs w:val="24"/>
        </w:rPr>
        <w:t xml:space="preserve"> </w:t>
      </w:r>
      <w:r w:rsidR="007F6161" w:rsidRPr="00353C59">
        <w:rPr>
          <w:rFonts w:eastAsia="Calibri" w:cs="Times New Roman"/>
          <w:sz w:val="24"/>
          <w:szCs w:val="24"/>
        </w:rPr>
        <w:t xml:space="preserve">в районных смотрах-конкурсах, </w:t>
      </w:r>
      <w:r w:rsidR="009B25E3">
        <w:rPr>
          <w:rFonts w:eastAsia="Calibri" w:cs="Times New Roman"/>
          <w:sz w:val="24"/>
          <w:szCs w:val="24"/>
        </w:rPr>
        <w:t>как</w:t>
      </w:r>
      <w:r w:rsidR="007F6161" w:rsidRPr="00353C59">
        <w:rPr>
          <w:rFonts w:eastAsia="Calibri" w:cs="Times New Roman"/>
          <w:sz w:val="24"/>
          <w:szCs w:val="24"/>
        </w:rPr>
        <w:t xml:space="preserve"> например</w:t>
      </w:r>
      <w:r w:rsidR="007F6161" w:rsidRPr="00353C59">
        <w:rPr>
          <w:rFonts w:eastAsia="Calibri" w:cs="Times New Roman"/>
          <w:b/>
          <w:sz w:val="24"/>
          <w:szCs w:val="24"/>
        </w:rPr>
        <w:t xml:space="preserve"> </w:t>
      </w:r>
      <w:r w:rsidR="007F6161" w:rsidRPr="00353C59">
        <w:rPr>
          <w:rFonts w:eastAsia="Calibri" w:cs="Times New Roman"/>
          <w:b/>
          <w:bCs/>
          <w:sz w:val="24"/>
          <w:szCs w:val="24"/>
        </w:rPr>
        <w:t>«Здравствуй, лето!»</w:t>
      </w:r>
    </w:p>
    <w:p w14:paraId="69B3807C" w14:textId="7788F6BC" w:rsidR="007F6161" w:rsidRPr="007F6161" w:rsidRDefault="00353C59" w:rsidP="00624DB0">
      <w:pPr>
        <w:jc w:val="both"/>
        <w:rPr>
          <w:sz w:val="24"/>
          <w:szCs w:val="24"/>
        </w:rPr>
      </w:pPr>
      <w:r>
        <w:rPr>
          <w:sz w:val="24"/>
          <w:szCs w:val="24"/>
        </w:rPr>
        <w:t xml:space="preserve">      </w:t>
      </w:r>
      <w:r w:rsidR="009B25E3">
        <w:rPr>
          <w:sz w:val="24"/>
          <w:szCs w:val="24"/>
        </w:rPr>
        <w:t>Активно ведет свою деятельность т</w:t>
      </w:r>
      <w:r>
        <w:rPr>
          <w:sz w:val="24"/>
          <w:szCs w:val="24"/>
        </w:rPr>
        <w:t>ворческая мастерская «</w:t>
      </w:r>
      <w:proofErr w:type="spellStart"/>
      <w:r>
        <w:rPr>
          <w:sz w:val="24"/>
          <w:szCs w:val="24"/>
        </w:rPr>
        <w:t>Кукляндия</w:t>
      </w:r>
      <w:proofErr w:type="spellEnd"/>
      <w:r>
        <w:rPr>
          <w:sz w:val="24"/>
          <w:szCs w:val="24"/>
        </w:rPr>
        <w:t xml:space="preserve">». </w:t>
      </w:r>
      <w:r w:rsidR="007F6161" w:rsidRPr="007F6161">
        <w:rPr>
          <w:sz w:val="24"/>
          <w:szCs w:val="24"/>
        </w:rPr>
        <w:t xml:space="preserve">В целях изучения традиций своего народа и расширения знаний народном творчестве участники работали над созданием кукол-оберегов. Создавая поделку из природного материала, ребята знакомились с природой своего края. А сколько радости получают участники объединения, когда шьют мягкую игрушку, которую затем в праздник дарят членам своей семьи, ведь любая вещь, сделанная своими руками, это приятный подарок. </w:t>
      </w:r>
    </w:p>
    <w:p w14:paraId="265509A3" w14:textId="7E740BCC" w:rsidR="007F6161" w:rsidRPr="007F6161" w:rsidRDefault="009B25E3" w:rsidP="00624DB0">
      <w:pPr>
        <w:jc w:val="both"/>
        <w:rPr>
          <w:sz w:val="24"/>
          <w:szCs w:val="24"/>
        </w:rPr>
      </w:pPr>
      <w:r>
        <w:rPr>
          <w:sz w:val="24"/>
          <w:szCs w:val="24"/>
        </w:rPr>
        <w:t xml:space="preserve">       </w:t>
      </w:r>
      <w:r w:rsidR="007F6161" w:rsidRPr="007F6161">
        <w:rPr>
          <w:sz w:val="24"/>
          <w:szCs w:val="24"/>
        </w:rPr>
        <w:t>Данн</w:t>
      </w:r>
      <w:r>
        <w:rPr>
          <w:sz w:val="24"/>
          <w:szCs w:val="24"/>
        </w:rPr>
        <w:t>ое творческое объединение</w:t>
      </w:r>
      <w:r w:rsidR="007F6161" w:rsidRPr="007F6161">
        <w:rPr>
          <w:sz w:val="24"/>
          <w:szCs w:val="24"/>
        </w:rPr>
        <w:t xml:space="preserve"> не только формирует хорошие доверительные отношения между участниками, но и оказывает положительное влияние на развитие ребенка и приучает его уметь сотрудничать с коллективом. </w:t>
      </w:r>
    </w:p>
    <w:p w14:paraId="3836C73F" w14:textId="06F81C59" w:rsidR="009B25E3" w:rsidRPr="009B25E3" w:rsidRDefault="009B25E3" w:rsidP="00624DB0">
      <w:pPr>
        <w:keepNext/>
        <w:widowControl w:val="0"/>
        <w:suppressAutoHyphens/>
        <w:jc w:val="both"/>
        <w:outlineLvl w:val="0"/>
        <w:rPr>
          <w:rStyle w:val="1Char"/>
          <w:rFonts w:ascii="Times New Roman" w:hAnsi="Times New Roman"/>
          <w:sz w:val="24"/>
          <w:szCs w:val="24"/>
        </w:rPr>
      </w:pPr>
      <w:r>
        <w:rPr>
          <w:sz w:val="24"/>
          <w:szCs w:val="24"/>
        </w:rPr>
        <w:t xml:space="preserve">       </w:t>
      </w:r>
      <w:r w:rsidR="007F6161" w:rsidRPr="007F6161">
        <w:rPr>
          <w:sz w:val="24"/>
          <w:szCs w:val="24"/>
        </w:rPr>
        <w:t xml:space="preserve">За отчетный период руководитель </w:t>
      </w:r>
      <w:r w:rsidR="007F6161">
        <w:rPr>
          <w:sz w:val="24"/>
          <w:szCs w:val="24"/>
        </w:rPr>
        <w:t xml:space="preserve">коллектива </w:t>
      </w:r>
      <w:r>
        <w:rPr>
          <w:sz w:val="24"/>
          <w:szCs w:val="24"/>
        </w:rPr>
        <w:t xml:space="preserve">И.В. </w:t>
      </w:r>
      <w:proofErr w:type="spellStart"/>
      <w:r>
        <w:rPr>
          <w:sz w:val="24"/>
          <w:szCs w:val="24"/>
        </w:rPr>
        <w:t>Шепетун</w:t>
      </w:r>
      <w:proofErr w:type="spellEnd"/>
      <w:r>
        <w:rPr>
          <w:sz w:val="24"/>
          <w:szCs w:val="24"/>
        </w:rPr>
        <w:t xml:space="preserve"> </w:t>
      </w:r>
      <w:r w:rsidR="007F6161" w:rsidRPr="007F6161">
        <w:rPr>
          <w:sz w:val="24"/>
          <w:szCs w:val="24"/>
        </w:rPr>
        <w:t>многократно проводила   мастер-классы, направленные на знакомство с народным творчеством Кубани, способствуя развитию интереса у детей к традициям и истории родной культуры.</w:t>
      </w:r>
      <w:r w:rsidR="007F6161" w:rsidRPr="007F6161">
        <w:rPr>
          <w:color w:val="000000"/>
          <w:sz w:val="24"/>
          <w:szCs w:val="24"/>
        </w:rPr>
        <w:t> </w:t>
      </w:r>
      <w:r>
        <w:rPr>
          <w:color w:val="000000"/>
          <w:sz w:val="24"/>
          <w:szCs w:val="24"/>
        </w:rPr>
        <w:t>Руководитель и коллектив постоянные участники муниципальных и краевых конкурсов.</w:t>
      </w:r>
      <w:r w:rsidR="007F6161" w:rsidRPr="007F6161">
        <w:rPr>
          <w:color w:val="000000"/>
          <w:sz w:val="24"/>
          <w:szCs w:val="24"/>
        </w:rPr>
        <w:br/>
      </w:r>
      <w:r w:rsidR="007F6161">
        <w:rPr>
          <w:sz w:val="24"/>
          <w:szCs w:val="24"/>
        </w:rPr>
        <w:t xml:space="preserve">      </w:t>
      </w:r>
      <w:r w:rsidR="001E23DC">
        <w:rPr>
          <w:sz w:val="24"/>
          <w:szCs w:val="24"/>
        </w:rPr>
        <w:t xml:space="preserve"> </w:t>
      </w:r>
      <w:r w:rsidRPr="009B25E3">
        <w:rPr>
          <w:rStyle w:val="1Char"/>
          <w:rFonts w:ascii="Times New Roman" w:hAnsi="Times New Roman"/>
          <w:sz w:val="24"/>
          <w:szCs w:val="24"/>
        </w:rPr>
        <w:t>Хореография играет большую роль в развитии детей, в формировании их личностных качеств, творческих, интеллектуальных, физических, организаторских и других способностей и дарований. Участие детей в различных мероприятиях и конкурсах, безусловно, является прекрасным средством их воспитания, оказывает большое влияние на развитие их творческого потенциала. Коллективы объединяют в своем составе более 30 </w:t>
      </w:r>
      <w:proofErr w:type="spellStart"/>
      <w:r w:rsidRPr="009B25E3">
        <w:rPr>
          <w:rStyle w:val="1Char"/>
          <w:rFonts w:ascii="Times New Roman" w:hAnsi="Times New Roman"/>
          <w:sz w:val="24"/>
          <w:szCs w:val="24"/>
        </w:rPr>
        <w:t>участниковот</w:t>
      </w:r>
      <w:proofErr w:type="spellEnd"/>
      <w:r w:rsidRPr="009B25E3">
        <w:rPr>
          <w:rStyle w:val="1Char"/>
          <w:rFonts w:ascii="Times New Roman" w:hAnsi="Times New Roman"/>
          <w:sz w:val="24"/>
          <w:szCs w:val="24"/>
        </w:rPr>
        <w:t> дошкольников до старшеклассников</w:t>
      </w:r>
      <w:r w:rsidR="001E23DC">
        <w:rPr>
          <w:rStyle w:val="1Char"/>
          <w:rFonts w:ascii="Times New Roman" w:hAnsi="Times New Roman"/>
          <w:sz w:val="24"/>
          <w:szCs w:val="24"/>
        </w:rPr>
        <w:t xml:space="preserve">. </w:t>
      </w:r>
      <w:r w:rsidRPr="009B25E3">
        <w:rPr>
          <w:rStyle w:val="1Char"/>
          <w:rFonts w:ascii="Times New Roman" w:hAnsi="Times New Roman"/>
          <w:sz w:val="24"/>
          <w:szCs w:val="24"/>
        </w:rPr>
        <w:t>Хотелось бы подчеркнуть, что танцевальны</w:t>
      </w:r>
      <w:r w:rsidR="001E23DC">
        <w:rPr>
          <w:rStyle w:val="1Char"/>
          <w:rFonts w:ascii="Times New Roman" w:hAnsi="Times New Roman"/>
          <w:sz w:val="24"/>
          <w:szCs w:val="24"/>
        </w:rPr>
        <w:t>е</w:t>
      </w:r>
      <w:r w:rsidRPr="009B25E3">
        <w:rPr>
          <w:rStyle w:val="1Char"/>
          <w:rFonts w:ascii="Times New Roman" w:hAnsi="Times New Roman"/>
          <w:sz w:val="24"/>
          <w:szCs w:val="24"/>
        </w:rPr>
        <w:t xml:space="preserve"> коллектив</w:t>
      </w:r>
      <w:r w:rsidR="001E23DC">
        <w:rPr>
          <w:rStyle w:val="1Char"/>
          <w:rFonts w:ascii="Times New Roman" w:hAnsi="Times New Roman"/>
          <w:sz w:val="24"/>
          <w:szCs w:val="24"/>
        </w:rPr>
        <w:t>ы</w:t>
      </w:r>
      <w:r w:rsidRPr="009B25E3">
        <w:rPr>
          <w:rStyle w:val="1Char"/>
          <w:rFonts w:ascii="Times New Roman" w:hAnsi="Times New Roman"/>
          <w:sz w:val="24"/>
          <w:szCs w:val="24"/>
        </w:rPr>
        <w:t xml:space="preserve"> «</w:t>
      </w:r>
      <w:r w:rsidR="001E23DC">
        <w:rPr>
          <w:rStyle w:val="1Char"/>
          <w:rFonts w:ascii="Times New Roman" w:hAnsi="Times New Roman"/>
          <w:sz w:val="24"/>
          <w:szCs w:val="24"/>
        </w:rPr>
        <w:t>Мираж</w:t>
      </w:r>
      <w:r w:rsidRPr="009B25E3">
        <w:rPr>
          <w:rStyle w:val="1Char"/>
          <w:rFonts w:ascii="Times New Roman" w:hAnsi="Times New Roman"/>
          <w:sz w:val="24"/>
          <w:szCs w:val="24"/>
        </w:rPr>
        <w:t xml:space="preserve">», </w:t>
      </w:r>
      <w:r w:rsidR="001E23DC">
        <w:rPr>
          <w:rStyle w:val="1Char"/>
          <w:rFonts w:ascii="Times New Roman" w:hAnsi="Times New Roman"/>
          <w:sz w:val="24"/>
          <w:szCs w:val="24"/>
        </w:rPr>
        <w:t xml:space="preserve">«Фантазия», «Мозаика» </w:t>
      </w:r>
      <w:r w:rsidRPr="009B25E3">
        <w:rPr>
          <w:rStyle w:val="1Char"/>
          <w:rFonts w:ascii="Times New Roman" w:hAnsi="Times New Roman"/>
          <w:sz w:val="24"/>
          <w:szCs w:val="24"/>
        </w:rPr>
        <w:t>активн</w:t>
      </w:r>
      <w:r w:rsidR="001E23DC">
        <w:rPr>
          <w:rStyle w:val="1Char"/>
          <w:rFonts w:ascii="Times New Roman" w:hAnsi="Times New Roman"/>
          <w:sz w:val="24"/>
          <w:szCs w:val="24"/>
        </w:rPr>
        <w:t>ые</w:t>
      </w:r>
      <w:r w:rsidRPr="009B25E3">
        <w:rPr>
          <w:rStyle w:val="1Char"/>
          <w:rFonts w:ascii="Times New Roman" w:hAnsi="Times New Roman"/>
          <w:sz w:val="24"/>
          <w:szCs w:val="24"/>
        </w:rPr>
        <w:t xml:space="preserve"> участ</w:t>
      </w:r>
      <w:r w:rsidR="001E23DC">
        <w:rPr>
          <w:rStyle w:val="1Char"/>
          <w:rFonts w:ascii="Times New Roman" w:hAnsi="Times New Roman"/>
          <w:sz w:val="24"/>
          <w:szCs w:val="24"/>
        </w:rPr>
        <w:t xml:space="preserve">ники </w:t>
      </w:r>
      <w:r w:rsidRPr="009B25E3">
        <w:rPr>
          <w:rStyle w:val="1Char"/>
          <w:rFonts w:ascii="Times New Roman" w:hAnsi="Times New Roman"/>
          <w:sz w:val="24"/>
          <w:szCs w:val="24"/>
        </w:rPr>
        <w:t>в</w:t>
      </w:r>
      <w:r w:rsidR="001E23DC">
        <w:rPr>
          <w:rStyle w:val="1Char"/>
          <w:rFonts w:ascii="Times New Roman" w:hAnsi="Times New Roman"/>
          <w:sz w:val="24"/>
          <w:szCs w:val="24"/>
        </w:rPr>
        <w:t>сех</w:t>
      </w:r>
      <w:r w:rsidRPr="009B25E3">
        <w:rPr>
          <w:rStyle w:val="1Char"/>
          <w:rFonts w:ascii="Times New Roman" w:hAnsi="Times New Roman"/>
          <w:sz w:val="24"/>
          <w:szCs w:val="24"/>
        </w:rPr>
        <w:t xml:space="preserve"> мероприяти</w:t>
      </w:r>
      <w:r w:rsidR="001E23DC">
        <w:rPr>
          <w:rStyle w:val="1Char"/>
          <w:rFonts w:ascii="Times New Roman" w:hAnsi="Times New Roman"/>
          <w:sz w:val="24"/>
          <w:szCs w:val="24"/>
        </w:rPr>
        <w:t>й</w:t>
      </w:r>
      <w:r w:rsidRPr="009B25E3">
        <w:rPr>
          <w:rStyle w:val="1Char"/>
          <w:rFonts w:ascii="Times New Roman" w:hAnsi="Times New Roman"/>
          <w:sz w:val="24"/>
          <w:szCs w:val="24"/>
        </w:rPr>
        <w:t xml:space="preserve"> учреждения культуры. Участники коллектив</w:t>
      </w:r>
      <w:r w:rsidR="001E23DC">
        <w:rPr>
          <w:rStyle w:val="1Char"/>
          <w:rFonts w:ascii="Times New Roman" w:hAnsi="Times New Roman"/>
          <w:sz w:val="24"/>
          <w:szCs w:val="24"/>
        </w:rPr>
        <w:t xml:space="preserve">ов </w:t>
      </w:r>
      <w:r w:rsidRPr="009B25E3">
        <w:rPr>
          <w:rStyle w:val="1Char"/>
          <w:rFonts w:ascii="Times New Roman" w:hAnsi="Times New Roman"/>
          <w:sz w:val="24"/>
          <w:szCs w:val="24"/>
        </w:rPr>
        <w:t xml:space="preserve">достойно представляют свое формирование на всех проводимых мероприятиях.  </w:t>
      </w:r>
    </w:p>
    <w:p w14:paraId="35F5D976" w14:textId="77777777" w:rsidR="00B51516" w:rsidRPr="00900230" w:rsidRDefault="00B51516" w:rsidP="00B51516">
      <w:pPr>
        <w:rPr>
          <w:b/>
          <w:bCs/>
          <w:sz w:val="24"/>
          <w:szCs w:val="24"/>
          <w:u w:val="single"/>
        </w:rPr>
      </w:pPr>
      <w:r w:rsidRPr="00900230">
        <w:rPr>
          <w:b/>
          <w:bCs/>
          <w:sz w:val="24"/>
          <w:szCs w:val="24"/>
          <w:u w:val="single"/>
        </w:rPr>
        <w:t>9.Анализ состояния любительских объединений, клубов по интересам за</w:t>
      </w:r>
    </w:p>
    <w:p w14:paraId="102DE62E" w14:textId="102B1BB0" w:rsidR="00856FA9" w:rsidRPr="00900230" w:rsidRDefault="00B51516" w:rsidP="00B51516">
      <w:pPr>
        <w:rPr>
          <w:b/>
          <w:bCs/>
          <w:sz w:val="24"/>
          <w:szCs w:val="24"/>
          <w:u w:val="single"/>
        </w:rPr>
      </w:pPr>
      <w:r w:rsidRPr="00900230">
        <w:rPr>
          <w:b/>
          <w:bCs/>
          <w:sz w:val="24"/>
          <w:szCs w:val="24"/>
          <w:u w:val="single"/>
        </w:rPr>
        <w:t xml:space="preserve"> 202</w:t>
      </w:r>
      <w:r w:rsidR="00BF2FF1">
        <w:rPr>
          <w:b/>
          <w:bCs/>
          <w:sz w:val="24"/>
          <w:szCs w:val="24"/>
          <w:u w:val="single"/>
        </w:rPr>
        <w:t>3</w:t>
      </w:r>
      <w:r w:rsidRPr="00900230">
        <w:rPr>
          <w:b/>
          <w:bCs/>
          <w:sz w:val="24"/>
          <w:szCs w:val="24"/>
          <w:u w:val="single"/>
        </w:rPr>
        <w:t>-202</w:t>
      </w:r>
      <w:r w:rsidR="00BF2FF1">
        <w:rPr>
          <w:b/>
          <w:bCs/>
          <w:sz w:val="24"/>
          <w:szCs w:val="24"/>
          <w:u w:val="single"/>
        </w:rPr>
        <w:t>4</w:t>
      </w:r>
      <w:r w:rsidRPr="00900230">
        <w:rPr>
          <w:b/>
          <w:bCs/>
          <w:sz w:val="24"/>
          <w:szCs w:val="24"/>
          <w:u w:val="single"/>
        </w:rPr>
        <w:t xml:space="preserve"> гг.</w:t>
      </w:r>
    </w:p>
    <w:p w14:paraId="2B926F0D" w14:textId="684229F5" w:rsidR="00B51516" w:rsidRPr="00900230" w:rsidRDefault="00B51516" w:rsidP="00624DB0">
      <w:pPr>
        <w:shd w:val="clear" w:color="auto" w:fill="FFFFFF"/>
        <w:spacing w:line="240" w:lineRule="auto"/>
        <w:jc w:val="both"/>
        <w:rPr>
          <w:rFonts w:eastAsia="Times New Roman" w:cs="Times New Roman"/>
          <w:color w:val="1A1A1A"/>
          <w:sz w:val="24"/>
          <w:szCs w:val="24"/>
          <w:lang w:eastAsia="ru-RU"/>
        </w:rPr>
      </w:pPr>
      <w:r w:rsidRPr="00900230">
        <w:rPr>
          <w:rFonts w:eastAsia="Times New Roman" w:cs="Times New Roman"/>
          <w:color w:val="1A1A1A"/>
          <w:sz w:val="24"/>
          <w:szCs w:val="24"/>
          <w:lang w:eastAsia="ru-RU"/>
        </w:rPr>
        <w:t xml:space="preserve">     Основной акцент в работе любительских объединений и клубов по интересам направлен на развитие культурной деятельности, способствующей привлечению семейной аудитории, детей и молодежи, лиц с ограниченными физическими возможностями и малообеспеченных слоев населения; развитие социального</w:t>
      </w:r>
      <w:r w:rsidR="00BF2FF1">
        <w:rPr>
          <w:rFonts w:eastAsia="Times New Roman" w:cs="Times New Roman"/>
          <w:color w:val="1A1A1A"/>
          <w:sz w:val="24"/>
          <w:szCs w:val="24"/>
          <w:lang w:eastAsia="ru-RU"/>
        </w:rPr>
        <w:t xml:space="preserve"> п</w:t>
      </w:r>
      <w:r w:rsidRPr="00900230">
        <w:rPr>
          <w:rFonts w:eastAsia="Times New Roman" w:cs="Times New Roman"/>
          <w:color w:val="1A1A1A"/>
          <w:sz w:val="24"/>
          <w:szCs w:val="24"/>
          <w:lang w:eastAsia="ru-RU"/>
        </w:rPr>
        <w:t>артнерства праздничных мероприятий, посвященных общегосударственным,</w:t>
      </w:r>
    </w:p>
    <w:p w14:paraId="2BBB136D" w14:textId="77777777" w:rsidR="00B51516" w:rsidRPr="00900230" w:rsidRDefault="00B51516" w:rsidP="00624DB0">
      <w:pPr>
        <w:shd w:val="clear" w:color="auto" w:fill="FFFFFF"/>
        <w:spacing w:line="240" w:lineRule="auto"/>
        <w:jc w:val="both"/>
        <w:rPr>
          <w:rFonts w:eastAsia="Times New Roman" w:cs="Times New Roman"/>
          <w:color w:val="1A1A1A"/>
          <w:sz w:val="24"/>
          <w:szCs w:val="24"/>
          <w:lang w:eastAsia="ru-RU"/>
        </w:rPr>
      </w:pPr>
      <w:r w:rsidRPr="00900230">
        <w:rPr>
          <w:rFonts w:eastAsia="Times New Roman" w:cs="Times New Roman"/>
          <w:color w:val="1A1A1A"/>
          <w:sz w:val="24"/>
          <w:szCs w:val="24"/>
          <w:lang w:eastAsia="ru-RU"/>
        </w:rPr>
        <w:t>муниципальным праздникам.</w:t>
      </w:r>
    </w:p>
    <w:p w14:paraId="42E50970" w14:textId="23192465" w:rsidR="00B51516" w:rsidRPr="00900230" w:rsidRDefault="00B51516" w:rsidP="00624DB0">
      <w:pPr>
        <w:spacing w:line="240" w:lineRule="auto"/>
        <w:jc w:val="both"/>
        <w:rPr>
          <w:sz w:val="24"/>
          <w:szCs w:val="24"/>
        </w:rPr>
      </w:pPr>
      <w:r w:rsidRPr="00900230">
        <w:rPr>
          <w:sz w:val="24"/>
          <w:szCs w:val="24"/>
        </w:rPr>
        <w:t xml:space="preserve">       В 202</w:t>
      </w:r>
      <w:r w:rsidR="00BF2FF1">
        <w:rPr>
          <w:sz w:val="24"/>
          <w:szCs w:val="24"/>
        </w:rPr>
        <w:t>4</w:t>
      </w:r>
      <w:r w:rsidRPr="00900230">
        <w:rPr>
          <w:sz w:val="24"/>
          <w:szCs w:val="24"/>
        </w:rPr>
        <w:t xml:space="preserve"> году в учреждении вели свою работу </w:t>
      </w:r>
      <w:r w:rsidRPr="00BF2FF1">
        <w:rPr>
          <w:b/>
          <w:bCs/>
          <w:sz w:val="24"/>
          <w:szCs w:val="24"/>
        </w:rPr>
        <w:t xml:space="preserve">9 </w:t>
      </w:r>
      <w:r w:rsidRPr="00900230">
        <w:rPr>
          <w:sz w:val="24"/>
          <w:szCs w:val="24"/>
        </w:rPr>
        <w:t xml:space="preserve">клубных любительских объединений, с общим количеством участников – </w:t>
      </w:r>
      <w:r w:rsidRPr="00BF2FF1">
        <w:rPr>
          <w:b/>
          <w:bCs/>
          <w:sz w:val="24"/>
          <w:szCs w:val="24"/>
        </w:rPr>
        <w:t>275</w:t>
      </w:r>
      <w:r w:rsidRPr="00900230">
        <w:rPr>
          <w:sz w:val="24"/>
          <w:szCs w:val="24"/>
        </w:rPr>
        <w:t xml:space="preserve"> человек, из них: </w:t>
      </w:r>
    </w:p>
    <w:p w14:paraId="67A7DECC" w14:textId="77777777" w:rsidR="00B51516" w:rsidRPr="00900230" w:rsidRDefault="00B51516" w:rsidP="00624DB0">
      <w:pPr>
        <w:spacing w:line="240" w:lineRule="auto"/>
        <w:jc w:val="both"/>
        <w:rPr>
          <w:sz w:val="24"/>
          <w:szCs w:val="24"/>
        </w:rPr>
      </w:pPr>
      <w:r w:rsidRPr="00900230">
        <w:rPr>
          <w:sz w:val="24"/>
          <w:szCs w:val="24"/>
        </w:rPr>
        <w:t xml:space="preserve">      - для детей до 14 лет созданы и эффективно работают 4 КЛО с общим количеством участников – 118 человек; </w:t>
      </w:r>
    </w:p>
    <w:p w14:paraId="2E1B16D2" w14:textId="77777777" w:rsidR="00B51516" w:rsidRPr="00900230" w:rsidRDefault="00B51516" w:rsidP="00624DB0">
      <w:pPr>
        <w:spacing w:line="240" w:lineRule="auto"/>
        <w:jc w:val="both"/>
        <w:rPr>
          <w:sz w:val="24"/>
          <w:szCs w:val="24"/>
        </w:rPr>
      </w:pPr>
      <w:r w:rsidRPr="00900230">
        <w:rPr>
          <w:sz w:val="24"/>
          <w:szCs w:val="24"/>
        </w:rPr>
        <w:t xml:space="preserve">     - для молодежи – 2 объединения с общим количеством участников 59 человек; </w:t>
      </w:r>
    </w:p>
    <w:p w14:paraId="6047408B" w14:textId="77777777" w:rsidR="00B51516" w:rsidRPr="00900230" w:rsidRDefault="00B51516" w:rsidP="00624DB0">
      <w:pPr>
        <w:spacing w:line="240" w:lineRule="auto"/>
        <w:jc w:val="both"/>
        <w:rPr>
          <w:sz w:val="24"/>
          <w:szCs w:val="24"/>
        </w:rPr>
      </w:pPr>
      <w:r w:rsidRPr="00900230">
        <w:rPr>
          <w:sz w:val="24"/>
          <w:szCs w:val="24"/>
        </w:rPr>
        <w:t xml:space="preserve">     - семейный- 1 с количеством 34 человека;</w:t>
      </w:r>
    </w:p>
    <w:p w14:paraId="2883EE90" w14:textId="77777777" w:rsidR="00B51516" w:rsidRPr="00900230" w:rsidRDefault="00B51516" w:rsidP="00624DB0">
      <w:pPr>
        <w:spacing w:line="240" w:lineRule="auto"/>
        <w:jc w:val="both"/>
        <w:rPr>
          <w:sz w:val="24"/>
          <w:szCs w:val="24"/>
        </w:rPr>
      </w:pPr>
      <w:r w:rsidRPr="00900230">
        <w:rPr>
          <w:sz w:val="24"/>
          <w:szCs w:val="24"/>
        </w:rPr>
        <w:t xml:space="preserve">     - женский клуб -1 с количеством 31 человек;</w:t>
      </w:r>
    </w:p>
    <w:p w14:paraId="6863CA86" w14:textId="77777777" w:rsidR="00B51516" w:rsidRPr="00900230" w:rsidRDefault="00B51516" w:rsidP="00B51516">
      <w:pPr>
        <w:spacing w:line="240" w:lineRule="auto"/>
        <w:jc w:val="both"/>
        <w:rPr>
          <w:sz w:val="24"/>
          <w:szCs w:val="24"/>
        </w:rPr>
      </w:pPr>
      <w:r w:rsidRPr="00900230">
        <w:rPr>
          <w:sz w:val="24"/>
          <w:szCs w:val="24"/>
        </w:rPr>
        <w:lastRenderedPageBreak/>
        <w:t xml:space="preserve">     - для старшего возраста 1 КЛО с общим количеством участников 33 человека. </w:t>
      </w:r>
    </w:p>
    <w:p w14:paraId="575D6A11" w14:textId="5D13077D" w:rsidR="00B51516" w:rsidRPr="00900230" w:rsidRDefault="00B51516" w:rsidP="00B51516">
      <w:pPr>
        <w:widowControl w:val="0"/>
        <w:pBdr>
          <w:top w:val="nil"/>
          <w:left w:val="nil"/>
          <w:bottom w:val="nil"/>
          <w:right w:val="nil"/>
        </w:pBdr>
        <w:jc w:val="both"/>
        <w:textAlignment w:val="baseline"/>
        <w:rPr>
          <w:rFonts w:eastAsia="Lucida Sans Unicode" w:cs="Times New Roman"/>
          <w:sz w:val="24"/>
          <w:szCs w:val="24"/>
          <w:shd w:val="clear" w:color="auto" w:fill="FFFFFF"/>
          <w:lang w:eastAsia="ru-RU"/>
        </w:rPr>
      </w:pPr>
      <w:r w:rsidRPr="00900230">
        <w:rPr>
          <w:rFonts w:eastAsia="Lucida Sans Unicode" w:cs="Times New Roman"/>
          <w:sz w:val="24"/>
          <w:szCs w:val="24"/>
          <w:shd w:val="clear" w:color="auto" w:fill="FFFFFF"/>
          <w:lang w:eastAsia="ru-RU"/>
        </w:rPr>
        <w:t xml:space="preserve">  </w:t>
      </w:r>
      <w:r w:rsidRPr="00900230">
        <w:rPr>
          <w:sz w:val="24"/>
          <w:szCs w:val="24"/>
        </w:rPr>
        <w:t xml:space="preserve"> Количество КЛО</w:t>
      </w:r>
      <w:r w:rsidR="00BF2FF1">
        <w:rPr>
          <w:sz w:val="24"/>
          <w:szCs w:val="24"/>
        </w:rPr>
        <w:t xml:space="preserve"> и участников в них,</w:t>
      </w:r>
      <w:r w:rsidRPr="00900230">
        <w:rPr>
          <w:sz w:val="24"/>
          <w:szCs w:val="24"/>
        </w:rPr>
        <w:t xml:space="preserve"> по сравнению с прошлым годом</w:t>
      </w:r>
      <w:r w:rsidR="00BF2FF1">
        <w:rPr>
          <w:sz w:val="24"/>
          <w:szCs w:val="24"/>
        </w:rPr>
        <w:t>,</w:t>
      </w:r>
      <w:r w:rsidRPr="00900230">
        <w:rPr>
          <w:sz w:val="24"/>
          <w:szCs w:val="24"/>
        </w:rPr>
        <w:t xml:space="preserve"> </w:t>
      </w:r>
      <w:r w:rsidR="00BF2FF1">
        <w:rPr>
          <w:sz w:val="24"/>
          <w:szCs w:val="24"/>
        </w:rPr>
        <w:t>не изменилось.</w:t>
      </w:r>
    </w:p>
    <w:p w14:paraId="0BBC240D" w14:textId="77777777" w:rsidR="00856FA9" w:rsidRPr="00900230" w:rsidRDefault="00856FA9" w:rsidP="00856FA9">
      <w:pPr>
        <w:autoSpaceDE w:val="0"/>
        <w:autoSpaceDN w:val="0"/>
        <w:adjustRightInd w:val="0"/>
        <w:spacing w:line="240" w:lineRule="auto"/>
        <w:contextualSpacing/>
        <w:jc w:val="both"/>
        <w:rPr>
          <w:rFonts w:cs="Times New Roman"/>
          <w:b/>
          <w:color w:val="000000"/>
          <w:sz w:val="24"/>
          <w:szCs w:val="24"/>
        </w:rPr>
      </w:pPr>
    </w:p>
    <w:tbl>
      <w:tblPr>
        <w:tblStyle w:val="24"/>
        <w:tblW w:w="0" w:type="auto"/>
        <w:tblInd w:w="108" w:type="dxa"/>
        <w:tblLook w:val="04A0" w:firstRow="1" w:lastRow="0" w:firstColumn="1" w:lastColumn="0" w:noHBand="0" w:noVBand="1"/>
      </w:tblPr>
      <w:tblGrid>
        <w:gridCol w:w="709"/>
        <w:gridCol w:w="3243"/>
        <w:gridCol w:w="1790"/>
        <w:gridCol w:w="1790"/>
        <w:gridCol w:w="1705"/>
      </w:tblGrid>
      <w:tr w:rsidR="00856FA9" w:rsidRPr="00900230" w14:paraId="4409FFEF" w14:textId="77777777" w:rsidTr="00B51516">
        <w:trPr>
          <w:trHeight w:val="180"/>
        </w:trPr>
        <w:tc>
          <w:tcPr>
            <w:tcW w:w="709" w:type="dxa"/>
            <w:vMerge w:val="restart"/>
          </w:tcPr>
          <w:p w14:paraId="6DC2477E" w14:textId="77777777" w:rsidR="00856FA9" w:rsidRPr="00900230" w:rsidRDefault="00856FA9" w:rsidP="00856FA9">
            <w:pPr>
              <w:contextualSpacing/>
              <w:jc w:val="both"/>
              <w:rPr>
                <w:rFonts w:ascii="Times New Roman" w:hAnsi="Times New Roman" w:cs="Times New Roman"/>
                <w:sz w:val="24"/>
                <w:szCs w:val="24"/>
              </w:rPr>
            </w:pPr>
            <w:r w:rsidRPr="00900230">
              <w:rPr>
                <w:rFonts w:ascii="Times New Roman" w:hAnsi="Times New Roman" w:cs="Times New Roman"/>
                <w:sz w:val="24"/>
                <w:szCs w:val="24"/>
              </w:rPr>
              <w:t>№</w:t>
            </w:r>
          </w:p>
        </w:tc>
        <w:tc>
          <w:tcPr>
            <w:tcW w:w="3243" w:type="dxa"/>
            <w:vMerge w:val="restart"/>
          </w:tcPr>
          <w:p w14:paraId="513DA422" w14:textId="77777777" w:rsidR="00856FA9" w:rsidRPr="00900230" w:rsidRDefault="00856FA9" w:rsidP="00856FA9">
            <w:pPr>
              <w:contextualSpacing/>
              <w:jc w:val="both"/>
              <w:rPr>
                <w:rFonts w:ascii="Times New Roman" w:hAnsi="Times New Roman" w:cs="Times New Roman"/>
                <w:sz w:val="24"/>
                <w:szCs w:val="24"/>
              </w:rPr>
            </w:pPr>
            <w:r w:rsidRPr="00900230">
              <w:rPr>
                <w:rFonts w:ascii="Times New Roman" w:hAnsi="Times New Roman" w:cs="Times New Roman"/>
                <w:sz w:val="24"/>
                <w:szCs w:val="24"/>
              </w:rPr>
              <w:t>Наименование показателей</w:t>
            </w:r>
          </w:p>
        </w:tc>
        <w:tc>
          <w:tcPr>
            <w:tcW w:w="5285" w:type="dxa"/>
            <w:gridSpan w:val="3"/>
          </w:tcPr>
          <w:p w14:paraId="44CE93D4" w14:textId="77777777" w:rsidR="00856FA9" w:rsidRPr="00900230" w:rsidRDefault="00856FA9" w:rsidP="00856FA9">
            <w:pPr>
              <w:contextualSpacing/>
              <w:jc w:val="both"/>
              <w:rPr>
                <w:rFonts w:ascii="Times New Roman" w:hAnsi="Times New Roman" w:cs="Times New Roman"/>
                <w:sz w:val="24"/>
                <w:szCs w:val="24"/>
              </w:rPr>
            </w:pPr>
            <w:r w:rsidRPr="00900230">
              <w:rPr>
                <w:rFonts w:ascii="Times New Roman" w:hAnsi="Times New Roman" w:cs="Times New Roman"/>
                <w:sz w:val="24"/>
                <w:szCs w:val="24"/>
              </w:rPr>
              <w:t>Годы</w:t>
            </w:r>
          </w:p>
        </w:tc>
      </w:tr>
      <w:tr w:rsidR="00856FA9" w:rsidRPr="00900230" w14:paraId="722AB7CD" w14:textId="77777777" w:rsidTr="00B51516">
        <w:trPr>
          <w:trHeight w:val="135"/>
        </w:trPr>
        <w:tc>
          <w:tcPr>
            <w:tcW w:w="709" w:type="dxa"/>
            <w:vMerge/>
          </w:tcPr>
          <w:p w14:paraId="4EAC5E72" w14:textId="77777777" w:rsidR="00856FA9" w:rsidRPr="00900230" w:rsidRDefault="00856FA9" w:rsidP="00856FA9">
            <w:pPr>
              <w:contextualSpacing/>
              <w:jc w:val="both"/>
              <w:rPr>
                <w:rFonts w:ascii="Times New Roman" w:hAnsi="Times New Roman" w:cs="Times New Roman"/>
                <w:b/>
                <w:sz w:val="24"/>
                <w:szCs w:val="24"/>
              </w:rPr>
            </w:pPr>
          </w:p>
        </w:tc>
        <w:tc>
          <w:tcPr>
            <w:tcW w:w="3243" w:type="dxa"/>
            <w:vMerge/>
          </w:tcPr>
          <w:p w14:paraId="45B02776" w14:textId="77777777" w:rsidR="00856FA9" w:rsidRPr="00900230" w:rsidRDefault="00856FA9" w:rsidP="00856FA9">
            <w:pPr>
              <w:contextualSpacing/>
              <w:jc w:val="both"/>
              <w:rPr>
                <w:rFonts w:ascii="Times New Roman" w:hAnsi="Times New Roman" w:cs="Times New Roman"/>
                <w:b/>
                <w:sz w:val="24"/>
                <w:szCs w:val="24"/>
              </w:rPr>
            </w:pPr>
          </w:p>
        </w:tc>
        <w:tc>
          <w:tcPr>
            <w:tcW w:w="1790" w:type="dxa"/>
          </w:tcPr>
          <w:p w14:paraId="11E6B0DD" w14:textId="01108EAC" w:rsidR="00856FA9" w:rsidRPr="00900230" w:rsidRDefault="00856FA9" w:rsidP="00856FA9">
            <w:pPr>
              <w:autoSpaceDE w:val="0"/>
              <w:autoSpaceDN w:val="0"/>
              <w:adjustRightInd w:val="0"/>
              <w:contextualSpacing/>
              <w:jc w:val="both"/>
              <w:rPr>
                <w:rFonts w:ascii="Times New Roman" w:hAnsi="Times New Roman" w:cs="Times New Roman"/>
                <w:color w:val="000000"/>
                <w:sz w:val="24"/>
                <w:szCs w:val="24"/>
              </w:rPr>
            </w:pPr>
            <w:r w:rsidRPr="00900230">
              <w:rPr>
                <w:rFonts w:ascii="Times New Roman" w:hAnsi="Times New Roman" w:cs="Times New Roman"/>
                <w:color w:val="000000"/>
                <w:sz w:val="24"/>
                <w:szCs w:val="24"/>
              </w:rPr>
              <w:t>202</w:t>
            </w:r>
            <w:r w:rsidR="00BF2FF1">
              <w:rPr>
                <w:rFonts w:ascii="Times New Roman" w:hAnsi="Times New Roman" w:cs="Times New Roman"/>
                <w:color w:val="000000"/>
                <w:sz w:val="24"/>
                <w:szCs w:val="24"/>
              </w:rPr>
              <w:t>3</w:t>
            </w:r>
          </w:p>
          <w:p w14:paraId="5A1BBD57" w14:textId="77777777" w:rsidR="00856FA9" w:rsidRPr="00900230" w:rsidRDefault="00856FA9" w:rsidP="00856FA9">
            <w:pPr>
              <w:autoSpaceDE w:val="0"/>
              <w:autoSpaceDN w:val="0"/>
              <w:adjustRightInd w:val="0"/>
              <w:contextualSpacing/>
              <w:jc w:val="both"/>
              <w:rPr>
                <w:rFonts w:ascii="Times New Roman" w:hAnsi="Times New Roman" w:cs="Times New Roman"/>
                <w:color w:val="000000"/>
                <w:sz w:val="24"/>
                <w:szCs w:val="24"/>
              </w:rPr>
            </w:pPr>
            <w:r w:rsidRPr="00900230">
              <w:rPr>
                <w:rFonts w:ascii="Times New Roman" w:hAnsi="Times New Roman" w:cs="Times New Roman"/>
                <w:color w:val="000000"/>
                <w:sz w:val="24"/>
                <w:szCs w:val="24"/>
              </w:rPr>
              <w:t>количество</w:t>
            </w:r>
          </w:p>
          <w:p w14:paraId="753B8F24" w14:textId="77777777" w:rsidR="00856FA9" w:rsidRPr="00900230" w:rsidRDefault="00856FA9" w:rsidP="00856FA9">
            <w:pPr>
              <w:autoSpaceDE w:val="0"/>
              <w:autoSpaceDN w:val="0"/>
              <w:adjustRightInd w:val="0"/>
              <w:contextualSpacing/>
              <w:jc w:val="both"/>
              <w:rPr>
                <w:rFonts w:ascii="Times New Roman" w:hAnsi="Times New Roman" w:cs="Times New Roman"/>
                <w:color w:val="000000"/>
                <w:sz w:val="24"/>
                <w:szCs w:val="24"/>
              </w:rPr>
            </w:pPr>
            <w:r w:rsidRPr="00900230">
              <w:rPr>
                <w:rFonts w:ascii="Times New Roman" w:hAnsi="Times New Roman" w:cs="Times New Roman"/>
                <w:color w:val="000000"/>
                <w:sz w:val="24"/>
                <w:szCs w:val="24"/>
              </w:rPr>
              <w:t>коллективов,</w:t>
            </w:r>
          </w:p>
          <w:p w14:paraId="08EF3E6F" w14:textId="77777777" w:rsidR="00856FA9" w:rsidRPr="00900230" w:rsidRDefault="00856FA9" w:rsidP="00856FA9">
            <w:pPr>
              <w:autoSpaceDE w:val="0"/>
              <w:autoSpaceDN w:val="0"/>
              <w:adjustRightInd w:val="0"/>
              <w:contextualSpacing/>
              <w:jc w:val="both"/>
              <w:rPr>
                <w:rFonts w:ascii="Times New Roman" w:hAnsi="Times New Roman" w:cs="Times New Roman"/>
                <w:color w:val="000000"/>
                <w:sz w:val="24"/>
                <w:szCs w:val="24"/>
              </w:rPr>
            </w:pPr>
            <w:r w:rsidRPr="00900230">
              <w:rPr>
                <w:rFonts w:ascii="Times New Roman" w:hAnsi="Times New Roman" w:cs="Times New Roman"/>
                <w:color w:val="000000"/>
                <w:sz w:val="24"/>
                <w:szCs w:val="24"/>
              </w:rPr>
              <w:t>количество участников</w:t>
            </w:r>
          </w:p>
        </w:tc>
        <w:tc>
          <w:tcPr>
            <w:tcW w:w="1790" w:type="dxa"/>
          </w:tcPr>
          <w:p w14:paraId="5D3AE098" w14:textId="30027604" w:rsidR="00856FA9" w:rsidRPr="00900230" w:rsidRDefault="00856FA9" w:rsidP="00856FA9">
            <w:pPr>
              <w:autoSpaceDE w:val="0"/>
              <w:autoSpaceDN w:val="0"/>
              <w:adjustRightInd w:val="0"/>
              <w:contextualSpacing/>
              <w:jc w:val="both"/>
              <w:rPr>
                <w:rFonts w:ascii="Times New Roman" w:hAnsi="Times New Roman" w:cs="Times New Roman"/>
                <w:color w:val="000000"/>
                <w:sz w:val="24"/>
                <w:szCs w:val="24"/>
              </w:rPr>
            </w:pPr>
            <w:r w:rsidRPr="00900230">
              <w:rPr>
                <w:rFonts w:ascii="Times New Roman" w:hAnsi="Times New Roman" w:cs="Times New Roman"/>
                <w:color w:val="000000"/>
                <w:sz w:val="24"/>
                <w:szCs w:val="24"/>
              </w:rPr>
              <w:t>202</w:t>
            </w:r>
            <w:r w:rsidR="00BF2FF1">
              <w:rPr>
                <w:rFonts w:ascii="Times New Roman" w:hAnsi="Times New Roman" w:cs="Times New Roman"/>
                <w:color w:val="000000"/>
                <w:sz w:val="24"/>
                <w:szCs w:val="24"/>
              </w:rPr>
              <w:t>4</w:t>
            </w:r>
          </w:p>
          <w:p w14:paraId="36C710DE" w14:textId="77777777" w:rsidR="00856FA9" w:rsidRPr="00900230" w:rsidRDefault="00856FA9" w:rsidP="00856FA9">
            <w:pPr>
              <w:autoSpaceDE w:val="0"/>
              <w:autoSpaceDN w:val="0"/>
              <w:adjustRightInd w:val="0"/>
              <w:contextualSpacing/>
              <w:jc w:val="both"/>
              <w:rPr>
                <w:rFonts w:ascii="Times New Roman" w:hAnsi="Times New Roman" w:cs="Times New Roman"/>
                <w:color w:val="000000"/>
                <w:sz w:val="24"/>
                <w:szCs w:val="24"/>
              </w:rPr>
            </w:pPr>
            <w:r w:rsidRPr="00900230">
              <w:rPr>
                <w:rFonts w:ascii="Times New Roman" w:hAnsi="Times New Roman" w:cs="Times New Roman"/>
                <w:color w:val="000000"/>
                <w:sz w:val="24"/>
                <w:szCs w:val="24"/>
              </w:rPr>
              <w:t>количество</w:t>
            </w:r>
          </w:p>
          <w:p w14:paraId="0DDEF2D6" w14:textId="77777777" w:rsidR="00856FA9" w:rsidRPr="00900230" w:rsidRDefault="00856FA9" w:rsidP="00856FA9">
            <w:pPr>
              <w:autoSpaceDE w:val="0"/>
              <w:autoSpaceDN w:val="0"/>
              <w:adjustRightInd w:val="0"/>
              <w:contextualSpacing/>
              <w:jc w:val="both"/>
              <w:rPr>
                <w:rFonts w:ascii="Times New Roman" w:hAnsi="Times New Roman" w:cs="Times New Roman"/>
                <w:color w:val="000000"/>
                <w:sz w:val="24"/>
                <w:szCs w:val="24"/>
              </w:rPr>
            </w:pPr>
            <w:r w:rsidRPr="00900230">
              <w:rPr>
                <w:rFonts w:ascii="Times New Roman" w:hAnsi="Times New Roman" w:cs="Times New Roman"/>
                <w:color w:val="000000"/>
                <w:sz w:val="24"/>
                <w:szCs w:val="24"/>
              </w:rPr>
              <w:t>коллективов,</w:t>
            </w:r>
          </w:p>
          <w:p w14:paraId="3D16BB95" w14:textId="77777777" w:rsidR="00856FA9" w:rsidRPr="00900230" w:rsidRDefault="00856FA9" w:rsidP="00856FA9">
            <w:pPr>
              <w:autoSpaceDE w:val="0"/>
              <w:autoSpaceDN w:val="0"/>
              <w:adjustRightInd w:val="0"/>
              <w:contextualSpacing/>
              <w:jc w:val="both"/>
              <w:rPr>
                <w:rFonts w:ascii="Times New Roman" w:hAnsi="Times New Roman" w:cs="Times New Roman"/>
                <w:color w:val="000000"/>
                <w:sz w:val="24"/>
                <w:szCs w:val="24"/>
              </w:rPr>
            </w:pPr>
            <w:r w:rsidRPr="00900230">
              <w:rPr>
                <w:rFonts w:ascii="Times New Roman" w:hAnsi="Times New Roman" w:cs="Times New Roman"/>
                <w:color w:val="000000"/>
                <w:sz w:val="24"/>
                <w:szCs w:val="24"/>
              </w:rPr>
              <w:t>количество участников</w:t>
            </w:r>
          </w:p>
        </w:tc>
        <w:tc>
          <w:tcPr>
            <w:tcW w:w="1705" w:type="dxa"/>
          </w:tcPr>
          <w:p w14:paraId="2C2713AE" w14:textId="3D18418D" w:rsidR="00856FA9" w:rsidRPr="00900230" w:rsidRDefault="00856FA9" w:rsidP="00856FA9">
            <w:pPr>
              <w:autoSpaceDE w:val="0"/>
              <w:autoSpaceDN w:val="0"/>
              <w:adjustRightInd w:val="0"/>
              <w:contextualSpacing/>
              <w:jc w:val="both"/>
              <w:rPr>
                <w:rFonts w:ascii="Times New Roman" w:hAnsi="Times New Roman" w:cs="Times New Roman"/>
                <w:color w:val="000000"/>
                <w:sz w:val="24"/>
                <w:szCs w:val="24"/>
              </w:rPr>
            </w:pPr>
            <w:r w:rsidRPr="00900230">
              <w:rPr>
                <w:rFonts w:ascii="Times New Roman" w:hAnsi="Times New Roman" w:cs="Times New Roman"/>
                <w:color w:val="000000"/>
                <w:sz w:val="24"/>
                <w:szCs w:val="24"/>
              </w:rPr>
              <w:t>202</w:t>
            </w:r>
            <w:r w:rsidR="00BF2FF1">
              <w:rPr>
                <w:rFonts w:ascii="Times New Roman" w:hAnsi="Times New Roman" w:cs="Times New Roman"/>
                <w:color w:val="000000"/>
                <w:sz w:val="24"/>
                <w:szCs w:val="24"/>
              </w:rPr>
              <w:t>3</w:t>
            </w:r>
            <w:r w:rsidRPr="00900230">
              <w:rPr>
                <w:rFonts w:ascii="Times New Roman" w:hAnsi="Times New Roman" w:cs="Times New Roman"/>
                <w:color w:val="000000"/>
                <w:sz w:val="24"/>
                <w:szCs w:val="24"/>
              </w:rPr>
              <w:t xml:space="preserve"> к 202</w:t>
            </w:r>
            <w:r w:rsidR="00BF2FF1">
              <w:rPr>
                <w:rFonts w:ascii="Times New Roman" w:hAnsi="Times New Roman" w:cs="Times New Roman"/>
                <w:color w:val="000000"/>
                <w:sz w:val="24"/>
                <w:szCs w:val="24"/>
              </w:rPr>
              <w:t>4</w:t>
            </w:r>
          </w:p>
        </w:tc>
      </w:tr>
      <w:tr w:rsidR="00856FA9" w:rsidRPr="00900230" w14:paraId="6D6B7AEE" w14:textId="77777777" w:rsidTr="00B51516">
        <w:tc>
          <w:tcPr>
            <w:tcW w:w="709" w:type="dxa"/>
          </w:tcPr>
          <w:p w14:paraId="6BDA1926" w14:textId="77777777" w:rsidR="00856FA9" w:rsidRPr="00900230" w:rsidRDefault="00856FA9" w:rsidP="00856FA9">
            <w:pPr>
              <w:numPr>
                <w:ilvl w:val="0"/>
                <w:numId w:val="25"/>
              </w:numPr>
              <w:contextualSpacing/>
              <w:jc w:val="both"/>
              <w:rPr>
                <w:rFonts w:ascii="Times New Roman" w:hAnsi="Times New Roman" w:cs="Times New Roman"/>
                <w:sz w:val="24"/>
                <w:szCs w:val="24"/>
              </w:rPr>
            </w:pPr>
          </w:p>
        </w:tc>
        <w:tc>
          <w:tcPr>
            <w:tcW w:w="3243" w:type="dxa"/>
          </w:tcPr>
          <w:p w14:paraId="2903B361" w14:textId="5A1A9960" w:rsidR="00856FA9" w:rsidRPr="00900230" w:rsidRDefault="00856FA9" w:rsidP="00856FA9">
            <w:pPr>
              <w:contextualSpacing/>
              <w:jc w:val="both"/>
              <w:rPr>
                <w:rFonts w:ascii="Times New Roman" w:hAnsi="Times New Roman" w:cs="Times New Roman"/>
                <w:b/>
                <w:sz w:val="24"/>
                <w:szCs w:val="24"/>
              </w:rPr>
            </w:pPr>
            <w:proofErr w:type="gramStart"/>
            <w:r w:rsidRPr="00900230">
              <w:rPr>
                <w:rFonts w:ascii="Times New Roman" w:hAnsi="Times New Roman" w:cs="Times New Roman"/>
                <w:sz w:val="24"/>
                <w:szCs w:val="24"/>
              </w:rPr>
              <w:t>Общественно  политические</w:t>
            </w:r>
            <w:proofErr w:type="gramEnd"/>
          </w:p>
        </w:tc>
        <w:tc>
          <w:tcPr>
            <w:tcW w:w="1790" w:type="dxa"/>
          </w:tcPr>
          <w:p w14:paraId="0E054B5C" w14:textId="5ED724D2" w:rsidR="00856FA9" w:rsidRPr="00900230" w:rsidRDefault="00B51516" w:rsidP="00856FA9">
            <w:pPr>
              <w:contextualSpacing/>
              <w:jc w:val="both"/>
              <w:rPr>
                <w:rFonts w:ascii="Times New Roman" w:hAnsi="Times New Roman" w:cs="Times New Roman"/>
                <w:bCs/>
                <w:sz w:val="24"/>
                <w:szCs w:val="24"/>
              </w:rPr>
            </w:pPr>
            <w:r w:rsidRPr="00900230">
              <w:rPr>
                <w:rFonts w:ascii="Times New Roman" w:hAnsi="Times New Roman" w:cs="Times New Roman"/>
                <w:bCs/>
                <w:sz w:val="24"/>
                <w:szCs w:val="24"/>
              </w:rPr>
              <w:t>2</w:t>
            </w:r>
            <w:r w:rsidR="00856FA9" w:rsidRPr="00900230">
              <w:rPr>
                <w:rFonts w:ascii="Times New Roman" w:hAnsi="Times New Roman" w:cs="Times New Roman"/>
                <w:bCs/>
                <w:sz w:val="24"/>
                <w:szCs w:val="24"/>
              </w:rPr>
              <w:t>/</w:t>
            </w:r>
            <w:r w:rsidRPr="00900230">
              <w:rPr>
                <w:rFonts w:ascii="Times New Roman" w:hAnsi="Times New Roman" w:cs="Times New Roman"/>
                <w:bCs/>
                <w:sz w:val="24"/>
                <w:szCs w:val="24"/>
              </w:rPr>
              <w:t>2</w:t>
            </w:r>
            <w:r w:rsidR="00BF2FF1">
              <w:rPr>
                <w:rFonts w:ascii="Times New Roman" w:hAnsi="Times New Roman" w:cs="Times New Roman"/>
                <w:bCs/>
                <w:sz w:val="24"/>
                <w:szCs w:val="24"/>
              </w:rPr>
              <w:t>9</w:t>
            </w:r>
          </w:p>
        </w:tc>
        <w:tc>
          <w:tcPr>
            <w:tcW w:w="1790" w:type="dxa"/>
          </w:tcPr>
          <w:p w14:paraId="7C28C7F5" w14:textId="7CB96F11" w:rsidR="00856FA9" w:rsidRPr="00900230" w:rsidRDefault="00B51516" w:rsidP="00856FA9">
            <w:pPr>
              <w:contextualSpacing/>
              <w:jc w:val="both"/>
              <w:rPr>
                <w:rFonts w:ascii="Times New Roman" w:hAnsi="Times New Roman" w:cs="Times New Roman"/>
                <w:bCs/>
                <w:sz w:val="24"/>
                <w:szCs w:val="24"/>
              </w:rPr>
            </w:pPr>
            <w:r w:rsidRPr="00900230">
              <w:rPr>
                <w:rFonts w:ascii="Times New Roman" w:hAnsi="Times New Roman" w:cs="Times New Roman"/>
                <w:bCs/>
                <w:sz w:val="24"/>
                <w:szCs w:val="24"/>
              </w:rPr>
              <w:t>1</w:t>
            </w:r>
            <w:r w:rsidR="00856FA9" w:rsidRPr="00900230">
              <w:rPr>
                <w:rFonts w:ascii="Times New Roman" w:hAnsi="Times New Roman" w:cs="Times New Roman"/>
                <w:bCs/>
                <w:sz w:val="24"/>
                <w:szCs w:val="24"/>
              </w:rPr>
              <w:t>/</w:t>
            </w:r>
            <w:r w:rsidRPr="00900230">
              <w:rPr>
                <w:rFonts w:ascii="Times New Roman" w:hAnsi="Times New Roman" w:cs="Times New Roman"/>
                <w:bCs/>
                <w:sz w:val="24"/>
                <w:szCs w:val="24"/>
              </w:rPr>
              <w:t>29</w:t>
            </w:r>
          </w:p>
        </w:tc>
        <w:tc>
          <w:tcPr>
            <w:tcW w:w="1705" w:type="dxa"/>
          </w:tcPr>
          <w:p w14:paraId="438C0368" w14:textId="3AF00275" w:rsidR="00856FA9" w:rsidRPr="00900230" w:rsidRDefault="00BF2FF1" w:rsidP="00856FA9">
            <w:pPr>
              <w:contextualSpacing/>
              <w:jc w:val="both"/>
              <w:rPr>
                <w:rFonts w:ascii="Times New Roman" w:hAnsi="Times New Roman" w:cs="Times New Roman"/>
                <w:bCs/>
                <w:sz w:val="24"/>
                <w:szCs w:val="24"/>
              </w:rPr>
            </w:pPr>
            <w:r>
              <w:rPr>
                <w:rFonts w:ascii="Times New Roman" w:hAnsi="Times New Roman" w:cs="Times New Roman"/>
                <w:bCs/>
                <w:sz w:val="24"/>
                <w:szCs w:val="24"/>
              </w:rPr>
              <w:t>0</w:t>
            </w:r>
          </w:p>
        </w:tc>
      </w:tr>
      <w:tr w:rsidR="00856FA9" w:rsidRPr="00900230" w14:paraId="22A50FAA" w14:textId="77777777" w:rsidTr="00B51516">
        <w:tc>
          <w:tcPr>
            <w:tcW w:w="709" w:type="dxa"/>
          </w:tcPr>
          <w:p w14:paraId="4F57E79C" w14:textId="77777777" w:rsidR="00856FA9" w:rsidRPr="00900230" w:rsidRDefault="00856FA9" w:rsidP="00856FA9">
            <w:pPr>
              <w:numPr>
                <w:ilvl w:val="0"/>
                <w:numId w:val="25"/>
              </w:numPr>
              <w:contextualSpacing/>
              <w:jc w:val="both"/>
              <w:rPr>
                <w:rFonts w:ascii="Times New Roman" w:hAnsi="Times New Roman" w:cs="Times New Roman"/>
                <w:sz w:val="24"/>
                <w:szCs w:val="24"/>
              </w:rPr>
            </w:pPr>
          </w:p>
        </w:tc>
        <w:tc>
          <w:tcPr>
            <w:tcW w:w="3243" w:type="dxa"/>
          </w:tcPr>
          <w:p w14:paraId="6104F4D0" w14:textId="62910304" w:rsidR="00856FA9" w:rsidRPr="00900230" w:rsidRDefault="00856FA9" w:rsidP="00B51516">
            <w:pPr>
              <w:autoSpaceDE w:val="0"/>
              <w:autoSpaceDN w:val="0"/>
              <w:adjustRightInd w:val="0"/>
              <w:contextualSpacing/>
              <w:jc w:val="both"/>
              <w:rPr>
                <w:rFonts w:ascii="Times New Roman" w:hAnsi="Times New Roman" w:cs="Times New Roman"/>
                <w:color w:val="000000"/>
                <w:sz w:val="24"/>
                <w:szCs w:val="24"/>
              </w:rPr>
            </w:pPr>
            <w:r w:rsidRPr="00900230">
              <w:rPr>
                <w:rFonts w:ascii="Times New Roman" w:hAnsi="Times New Roman" w:cs="Times New Roman"/>
                <w:color w:val="000000"/>
                <w:sz w:val="24"/>
                <w:szCs w:val="24"/>
              </w:rPr>
              <w:t xml:space="preserve">Естественнонаучные, специальных знаний у умений </w:t>
            </w:r>
          </w:p>
        </w:tc>
        <w:tc>
          <w:tcPr>
            <w:tcW w:w="1790" w:type="dxa"/>
          </w:tcPr>
          <w:p w14:paraId="1630C5E1" w14:textId="539D86E3" w:rsidR="00856FA9" w:rsidRPr="00900230" w:rsidRDefault="00396608" w:rsidP="00856FA9">
            <w:pPr>
              <w:contextualSpacing/>
              <w:jc w:val="both"/>
              <w:rPr>
                <w:rFonts w:ascii="Times New Roman" w:hAnsi="Times New Roman" w:cs="Times New Roman"/>
                <w:bCs/>
                <w:sz w:val="24"/>
                <w:szCs w:val="24"/>
              </w:rPr>
            </w:pPr>
            <w:r w:rsidRPr="00900230">
              <w:rPr>
                <w:rFonts w:ascii="Times New Roman" w:hAnsi="Times New Roman" w:cs="Times New Roman"/>
                <w:bCs/>
                <w:sz w:val="24"/>
                <w:szCs w:val="24"/>
              </w:rPr>
              <w:t>0</w:t>
            </w:r>
          </w:p>
        </w:tc>
        <w:tc>
          <w:tcPr>
            <w:tcW w:w="1790" w:type="dxa"/>
          </w:tcPr>
          <w:p w14:paraId="6823F4F2" w14:textId="5BA12A2A" w:rsidR="00856FA9" w:rsidRPr="00900230" w:rsidRDefault="00396608" w:rsidP="00856FA9">
            <w:pPr>
              <w:contextualSpacing/>
              <w:jc w:val="both"/>
              <w:rPr>
                <w:rFonts w:ascii="Times New Roman" w:hAnsi="Times New Roman" w:cs="Times New Roman"/>
                <w:bCs/>
                <w:sz w:val="24"/>
                <w:szCs w:val="24"/>
              </w:rPr>
            </w:pPr>
            <w:r w:rsidRPr="00900230">
              <w:rPr>
                <w:rFonts w:ascii="Times New Roman" w:hAnsi="Times New Roman" w:cs="Times New Roman"/>
                <w:bCs/>
                <w:sz w:val="24"/>
                <w:szCs w:val="24"/>
              </w:rPr>
              <w:t>0</w:t>
            </w:r>
          </w:p>
        </w:tc>
        <w:tc>
          <w:tcPr>
            <w:tcW w:w="1705" w:type="dxa"/>
          </w:tcPr>
          <w:p w14:paraId="4678C832" w14:textId="77777777" w:rsidR="00856FA9" w:rsidRPr="00900230" w:rsidRDefault="00856FA9" w:rsidP="00856FA9">
            <w:pPr>
              <w:contextualSpacing/>
              <w:jc w:val="both"/>
              <w:rPr>
                <w:rFonts w:ascii="Times New Roman" w:hAnsi="Times New Roman" w:cs="Times New Roman"/>
                <w:bCs/>
                <w:sz w:val="24"/>
                <w:szCs w:val="24"/>
              </w:rPr>
            </w:pPr>
            <w:r w:rsidRPr="00900230">
              <w:rPr>
                <w:rFonts w:ascii="Times New Roman" w:hAnsi="Times New Roman" w:cs="Times New Roman"/>
                <w:bCs/>
                <w:sz w:val="24"/>
                <w:szCs w:val="24"/>
              </w:rPr>
              <w:t>0</w:t>
            </w:r>
          </w:p>
        </w:tc>
      </w:tr>
      <w:tr w:rsidR="00856FA9" w:rsidRPr="00900230" w14:paraId="6666B89F" w14:textId="77777777" w:rsidTr="00B51516">
        <w:tc>
          <w:tcPr>
            <w:tcW w:w="709" w:type="dxa"/>
          </w:tcPr>
          <w:p w14:paraId="3156BD02" w14:textId="77777777" w:rsidR="00856FA9" w:rsidRPr="00900230" w:rsidRDefault="00856FA9" w:rsidP="00856FA9">
            <w:pPr>
              <w:numPr>
                <w:ilvl w:val="0"/>
                <w:numId w:val="25"/>
              </w:numPr>
              <w:contextualSpacing/>
              <w:jc w:val="both"/>
              <w:rPr>
                <w:rFonts w:ascii="Times New Roman" w:hAnsi="Times New Roman" w:cs="Times New Roman"/>
                <w:sz w:val="24"/>
                <w:szCs w:val="24"/>
              </w:rPr>
            </w:pPr>
          </w:p>
        </w:tc>
        <w:tc>
          <w:tcPr>
            <w:tcW w:w="3243" w:type="dxa"/>
          </w:tcPr>
          <w:p w14:paraId="679DBDCE" w14:textId="77777777" w:rsidR="00856FA9" w:rsidRPr="00900230" w:rsidRDefault="00856FA9" w:rsidP="00856FA9">
            <w:pPr>
              <w:autoSpaceDE w:val="0"/>
              <w:autoSpaceDN w:val="0"/>
              <w:adjustRightInd w:val="0"/>
              <w:contextualSpacing/>
              <w:jc w:val="both"/>
              <w:rPr>
                <w:rFonts w:ascii="Times New Roman" w:hAnsi="Times New Roman" w:cs="Times New Roman"/>
                <w:color w:val="000000"/>
                <w:sz w:val="24"/>
                <w:szCs w:val="24"/>
              </w:rPr>
            </w:pPr>
            <w:r w:rsidRPr="00900230">
              <w:rPr>
                <w:rFonts w:ascii="Times New Roman" w:hAnsi="Times New Roman" w:cs="Times New Roman"/>
                <w:color w:val="000000"/>
                <w:sz w:val="24"/>
                <w:szCs w:val="24"/>
              </w:rPr>
              <w:t>Производственные научные</w:t>
            </w:r>
          </w:p>
        </w:tc>
        <w:tc>
          <w:tcPr>
            <w:tcW w:w="1790" w:type="dxa"/>
          </w:tcPr>
          <w:p w14:paraId="29877E00" w14:textId="77777777" w:rsidR="00856FA9" w:rsidRPr="00900230" w:rsidRDefault="00856FA9" w:rsidP="00856FA9">
            <w:pPr>
              <w:contextualSpacing/>
              <w:jc w:val="both"/>
              <w:rPr>
                <w:rFonts w:ascii="Times New Roman" w:hAnsi="Times New Roman" w:cs="Times New Roman"/>
                <w:bCs/>
                <w:sz w:val="24"/>
                <w:szCs w:val="24"/>
              </w:rPr>
            </w:pPr>
            <w:r w:rsidRPr="00900230">
              <w:rPr>
                <w:rFonts w:ascii="Times New Roman" w:hAnsi="Times New Roman" w:cs="Times New Roman"/>
                <w:bCs/>
                <w:sz w:val="24"/>
                <w:szCs w:val="24"/>
              </w:rPr>
              <w:t>0</w:t>
            </w:r>
          </w:p>
        </w:tc>
        <w:tc>
          <w:tcPr>
            <w:tcW w:w="1790" w:type="dxa"/>
          </w:tcPr>
          <w:p w14:paraId="4DF98AA2" w14:textId="77777777" w:rsidR="00856FA9" w:rsidRPr="00900230" w:rsidRDefault="00856FA9" w:rsidP="00856FA9">
            <w:pPr>
              <w:contextualSpacing/>
              <w:jc w:val="both"/>
              <w:rPr>
                <w:rFonts w:ascii="Times New Roman" w:hAnsi="Times New Roman" w:cs="Times New Roman"/>
                <w:bCs/>
                <w:sz w:val="24"/>
                <w:szCs w:val="24"/>
              </w:rPr>
            </w:pPr>
            <w:r w:rsidRPr="00900230">
              <w:rPr>
                <w:rFonts w:ascii="Times New Roman" w:hAnsi="Times New Roman" w:cs="Times New Roman"/>
                <w:bCs/>
                <w:sz w:val="24"/>
                <w:szCs w:val="24"/>
              </w:rPr>
              <w:t>0</w:t>
            </w:r>
          </w:p>
        </w:tc>
        <w:tc>
          <w:tcPr>
            <w:tcW w:w="1705" w:type="dxa"/>
          </w:tcPr>
          <w:p w14:paraId="79485160" w14:textId="77777777" w:rsidR="00856FA9" w:rsidRPr="00900230" w:rsidRDefault="00856FA9" w:rsidP="00856FA9">
            <w:pPr>
              <w:contextualSpacing/>
              <w:jc w:val="both"/>
              <w:rPr>
                <w:rFonts w:ascii="Times New Roman" w:hAnsi="Times New Roman" w:cs="Times New Roman"/>
                <w:bCs/>
                <w:sz w:val="24"/>
                <w:szCs w:val="24"/>
              </w:rPr>
            </w:pPr>
            <w:r w:rsidRPr="00900230">
              <w:rPr>
                <w:rFonts w:ascii="Times New Roman" w:hAnsi="Times New Roman" w:cs="Times New Roman"/>
                <w:bCs/>
                <w:sz w:val="24"/>
                <w:szCs w:val="24"/>
              </w:rPr>
              <w:t>0</w:t>
            </w:r>
          </w:p>
        </w:tc>
      </w:tr>
      <w:tr w:rsidR="00856FA9" w:rsidRPr="00900230" w14:paraId="42087981" w14:textId="77777777" w:rsidTr="00B51516">
        <w:tc>
          <w:tcPr>
            <w:tcW w:w="709" w:type="dxa"/>
          </w:tcPr>
          <w:p w14:paraId="0DC5A992" w14:textId="77777777" w:rsidR="00856FA9" w:rsidRPr="00900230" w:rsidRDefault="00856FA9" w:rsidP="00856FA9">
            <w:pPr>
              <w:numPr>
                <w:ilvl w:val="0"/>
                <w:numId w:val="25"/>
              </w:numPr>
              <w:contextualSpacing/>
              <w:jc w:val="both"/>
              <w:rPr>
                <w:rFonts w:ascii="Times New Roman" w:hAnsi="Times New Roman" w:cs="Times New Roman"/>
                <w:sz w:val="24"/>
                <w:szCs w:val="24"/>
              </w:rPr>
            </w:pPr>
          </w:p>
        </w:tc>
        <w:tc>
          <w:tcPr>
            <w:tcW w:w="3243" w:type="dxa"/>
          </w:tcPr>
          <w:p w14:paraId="7306F88A" w14:textId="77777777" w:rsidR="00856FA9" w:rsidRPr="00900230" w:rsidRDefault="00856FA9" w:rsidP="00856FA9">
            <w:pPr>
              <w:autoSpaceDE w:val="0"/>
              <w:autoSpaceDN w:val="0"/>
              <w:adjustRightInd w:val="0"/>
              <w:contextualSpacing/>
              <w:jc w:val="both"/>
              <w:rPr>
                <w:rFonts w:ascii="Times New Roman" w:hAnsi="Times New Roman" w:cs="Times New Roman"/>
                <w:color w:val="000000"/>
                <w:sz w:val="24"/>
                <w:szCs w:val="24"/>
              </w:rPr>
            </w:pPr>
            <w:r w:rsidRPr="00900230">
              <w:rPr>
                <w:rFonts w:ascii="Times New Roman" w:hAnsi="Times New Roman" w:cs="Times New Roman"/>
                <w:color w:val="000000"/>
                <w:sz w:val="24"/>
                <w:szCs w:val="24"/>
              </w:rPr>
              <w:t xml:space="preserve">Художественно-искусствоведческие </w:t>
            </w:r>
          </w:p>
        </w:tc>
        <w:tc>
          <w:tcPr>
            <w:tcW w:w="1790" w:type="dxa"/>
          </w:tcPr>
          <w:p w14:paraId="6D79B04E" w14:textId="29F727B2" w:rsidR="00856FA9" w:rsidRPr="00900230" w:rsidRDefault="00856FA9" w:rsidP="00856FA9">
            <w:pPr>
              <w:contextualSpacing/>
              <w:jc w:val="both"/>
              <w:rPr>
                <w:rFonts w:ascii="Times New Roman" w:hAnsi="Times New Roman" w:cs="Times New Roman"/>
                <w:bCs/>
                <w:sz w:val="24"/>
                <w:szCs w:val="24"/>
              </w:rPr>
            </w:pPr>
            <w:r w:rsidRPr="00900230">
              <w:rPr>
                <w:rFonts w:ascii="Times New Roman" w:hAnsi="Times New Roman" w:cs="Times New Roman"/>
                <w:bCs/>
                <w:sz w:val="24"/>
                <w:szCs w:val="24"/>
              </w:rPr>
              <w:t>1/2</w:t>
            </w:r>
            <w:r w:rsidR="00396608" w:rsidRPr="00900230">
              <w:rPr>
                <w:rFonts w:ascii="Times New Roman" w:hAnsi="Times New Roman" w:cs="Times New Roman"/>
                <w:bCs/>
                <w:sz w:val="24"/>
                <w:szCs w:val="24"/>
              </w:rPr>
              <w:t>7</w:t>
            </w:r>
          </w:p>
        </w:tc>
        <w:tc>
          <w:tcPr>
            <w:tcW w:w="1790" w:type="dxa"/>
          </w:tcPr>
          <w:p w14:paraId="706D8902" w14:textId="35C24309" w:rsidR="00856FA9" w:rsidRPr="00900230" w:rsidRDefault="00856FA9" w:rsidP="00856FA9">
            <w:pPr>
              <w:contextualSpacing/>
              <w:jc w:val="both"/>
              <w:rPr>
                <w:rFonts w:ascii="Times New Roman" w:hAnsi="Times New Roman" w:cs="Times New Roman"/>
                <w:bCs/>
                <w:sz w:val="24"/>
                <w:szCs w:val="24"/>
              </w:rPr>
            </w:pPr>
            <w:r w:rsidRPr="00900230">
              <w:rPr>
                <w:rFonts w:ascii="Times New Roman" w:hAnsi="Times New Roman" w:cs="Times New Roman"/>
                <w:bCs/>
                <w:sz w:val="24"/>
                <w:szCs w:val="24"/>
              </w:rPr>
              <w:t>1/2</w:t>
            </w:r>
            <w:r w:rsidR="00396608" w:rsidRPr="00900230">
              <w:rPr>
                <w:rFonts w:ascii="Times New Roman" w:hAnsi="Times New Roman" w:cs="Times New Roman"/>
                <w:bCs/>
                <w:sz w:val="24"/>
                <w:szCs w:val="24"/>
              </w:rPr>
              <w:t>7</w:t>
            </w:r>
          </w:p>
        </w:tc>
        <w:tc>
          <w:tcPr>
            <w:tcW w:w="1705" w:type="dxa"/>
          </w:tcPr>
          <w:p w14:paraId="352E087D" w14:textId="77777777" w:rsidR="00856FA9" w:rsidRPr="00900230" w:rsidRDefault="00856FA9" w:rsidP="00856FA9">
            <w:pPr>
              <w:contextualSpacing/>
              <w:jc w:val="both"/>
              <w:rPr>
                <w:rFonts w:ascii="Times New Roman" w:hAnsi="Times New Roman" w:cs="Times New Roman"/>
                <w:bCs/>
                <w:sz w:val="24"/>
                <w:szCs w:val="24"/>
              </w:rPr>
            </w:pPr>
            <w:r w:rsidRPr="00900230">
              <w:rPr>
                <w:rFonts w:ascii="Times New Roman" w:hAnsi="Times New Roman" w:cs="Times New Roman"/>
                <w:bCs/>
                <w:sz w:val="24"/>
                <w:szCs w:val="24"/>
              </w:rPr>
              <w:t>0</w:t>
            </w:r>
          </w:p>
        </w:tc>
      </w:tr>
      <w:tr w:rsidR="00856FA9" w:rsidRPr="00900230" w14:paraId="0C9DBBC7" w14:textId="77777777" w:rsidTr="00B51516">
        <w:tc>
          <w:tcPr>
            <w:tcW w:w="709" w:type="dxa"/>
          </w:tcPr>
          <w:p w14:paraId="5A2A1863" w14:textId="77777777" w:rsidR="00856FA9" w:rsidRPr="00900230" w:rsidRDefault="00856FA9" w:rsidP="00856FA9">
            <w:pPr>
              <w:numPr>
                <w:ilvl w:val="0"/>
                <w:numId w:val="25"/>
              </w:numPr>
              <w:contextualSpacing/>
              <w:jc w:val="both"/>
              <w:rPr>
                <w:rFonts w:ascii="Times New Roman" w:hAnsi="Times New Roman" w:cs="Times New Roman"/>
                <w:sz w:val="24"/>
                <w:szCs w:val="24"/>
              </w:rPr>
            </w:pPr>
          </w:p>
        </w:tc>
        <w:tc>
          <w:tcPr>
            <w:tcW w:w="3243" w:type="dxa"/>
          </w:tcPr>
          <w:p w14:paraId="1BF67598" w14:textId="77777777" w:rsidR="00856FA9" w:rsidRPr="00900230" w:rsidRDefault="00856FA9" w:rsidP="00856FA9">
            <w:pPr>
              <w:autoSpaceDE w:val="0"/>
              <w:autoSpaceDN w:val="0"/>
              <w:adjustRightInd w:val="0"/>
              <w:contextualSpacing/>
              <w:jc w:val="both"/>
              <w:rPr>
                <w:rFonts w:ascii="Times New Roman" w:hAnsi="Times New Roman" w:cs="Times New Roman"/>
                <w:color w:val="000000"/>
                <w:sz w:val="24"/>
                <w:szCs w:val="24"/>
              </w:rPr>
            </w:pPr>
            <w:proofErr w:type="spellStart"/>
            <w:r w:rsidRPr="00900230">
              <w:rPr>
                <w:rFonts w:ascii="Times New Roman" w:hAnsi="Times New Roman" w:cs="Times New Roman"/>
                <w:color w:val="000000"/>
                <w:sz w:val="24"/>
                <w:szCs w:val="24"/>
              </w:rPr>
              <w:t>Коллекционно</w:t>
            </w:r>
            <w:proofErr w:type="spellEnd"/>
            <w:r w:rsidRPr="00900230">
              <w:rPr>
                <w:rFonts w:ascii="Times New Roman" w:hAnsi="Times New Roman" w:cs="Times New Roman"/>
                <w:color w:val="000000"/>
                <w:sz w:val="24"/>
                <w:szCs w:val="24"/>
              </w:rPr>
              <w:t xml:space="preserve">-собирательские </w:t>
            </w:r>
          </w:p>
        </w:tc>
        <w:tc>
          <w:tcPr>
            <w:tcW w:w="1790" w:type="dxa"/>
          </w:tcPr>
          <w:p w14:paraId="590A03B6" w14:textId="77777777" w:rsidR="00856FA9" w:rsidRPr="00900230" w:rsidRDefault="00856FA9" w:rsidP="00856FA9">
            <w:pPr>
              <w:contextualSpacing/>
              <w:jc w:val="both"/>
              <w:rPr>
                <w:rFonts w:ascii="Times New Roman" w:hAnsi="Times New Roman" w:cs="Times New Roman"/>
                <w:bCs/>
                <w:sz w:val="24"/>
                <w:szCs w:val="24"/>
              </w:rPr>
            </w:pPr>
            <w:r w:rsidRPr="00900230">
              <w:rPr>
                <w:rFonts w:ascii="Times New Roman" w:hAnsi="Times New Roman" w:cs="Times New Roman"/>
                <w:bCs/>
                <w:sz w:val="24"/>
                <w:szCs w:val="24"/>
              </w:rPr>
              <w:t>0</w:t>
            </w:r>
          </w:p>
        </w:tc>
        <w:tc>
          <w:tcPr>
            <w:tcW w:w="1790" w:type="dxa"/>
          </w:tcPr>
          <w:p w14:paraId="703D3F7F" w14:textId="77777777" w:rsidR="00856FA9" w:rsidRPr="00900230" w:rsidRDefault="00856FA9" w:rsidP="00856FA9">
            <w:pPr>
              <w:contextualSpacing/>
              <w:jc w:val="both"/>
              <w:rPr>
                <w:rFonts w:ascii="Times New Roman" w:hAnsi="Times New Roman" w:cs="Times New Roman"/>
                <w:bCs/>
                <w:sz w:val="24"/>
                <w:szCs w:val="24"/>
              </w:rPr>
            </w:pPr>
            <w:r w:rsidRPr="00900230">
              <w:rPr>
                <w:rFonts w:ascii="Times New Roman" w:hAnsi="Times New Roman" w:cs="Times New Roman"/>
                <w:bCs/>
                <w:sz w:val="24"/>
                <w:szCs w:val="24"/>
              </w:rPr>
              <w:t>0</w:t>
            </w:r>
          </w:p>
        </w:tc>
        <w:tc>
          <w:tcPr>
            <w:tcW w:w="1705" w:type="dxa"/>
          </w:tcPr>
          <w:p w14:paraId="78B9D7EE" w14:textId="77777777" w:rsidR="00856FA9" w:rsidRPr="00900230" w:rsidRDefault="00856FA9" w:rsidP="00856FA9">
            <w:pPr>
              <w:contextualSpacing/>
              <w:jc w:val="both"/>
              <w:rPr>
                <w:rFonts w:ascii="Times New Roman" w:hAnsi="Times New Roman" w:cs="Times New Roman"/>
                <w:bCs/>
                <w:sz w:val="24"/>
                <w:szCs w:val="24"/>
              </w:rPr>
            </w:pPr>
            <w:r w:rsidRPr="00900230">
              <w:rPr>
                <w:rFonts w:ascii="Times New Roman" w:hAnsi="Times New Roman" w:cs="Times New Roman"/>
                <w:bCs/>
                <w:sz w:val="24"/>
                <w:szCs w:val="24"/>
              </w:rPr>
              <w:t>0</w:t>
            </w:r>
          </w:p>
        </w:tc>
      </w:tr>
      <w:tr w:rsidR="00856FA9" w:rsidRPr="00900230" w14:paraId="12DAA471" w14:textId="77777777" w:rsidTr="00B51516">
        <w:tc>
          <w:tcPr>
            <w:tcW w:w="709" w:type="dxa"/>
          </w:tcPr>
          <w:p w14:paraId="1A396D94" w14:textId="77777777" w:rsidR="00856FA9" w:rsidRPr="00900230" w:rsidRDefault="00856FA9" w:rsidP="00856FA9">
            <w:pPr>
              <w:numPr>
                <w:ilvl w:val="0"/>
                <w:numId w:val="25"/>
              </w:numPr>
              <w:contextualSpacing/>
              <w:jc w:val="both"/>
              <w:rPr>
                <w:rFonts w:ascii="Times New Roman" w:hAnsi="Times New Roman" w:cs="Times New Roman"/>
                <w:sz w:val="24"/>
                <w:szCs w:val="24"/>
              </w:rPr>
            </w:pPr>
          </w:p>
        </w:tc>
        <w:tc>
          <w:tcPr>
            <w:tcW w:w="3243" w:type="dxa"/>
          </w:tcPr>
          <w:p w14:paraId="282D87A8" w14:textId="77777777" w:rsidR="00856FA9" w:rsidRPr="00900230" w:rsidRDefault="00856FA9" w:rsidP="00856FA9">
            <w:pPr>
              <w:autoSpaceDE w:val="0"/>
              <w:autoSpaceDN w:val="0"/>
              <w:adjustRightInd w:val="0"/>
              <w:contextualSpacing/>
              <w:jc w:val="both"/>
              <w:rPr>
                <w:rFonts w:ascii="Times New Roman" w:hAnsi="Times New Roman" w:cs="Times New Roman"/>
                <w:color w:val="000000"/>
                <w:sz w:val="24"/>
                <w:szCs w:val="24"/>
              </w:rPr>
            </w:pPr>
            <w:r w:rsidRPr="00900230">
              <w:rPr>
                <w:rFonts w:ascii="Times New Roman" w:hAnsi="Times New Roman" w:cs="Times New Roman"/>
                <w:color w:val="000000"/>
                <w:sz w:val="24"/>
                <w:szCs w:val="24"/>
              </w:rPr>
              <w:t xml:space="preserve">Физкультурно-оздоровительные и спортивные </w:t>
            </w:r>
          </w:p>
        </w:tc>
        <w:tc>
          <w:tcPr>
            <w:tcW w:w="1790" w:type="dxa"/>
          </w:tcPr>
          <w:p w14:paraId="75B9F70B" w14:textId="1C289B83" w:rsidR="00856FA9" w:rsidRPr="00900230" w:rsidRDefault="00396608" w:rsidP="00856FA9">
            <w:pPr>
              <w:contextualSpacing/>
              <w:jc w:val="both"/>
              <w:rPr>
                <w:rFonts w:ascii="Times New Roman" w:hAnsi="Times New Roman" w:cs="Times New Roman"/>
                <w:bCs/>
                <w:sz w:val="24"/>
                <w:szCs w:val="24"/>
              </w:rPr>
            </w:pPr>
            <w:r w:rsidRPr="00900230">
              <w:rPr>
                <w:rFonts w:ascii="Times New Roman" w:hAnsi="Times New Roman" w:cs="Times New Roman"/>
                <w:bCs/>
                <w:sz w:val="24"/>
                <w:szCs w:val="24"/>
              </w:rPr>
              <w:t>1</w:t>
            </w:r>
            <w:r w:rsidR="00856FA9" w:rsidRPr="00900230">
              <w:rPr>
                <w:rFonts w:ascii="Times New Roman" w:hAnsi="Times New Roman" w:cs="Times New Roman"/>
                <w:bCs/>
                <w:sz w:val="24"/>
                <w:szCs w:val="24"/>
              </w:rPr>
              <w:t>/</w:t>
            </w:r>
            <w:r w:rsidRPr="00900230">
              <w:rPr>
                <w:rFonts w:ascii="Times New Roman" w:hAnsi="Times New Roman" w:cs="Times New Roman"/>
                <w:bCs/>
                <w:sz w:val="24"/>
                <w:szCs w:val="24"/>
              </w:rPr>
              <w:t>30</w:t>
            </w:r>
          </w:p>
        </w:tc>
        <w:tc>
          <w:tcPr>
            <w:tcW w:w="1790" w:type="dxa"/>
          </w:tcPr>
          <w:p w14:paraId="7A4757FB" w14:textId="7909D692" w:rsidR="00856FA9" w:rsidRPr="00900230" w:rsidRDefault="00396608" w:rsidP="00856FA9">
            <w:pPr>
              <w:contextualSpacing/>
              <w:jc w:val="both"/>
              <w:rPr>
                <w:rFonts w:ascii="Times New Roman" w:hAnsi="Times New Roman" w:cs="Times New Roman"/>
                <w:bCs/>
                <w:sz w:val="24"/>
                <w:szCs w:val="24"/>
              </w:rPr>
            </w:pPr>
            <w:r w:rsidRPr="00900230">
              <w:rPr>
                <w:rFonts w:ascii="Times New Roman" w:hAnsi="Times New Roman" w:cs="Times New Roman"/>
                <w:bCs/>
                <w:sz w:val="24"/>
                <w:szCs w:val="24"/>
              </w:rPr>
              <w:t>1</w:t>
            </w:r>
            <w:r w:rsidR="00856FA9" w:rsidRPr="00900230">
              <w:rPr>
                <w:rFonts w:ascii="Times New Roman" w:hAnsi="Times New Roman" w:cs="Times New Roman"/>
                <w:bCs/>
                <w:sz w:val="24"/>
                <w:szCs w:val="24"/>
              </w:rPr>
              <w:t>/</w:t>
            </w:r>
            <w:r w:rsidRPr="00900230">
              <w:rPr>
                <w:rFonts w:ascii="Times New Roman" w:hAnsi="Times New Roman" w:cs="Times New Roman"/>
                <w:bCs/>
                <w:sz w:val="24"/>
                <w:szCs w:val="24"/>
              </w:rPr>
              <w:t>30</w:t>
            </w:r>
          </w:p>
        </w:tc>
        <w:tc>
          <w:tcPr>
            <w:tcW w:w="1705" w:type="dxa"/>
          </w:tcPr>
          <w:p w14:paraId="1E07231C" w14:textId="77777777" w:rsidR="00856FA9" w:rsidRPr="00900230" w:rsidRDefault="00856FA9" w:rsidP="00856FA9">
            <w:pPr>
              <w:contextualSpacing/>
              <w:jc w:val="both"/>
              <w:rPr>
                <w:rFonts w:ascii="Times New Roman" w:hAnsi="Times New Roman" w:cs="Times New Roman"/>
                <w:bCs/>
                <w:sz w:val="24"/>
                <w:szCs w:val="24"/>
              </w:rPr>
            </w:pPr>
            <w:r w:rsidRPr="00900230">
              <w:rPr>
                <w:rFonts w:ascii="Times New Roman" w:hAnsi="Times New Roman" w:cs="Times New Roman"/>
                <w:bCs/>
                <w:sz w:val="24"/>
                <w:szCs w:val="24"/>
              </w:rPr>
              <w:t>0</w:t>
            </w:r>
          </w:p>
        </w:tc>
      </w:tr>
      <w:tr w:rsidR="00856FA9" w:rsidRPr="00900230" w14:paraId="4D1F4485" w14:textId="77777777" w:rsidTr="00B51516">
        <w:tc>
          <w:tcPr>
            <w:tcW w:w="709" w:type="dxa"/>
          </w:tcPr>
          <w:p w14:paraId="68E35086" w14:textId="77777777" w:rsidR="00856FA9" w:rsidRPr="00900230" w:rsidRDefault="00856FA9" w:rsidP="00856FA9">
            <w:pPr>
              <w:numPr>
                <w:ilvl w:val="0"/>
                <w:numId w:val="25"/>
              </w:numPr>
              <w:contextualSpacing/>
              <w:jc w:val="both"/>
              <w:rPr>
                <w:rFonts w:ascii="Times New Roman" w:hAnsi="Times New Roman" w:cs="Times New Roman"/>
                <w:sz w:val="24"/>
                <w:szCs w:val="24"/>
              </w:rPr>
            </w:pPr>
          </w:p>
        </w:tc>
        <w:tc>
          <w:tcPr>
            <w:tcW w:w="3243" w:type="dxa"/>
          </w:tcPr>
          <w:p w14:paraId="73951DD6" w14:textId="77777777" w:rsidR="00856FA9" w:rsidRPr="00900230" w:rsidRDefault="00856FA9" w:rsidP="00856FA9">
            <w:pPr>
              <w:autoSpaceDE w:val="0"/>
              <w:autoSpaceDN w:val="0"/>
              <w:adjustRightInd w:val="0"/>
              <w:contextualSpacing/>
              <w:jc w:val="both"/>
              <w:rPr>
                <w:rFonts w:ascii="Times New Roman" w:hAnsi="Times New Roman" w:cs="Times New Roman"/>
                <w:color w:val="000000"/>
                <w:sz w:val="24"/>
                <w:szCs w:val="24"/>
              </w:rPr>
            </w:pPr>
            <w:r w:rsidRPr="00900230">
              <w:rPr>
                <w:rFonts w:ascii="Times New Roman" w:hAnsi="Times New Roman" w:cs="Times New Roman"/>
                <w:color w:val="000000"/>
                <w:sz w:val="24"/>
                <w:szCs w:val="24"/>
              </w:rPr>
              <w:t xml:space="preserve">Комплексно-досуговые </w:t>
            </w:r>
          </w:p>
        </w:tc>
        <w:tc>
          <w:tcPr>
            <w:tcW w:w="1790" w:type="dxa"/>
          </w:tcPr>
          <w:p w14:paraId="3AA68FEE" w14:textId="6C593C1F" w:rsidR="00856FA9" w:rsidRPr="00900230" w:rsidRDefault="00396608" w:rsidP="00856FA9">
            <w:pPr>
              <w:contextualSpacing/>
              <w:jc w:val="both"/>
              <w:rPr>
                <w:rFonts w:ascii="Times New Roman" w:hAnsi="Times New Roman" w:cs="Times New Roman"/>
                <w:bCs/>
                <w:sz w:val="24"/>
                <w:szCs w:val="24"/>
              </w:rPr>
            </w:pPr>
            <w:r w:rsidRPr="00900230">
              <w:rPr>
                <w:rFonts w:ascii="Times New Roman" w:hAnsi="Times New Roman" w:cs="Times New Roman"/>
                <w:bCs/>
                <w:sz w:val="24"/>
                <w:szCs w:val="24"/>
              </w:rPr>
              <w:t>6</w:t>
            </w:r>
            <w:r w:rsidR="00856FA9" w:rsidRPr="00900230">
              <w:rPr>
                <w:rFonts w:ascii="Times New Roman" w:hAnsi="Times New Roman" w:cs="Times New Roman"/>
                <w:bCs/>
                <w:sz w:val="24"/>
                <w:szCs w:val="24"/>
              </w:rPr>
              <w:t>/18</w:t>
            </w:r>
            <w:r w:rsidR="00BF2FF1">
              <w:rPr>
                <w:rFonts w:ascii="Times New Roman" w:hAnsi="Times New Roman" w:cs="Times New Roman"/>
                <w:bCs/>
                <w:sz w:val="24"/>
                <w:szCs w:val="24"/>
              </w:rPr>
              <w:t>9</w:t>
            </w:r>
          </w:p>
        </w:tc>
        <w:tc>
          <w:tcPr>
            <w:tcW w:w="1790" w:type="dxa"/>
          </w:tcPr>
          <w:p w14:paraId="22EC7A99" w14:textId="789CB93A" w:rsidR="00856FA9" w:rsidRPr="00900230" w:rsidRDefault="00396608" w:rsidP="00856FA9">
            <w:pPr>
              <w:contextualSpacing/>
              <w:jc w:val="both"/>
              <w:rPr>
                <w:rFonts w:ascii="Times New Roman" w:hAnsi="Times New Roman" w:cs="Times New Roman"/>
                <w:bCs/>
                <w:sz w:val="24"/>
                <w:szCs w:val="24"/>
              </w:rPr>
            </w:pPr>
            <w:r w:rsidRPr="00900230">
              <w:rPr>
                <w:rFonts w:ascii="Times New Roman" w:hAnsi="Times New Roman" w:cs="Times New Roman"/>
                <w:bCs/>
                <w:sz w:val="24"/>
                <w:szCs w:val="24"/>
              </w:rPr>
              <w:t>6</w:t>
            </w:r>
            <w:r w:rsidR="00856FA9" w:rsidRPr="00900230">
              <w:rPr>
                <w:rFonts w:ascii="Times New Roman" w:hAnsi="Times New Roman" w:cs="Times New Roman"/>
                <w:bCs/>
                <w:sz w:val="24"/>
                <w:szCs w:val="24"/>
              </w:rPr>
              <w:t>/18</w:t>
            </w:r>
            <w:r w:rsidRPr="00900230">
              <w:rPr>
                <w:rFonts w:ascii="Times New Roman" w:hAnsi="Times New Roman" w:cs="Times New Roman"/>
                <w:bCs/>
                <w:sz w:val="24"/>
                <w:szCs w:val="24"/>
              </w:rPr>
              <w:t>9</w:t>
            </w:r>
          </w:p>
        </w:tc>
        <w:tc>
          <w:tcPr>
            <w:tcW w:w="1705" w:type="dxa"/>
          </w:tcPr>
          <w:p w14:paraId="652810F4" w14:textId="467E72AF" w:rsidR="00856FA9" w:rsidRPr="00900230" w:rsidRDefault="00BF2FF1" w:rsidP="00856FA9">
            <w:pPr>
              <w:contextualSpacing/>
              <w:jc w:val="both"/>
              <w:rPr>
                <w:rFonts w:ascii="Times New Roman" w:hAnsi="Times New Roman" w:cs="Times New Roman"/>
                <w:bCs/>
                <w:sz w:val="24"/>
                <w:szCs w:val="24"/>
              </w:rPr>
            </w:pPr>
            <w:r>
              <w:rPr>
                <w:rFonts w:ascii="Times New Roman" w:hAnsi="Times New Roman" w:cs="Times New Roman"/>
                <w:bCs/>
                <w:sz w:val="24"/>
                <w:szCs w:val="24"/>
              </w:rPr>
              <w:t>0</w:t>
            </w:r>
          </w:p>
        </w:tc>
      </w:tr>
      <w:tr w:rsidR="00856FA9" w:rsidRPr="00900230" w14:paraId="662A22D3" w14:textId="77777777" w:rsidTr="00B51516">
        <w:tc>
          <w:tcPr>
            <w:tcW w:w="709" w:type="dxa"/>
          </w:tcPr>
          <w:p w14:paraId="43948107" w14:textId="77777777" w:rsidR="00856FA9" w:rsidRPr="00900230" w:rsidRDefault="00856FA9" w:rsidP="00856FA9">
            <w:pPr>
              <w:numPr>
                <w:ilvl w:val="0"/>
                <w:numId w:val="25"/>
              </w:numPr>
              <w:contextualSpacing/>
              <w:jc w:val="both"/>
              <w:rPr>
                <w:rFonts w:ascii="Times New Roman" w:hAnsi="Times New Roman" w:cs="Times New Roman"/>
                <w:sz w:val="24"/>
                <w:szCs w:val="24"/>
              </w:rPr>
            </w:pPr>
          </w:p>
        </w:tc>
        <w:tc>
          <w:tcPr>
            <w:tcW w:w="3243" w:type="dxa"/>
          </w:tcPr>
          <w:p w14:paraId="3326B3CC" w14:textId="77777777" w:rsidR="00856FA9" w:rsidRPr="00900230" w:rsidRDefault="00856FA9" w:rsidP="00856FA9">
            <w:pPr>
              <w:autoSpaceDE w:val="0"/>
              <w:autoSpaceDN w:val="0"/>
              <w:adjustRightInd w:val="0"/>
              <w:contextualSpacing/>
              <w:jc w:val="both"/>
              <w:rPr>
                <w:rFonts w:ascii="Times New Roman" w:hAnsi="Times New Roman" w:cs="Times New Roman"/>
                <w:color w:val="000000"/>
                <w:sz w:val="24"/>
                <w:szCs w:val="24"/>
              </w:rPr>
            </w:pPr>
            <w:r w:rsidRPr="00900230">
              <w:rPr>
                <w:rFonts w:ascii="Times New Roman" w:hAnsi="Times New Roman" w:cs="Times New Roman"/>
                <w:color w:val="000000"/>
                <w:sz w:val="24"/>
                <w:szCs w:val="24"/>
              </w:rPr>
              <w:t>Другие</w:t>
            </w:r>
          </w:p>
        </w:tc>
        <w:tc>
          <w:tcPr>
            <w:tcW w:w="1790" w:type="dxa"/>
          </w:tcPr>
          <w:p w14:paraId="6ECC732C" w14:textId="77777777" w:rsidR="00856FA9" w:rsidRPr="00900230" w:rsidRDefault="00856FA9" w:rsidP="00856FA9">
            <w:pPr>
              <w:contextualSpacing/>
              <w:jc w:val="both"/>
              <w:rPr>
                <w:rFonts w:ascii="Times New Roman" w:hAnsi="Times New Roman" w:cs="Times New Roman"/>
                <w:bCs/>
                <w:sz w:val="24"/>
                <w:szCs w:val="24"/>
              </w:rPr>
            </w:pPr>
            <w:r w:rsidRPr="00900230">
              <w:rPr>
                <w:rFonts w:ascii="Times New Roman" w:hAnsi="Times New Roman" w:cs="Times New Roman"/>
                <w:bCs/>
                <w:sz w:val="24"/>
                <w:szCs w:val="24"/>
              </w:rPr>
              <w:t>0</w:t>
            </w:r>
          </w:p>
        </w:tc>
        <w:tc>
          <w:tcPr>
            <w:tcW w:w="1790" w:type="dxa"/>
          </w:tcPr>
          <w:p w14:paraId="346B4590" w14:textId="77777777" w:rsidR="00856FA9" w:rsidRPr="00900230" w:rsidRDefault="00856FA9" w:rsidP="00856FA9">
            <w:pPr>
              <w:contextualSpacing/>
              <w:jc w:val="both"/>
              <w:rPr>
                <w:rFonts w:ascii="Times New Roman" w:hAnsi="Times New Roman" w:cs="Times New Roman"/>
                <w:bCs/>
                <w:sz w:val="24"/>
                <w:szCs w:val="24"/>
              </w:rPr>
            </w:pPr>
            <w:r w:rsidRPr="00900230">
              <w:rPr>
                <w:rFonts w:ascii="Times New Roman" w:hAnsi="Times New Roman" w:cs="Times New Roman"/>
                <w:bCs/>
                <w:sz w:val="24"/>
                <w:szCs w:val="24"/>
              </w:rPr>
              <w:t>0</w:t>
            </w:r>
          </w:p>
        </w:tc>
        <w:tc>
          <w:tcPr>
            <w:tcW w:w="1705" w:type="dxa"/>
          </w:tcPr>
          <w:p w14:paraId="1258726B" w14:textId="77777777" w:rsidR="00856FA9" w:rsidRPr="00900230" w:rsidRDefault="00856FA9" w:rsidP="00856FA9">
            <w:pPr>
              <w:contextualSpacing/>
              <w:jc w:val="both"/>
              <w:rPr>
                <w:rFonts w:ascii="Times New Roman" w:hAnsi="Times New Roman" w:cs="Times New Roman"/>
                <w:bCs/>
                <w:sz w:val="24"/>
                <w:szCs w:val="24"/>
              </w:rPr>
            </w:pPr>
            <w:r w:rsidRPr="00900230">
              <w:rPr>
                <w:rFonts w:ascii="Times New Roman" w:hAnsi="Times New Roman" w:cs="Times New Roman"/>
                <w:bCs/>
                <w:sz w:val="24"/>
                <w:szCs w:val="24"/>
              </w:rPr>
              <w:t>0</w:t>
            </w:r>
          </w:p>
        </w:tc>
      </w:tr>
      <w:tr w:rsidR="00856FA9" w:rsidRPr="00900230" w14:paraId="2B252FD3" w14:textId="77777777" w:rsidTr="00B51516">
        <w:tc>
          <w:tcPr>
            <w:tcW w:w="709" w:type="dxa"/>
          </w:tcPr>
          <w:p w14:paraId="7986DC14" w14:textId="77777777" w:rsidR="00856FA9" w:rsidRPr="00900230" w:rsidRDefault="00856FA9" w:rsidP="00856FA9">
            <w:pPr>
              <w:numPr>
                <w:ilvl w:val="0"/>
                <w:numId w:val="25"/>
              </w:numPr>
              <w:contextualSpacing/>
              <w:jc w:val="both"/>
              <w:rPr>
                <w:rFonts w:ascii="Times New Roman" w:hAnsi="Times New Roman" w:cs="Times New Roman"/>
                <w:sz w:val="24"/>
                <w:szCs w:val="24"/>
              </w:rPr>
            </w:pPr>
          </w:p>
        </w:tc>
        <w:tc>
          <w:tcPr>
            <w:tcW w:w="3243" w:type="dxa"/>
          </w:tcPr>
          <w:p w14:paraId="45B5ECE4" w14:textId="77777777" w:rsidR="00856FA9" w:rsidRPr="00900230" w:rsidRDefault="00856FA9" w:rsidP="00856FA9">
            <w:pPr>
              <w:autoSpaceDE w:val="0"/>
              <w:autoSpaceDN w:val="0"/>
              <w:adjustRightInd w:val="0"/>
              <w:contextualSpacing/>
              <w:jc w:val="both"/>
              <w:rPr>
                <w:rFonts w:ascii="Times New Roman" w:hAnsi="Times New Roman" w:cs="Times New Roman"/>
                <w:color w:val="000000"/>
                <w:sz w:val="24"/>
                <w:szCs w:val="24"/>
              </w:rPr>
            </w:pPr>
            <w:r w:rsidRPr="00900230">
              <w:rPr>
                <w:rFonts w:ascii="Times New Roman" w:hAnsi="Times New Roman" w:cs="Times New Roman"/>
                <w:color w:val="000000"/>
                <w:sz w:val="24"/>
                <w:szCs w:val="24"/>
              </w:rPr>
              <w:t>Итого</w:t>
            </w:r>
          </w:p>
        </w:tc>
        <w:tc>
          <w:tcPr>
            <w:tcW w:w="1790" w:type="dxa"/>
          </w:tcPr>
          <w:p w14:paraId="6F4DC9F5" w14:textId="071EF6D9" w:rsidR="00856FA9" w:rsidRPr="00900230" w:rsidRDefault="00396608" w:rsidP="00856FA9">
            <w:pPr>
              <w:contextualSpacing/>
              <w:jc w:val="both"/>
              <w:rPr>
                <w:rFonts w:ascii="Times New Roman" w:hAnsi="Times New Roman" w:cs="Times New Roman"/>
                <w:bCs/>
                <w:sz w:val="24"/>
                <w:szCs w:val="24"/>
              </w:rPr>
            </w:pPr>
            <w:r w:rsidRPr="00900230">
              <w:rPr>
                <w:rFonts w:ascii="Times New Roman" w:hAnsi="Times New Roman" w:cs="Times New Roman"/>
                <w:bCs/>
                <w:sz w:val="24"/>
                <w:szCs w:val="24"/>
              </w:rPr>
              <w:t>9</w:t>
            </w:r>
            <w:r w:rsidR="00856FA9" w:rsidRPr="00900230">
              <w:rPr>
                <w:rFonts w:ascii="Times New Roman" w:hAnsi="Times New Roman" w:cs="Times New Roman"/>
                <w:bCs/>
                <w:sz w:val="24"/>
                <w:szCs w:val="24"/>
              </w:rPr>
              <w:t>/</w:t>
            </w:r>
            <w:r w:rsidRPr="00900230">
              <w:rPr>
                <w:rFonts w:ascii="Times New Roman" w:hAnsi="Times New Roman" w:cs="Times New Roman"/>
                <w:bCs/>
                <w:sz w:val="24"/>
                <w:szCs w:val="24"/>
              </w:rPr>
              <w:t>27</w:t>
            </w:r>
            <w:r w:rsidR="00BF2FF1">
              <w:rPr>
                <w:rFonts w:ascii="Times New Roman" w:hAnsi="Times New Roman" w:cs="Times New Roman"/>
                <w:bCs/>
                <w:sz w:val="24"/>
                <w:szCs w:val="24"/>
              </w:rPr>
              <w:t>5</w:t>
            </w:r>
          </w:p>
        </w:tc>
        <w:tc>
          <w:tcPr>
            <w:tcW w:w="1790" w:type="dxa"/>
          </w:tcPr>
          <w:p w14:paraId="1649A1C2" w14:textId="2FC2E372" w:rsidR="00856FA9" w:rsidRPr="00900230" w:rsidRDefault="00396608" w:rsidP="00856FA9">
            <w:pPr>
              <w:contextualSpacing/>
              <w:jc w:val="both"/>
              <w:rPr>
                <w:rFonts w:ascii="Times New Roman" w:hAnsi="Times New Roman" w:cs="Times New Roman"/>
                <w:bCs/>
                <w:sz w:val="24"/>
                <w:szCs w:val="24"/>
              </w:rPr>
            </w:pPr>
            <w:r w:rsidRPr="00900230">
              <w:rPr>
                <w:rFonts w:ascii="Times New Roman" w:hAnsi="Times New Roman" w:cs="Times New Roman"/>
                <w:bCs/>
                <w:sz w:val="24"/>
                <w:szCs w:val="24"/>
              </w:rPr>
              <w:t>9</w:t>
            </w:r>
            <w:r w:rsidR="00856FA9" w:rsidRPr="00900230">
              <w:rPr>
                <w:rFonts w:ascii="Times New Roman" w:hAnsi="Times New Roman" w:cs="Times New Roman"/>
                <w:bCs/>
                <w:sz w:val="24"/>
                <w:szCs w:val="24"/>
              </w:rPr>
              <w:t>/</w:t>
            </w:r>
            <w:r w:rsidRPr="00900230">
              <w:rPr>
                <w:rFonts w:ascii="Times New Roman" w:hAnsi="Times New Roman" w:cs="Times New Roman"/>
                <w:bCs/>
                <w:sz w:val="24"/>
                <w:szCs w:val="24"/>
              </w:rPr>
              <w:t>275</w:t>
            </w:r>
          </w:p>
        </w:tc>
        <w:tc>
          <w:tcPr>
            <w:tcW w:w="1705" w:type="dxa"/>
          </w:tcPr>
          <w:p w14:paraId="21CF5CBB" w14:textId="2C30B87A" w:rsidR="00856FA9" w:rsidRPr="00900230" w:rsidRDefault="00BF2FF1" w:rsidP="00856FA9">
            <w:pPr>
              <w:contextualSpacing/>
              <w:jc w:val="both"/>
              <w:rPr>
                <w:rFonts w:ascii="Times New Roman" w:hAnsi="Times New Roman" w:cs="Times New Roman"/>
                <w:bCs/>
                <w:sz w:val="24"/>
                <w:szCs w:val="24"/>
              </w:rPr>
            </w:pPr>
            <w:r>
              <w:rPr>
                <w:rFonts w:ascii="Times New Roman" w:hAnsi="Times New Roman" w:cs="Times New Roman"/>
                <w:bCs/>
                <w:sz w:val="24"/>
                <w:szCs w:val="24"/>
              </w:rPr>
              <w:t>0</w:t>
            </w:r>
          </w:p>
        </w:tc>
      </w:tr>
    </w:tbl>
    <w:p w14:paraId="0AD022F1" w14:textId="5A816592" w:rsidR="00BF3498" w:rsidRDefault="00396608" w:rsidP="00624DB0">
      <w:pPr>
        <w:ind w:right="283"/>
        <w:jc w:val="both"/>
        <w:rPr>
          <w:szCs w:val="28"/>
        </w:rPr>
      </w:pPr>
      <w:r w:rsidRPr="00900230">
        <w:rPr>
          <w:rFonts w:eastAsia="Lucida Sans Unicode" w:cs="Times New Roman"/>
          <w:sz w:val="24"/>
          <w:szCs w:val="24"/>
          <w:shd w:val="clear" w:color="auto" w:fill="FFFFFF"/>
          <w:lang w:eastAsia="ru-RU"/>
        </w:rPr>
        <w:t xml:space="preserve">    </w:t>
      </w:r>
      <w:r w:rsidR="00655AC6" w:rsidRPr="0008641E">
        <w:rPr>
          <w:rFonts w:eastAsia="Calibri" w:cs="Times New Roman"/>
          <w:color w:val="000000"/>
          <w:shd w:val="clear" w:color="auto" w:fill="FFFFFF"/>
        </w:rPr>
        <w:t xml:space="preserve">  </w:t>
      </w:r>
      <w:r w:rsidR="00BF2FF1" w:rsidRPr="00BF2FF1">
        <w:rPr>
          <w:sz w:val="24"/>
          <w:szCs w:val="24"/>
        </w:rPr>
        <w:t xml:space="preserve">Одной из активной форм работы в </w:t>
      </w:r>
      <w:r w:rsidR="00BF2FF1">
        <w:rPr>
          <w:sz w:val="24"/>
          <w:szCs w:val="24"/>
        </w:rPr>
        <w:t>КДЦ</w:t>
      </w:r>
      <w:r w:rsidR="00BF2FF1" w:rsidRPr="00BF2FF1">
        <w:rPr>
          <w:sz w:val="24"/>
          <w:szCs w:val="24"/>
        </w:rPr>
        <w:t xml:space="preserve"> являются любительские объединения и клубы по интересам. Они охватывают людей, сплоченных общим интересом, создают условия для общения в кругу единомышленников, способствуют обогащению знаний и умений, помогают реализации творческих способностей. Многие из них стабильно работают на протяжении длительного времени, пользуются популярностью среди населения, руководители данных формирований постоянно, повышают свой профессиональный уровень.</w:t>
      </w:r>
      <w:r w:rsidR="00BF3498" w:rsidRPr="00BF3498">
        <w:rPr>
          <w:szCs w:val="28"/>
        </w:rPr>
        <w:t xml:space="preserve"> </w:t>
      </w:r>
    </w:p>
    <w:p w14:paraId="02DBA6F9" w14:textId="5E2F097B" w:rsidR="00BF3498" w:rsidRPr="00BF3498" w:rsidRDefault="00BF3498" w:rsidP="00624DB0">
      <w:pPr>
        <w:ind w:right="283"/>
        <w:jc w:val="both"/>
        <w:rPr>
          <w:sz w:val="24"/>
          <w:szCs w:val="24"/>
        </w:rPr>
      </w:pPr>
      <w:r>
        <w:rPr>
          <w:szCs w:val="28"/>
        </w:rPr>
        <w:t xml:space="preserve">       </w:t>
      </w:r>
      <w:r w:rsidRPr="00BF3498">
        <w:rPr>
          <w:sz w:val="24"/>
          <w:szCs w:val="24"/>
        </w:rPr>
        <w:t>Наиболее популярными и устойчивыми объединениями, работающими на базе МКУК «</w:t>
      </w:r>
      <w:proofErr w:type="spellStart"/>
      <w:proofErr w:type="gramStart"/>
      <w:r>
        <w:rPr>
          <w:sz w:val="24"/>
          <w:szCs w:val="24"/>
        </w:rPr>
        <w:t>Незамаевский</w:t>
      </w:r>
      <w:proofErr w:type="spellEnd"/>
      <w:r>
        <w:rPr>
          <w:sz w:val="24"/>
          <w:szCs w:val="24"/>
        </w:rPr>
        <w:t xml:space="preserve"> </w:t>
      </w:r>
      <w:r w:rsidRPr="00BF3498">
        <w:rPr>
          <w:sz w:val="24"/>
          <w:szCs w:val="24"/>
        </w:rPr>
        <w:t xml:space="preserve"> КДЦ</w:t>
      </w:r>
      <w:proofErr w:type="gramEnd"/>
      <w:r w:rsidRPr="00BF3498">
        <w:rPr>
          <w:sz w:val="24"/>
          <w:szCs w:val="24"/>
        </w:rPr>
        <w:t>» являются следующие формирования:</w:t>
      </w:r>
    </w:p>
    <w:p w14:paraId="6A01ED11" w14:textId="261B854A" w:rsidR="00BF3498" w:rsidRPr="007F6161" w:rsidRDefault="00BF3498" w:rsidP="00624DB0">
      <w:pPr>
        <w:ind w:right="283"/>
        <w:jc w:val="both"/>
        <w:rPr>
          <w:rFonts w:eastAsia="Calibri" w:cs="Times New Roman"/>
          <w:color w:val="000000"/>
          <w:sz w:val="24"/>
          <w:szCs w:val="24"/>
          <w:shd w:val="clear" w:color="auto" w:fill="FFFFFF"/>
        </w:rPr>
      </w:pPr>
      <w:r>
        <w:rPr>
          <w:sz w:val="24"/>
          <w:szCs w:val="24"/>
        </w:rPr>
        <w:t xml:space="preserve">       </w:t>
      </w:r>
      <w:r w:rsidRPr="00BF3498">
        <w:rPr>
          <w:sz w:val="24"/>
          <w:szCs w:val="24"/>
        </w:rPr>
        <w:t xml:space="preserve">КЛО «Ровесники». Клубное любительское объединение интересных встреч с для подросткового </w:t>
      </w:r>
      <w:proofErr w:type="spellStart"/>
      <w:proofErr w:type="gramStart"/>
      <w:r w:rsidRPr="00BF3498">
        <w:rPr>
          <w:sz w:val="24"/>
          <w:szCs w:val="24"/>
        </w:rPr>
        <w:t>возраста.Основная</w:t>
      </w:r>
      <w:proofErr w:type="spellEnd"/>
      <w:proofErr w:type="gramEnd"/>
      <w:r w:rsidRPr="00BF3498">
        <w:rPr>
          <w:sz w:val="24"/>
          <w:szCs w:val="24"/>
        </w:rPr>
        <w:t xml:space="preserve"> задача КЛО объединить вместе ребят на основе общих интересов для совместной деятельности по пропаганде здорового образа жизни и профилактике правонарушений среди несовершеннолетних. В течении 202</w:t>
      </w:r>
      <w:r>
        <w:rPr>
          <w:sz w:val="24"/>
          <w:szCs w:val="24"/>
        </w:rPr>
        <w:t>4</w:t>
      </w:r>
      <w:r w:rsidRPr="00BF3498">
        <w:rPr>
          <w:sz w:val="24"/>
          <w:szCs w:val="24"/>
        </w:rPr>
        <w:t xml:space="preserve"> года было запланировано и проведено 12 тематических встреч таких как: «Стиль жизни - здоровье», «В здоровом теле – здоровый дух», «Быть здоровым жить активно это стильно позитивно» и т.д.</w:t>
      </w:r>
      <w:r>
        <w:rPr>
          <w:sz w:val="24"/>
          <w:szCs w:val="24"/>
        </w:rPr>
        <w:t xml:space="preserve"> </w:t>
      </w:r>
      <w:r w:rsidRPr="00BF3498">
        <w:rPr>
          <w:sz w:val="24"/>
          <w:szCs w:val="24"/>
        </w:rPr>
        <w:t xml:space="preserve">На запланированные тематические встречи привлекаются ребята, состоящие на учёте СОП и ОПДН, руководитель клубного объединения на всех этапах координирует работу, это позволяет улучшить качество социальной помощи и реабилитации несовершеннолетних и обеспечивает своевременность этой помощи. </w:t>
      </w:r>
    </w:p>
    <w:p w14:paraId="6D18FEAC" w14:textId="4469A51D" w:rsidR="00BF3498" w:rsidRPr="00BF3498" w:rsidRDefault="00BF3498" w:rsidP="00624DB0">
      <w:pPr>
        <w:jc w:val="both"/>
        <w:rPr>
          <w:rFonts w:eastAsia="Times New Roman" w:cs="Times New Roman"/>
          <w:bCs/>
          <w:sz w:val="24"/>
          <w:szCs w:val="24"/>
          <w:lang w:eastAsia="ru-RU"/>
        </w:rPr>
      </w:pPr>
      <w:r>
        <w:rPr>
          <w:rFonts w:eastAsia="Calibri" w:cs="Times New Roman"/>
          <w:color w:val="000000"/>
          <w:sz w:val="24"/>
          <w:szCs w:val="24"/>
          <w:shd w:val="clear" w:color="auto" w:fill="FFFFFF"/>
        </w:rPr>
        <w:t xml:space="preserve">        Ребята постоянные участники муниципальных, краевых конкурсов, направленных на </w:t>
      </w:r>
      <w:proofErr w:type="gramStart"/>
      <w:r>
        <w:rPr>
          <w:rFonts w:eastAsia="Calibri" w:cs="Times New Roman"/>
          <w:color w:val="000000"/>
          <w:sz w:val="24"/>
          <w:szCs w:val="24"/>
          <w:shd w:val="clear" w:color="auto" w:fill="FFFFFF"/>
        </w:rPr>
        <w:t xml:space="preserve">ЗОЖ: </w:t>
      </w:r>
      <w:r w:rsidRPr="00BF3498">
        <w:rPr>
          <w:rFonts w:eastAsia="Times New Roman" w:cs="Times New Roman"/>
          <w:bCs/>
          <w:sz w:val="24"/>
          <w:szCs w:val="24"/>
          <w:lang w:eastAsia="ru-RU"/>
        </w:rPr>
        <w:t xml:space="preserve"> </w:t>
      </w:r>
      <w:r>
        <w:rPr>
          <w:rFonts w:eastAsia="Times New Roman" w:cs="Times New Roman"/>
          <w:bCs/>
          <w:sz w:val="24"/>
          <w:szCs w:val="24"/>
          <w:lang w:eastAsia="ru-RU"/>
        </w:rPr>
        <w:t>«</w:t>
      </w:r>
      <w:proofErr w:type="gramEnd"/>
      <w:r w:rsidRPr="00BF3498">
        <w:rPr>
          <w:rFonts w:eastAsia="Times New Roman" w:cs="Times New Roman"/>
          <w:bCs/>
          <w:sz w:val="24"/>
          <w:szCs w:val="24"/>
          <w:lang w:eastAsia="ru-RU"/>
        </w:rPr>
        <w:t>#</w:t>
      </w:r>
      <w:proofErr w:type="spellStart"/>
      <w:r w:rsidRPr="00BF3498">
        <w:rPr>
          <w:rFonts w:eastAsia="Times New Roman" w:cs="Times New Roman"/>
          <w:bCs/>
          <w:sz w:val="24"/>
          <w:szCs w:val="24"/>
          <w:lang w:eastAsia="ru-RU"/>
        </w:rPr>
        <w:t>КиноЗОЖ</w:t>
      </w:r>
      <w:proofErr w:type="spellEnd"/>
      <w:r>
        <w:rPr>
          <w:rFonts w:eastAsia="Times New Roman" w:cs="Times New Roman"/>
          <w:bCs/>
          <w:sz w:val="24"/>
          <w:szCs w:val="24"/>
          <w:lang w:eastAsia="ru-RU"/>
        </w:rPr>
        <w:t xml:space="preserve">». «Нам жить в России», «Твое время» и </w:t>
      </w:r>
      <w:r w:rsidR="007F6161">
        <w:rPr>
          <w:rFonts w:eastAsia="Times New Roman" w:cs="Times New Roman"/>
          <w:bCs/>
          <w:sz w:val="24"/>
          <w:szCs w:val="24"/>
          <w:lang w:eastAsia="ru-RU"/>
        </w:rPr>
        <w:t>т.д.</w:t>
      </w:r>
    </w:p>
    <w:p w14:paraId="100938B2" w14:textId="624540CD" w:rsidR="007F6161" w:rsidRPr="007F6161" w:rsidRDefault="007F6161" w:rsidP="00624DB0">
      <w:pPr>
        <w:pStyle w:val="15"/>
        <w:spacing w:line="276" w:lineRule="auto"/>
        <w:jc w:val="both"/>
        <w:rPr>
          <w:rFonts w:ascii="Times New Roman" w:hAnsi="Times New Roman"/>
          <w:color w:val="000000"/>
          <w:sz w:val="24"/>
          <w:szCs w:val="24"/>
          <w:shd w:val="clear" w:color="auto" w:fill="FFFFFF"/>
        </w:rPr>
      </w:pPr>
      <w:r w:rsidRPr="007F6161">
        <w:t xml:space="preserve">       </w:t>
      </w:r>
      <w:r>
        <w:t xml:space="preserve">  </w:t>
      </w:r>
      <w:r w:rsidRPr="007F6161">
        <w:rPr>
          <w:rFonts w:ascii="Times New Roman" w:hAnsi="Times New Roman"/>
          <w:sz w:val="24"/>
          <w:szCs w:val="24"/>
          <w:shd w:val="clear" w:color="auto" w:fill="FFFFFF"/>
        </w:rPr>
        <w:t>Р</w:t>
      </w:r>
      <w:r w:rsidR="00002D38" w:rsidRPr="007F6161">
        <w:rPr>
          <w:rFonts w:ascii="Times New Roman" w:hAnsi="Times New Roman"/>
          <w:sz w:val="24"/>
          <w:szCs w:val="24"/>
          <w:shd w:val="clear" w:color="auto" w:fill="FFFFFF"/>
        </w:rPr>
        <w:t xml:space="preserve">азвивается и сохраняет свою активность </w:t>
      </w:r>
      <w:proofErr w:type="gramStart"/>
      <w:r w:rsidR="00002D38" w:rsidRPr="007F6161">
        <w:rPr>
          <w:rFonts w:ascii="Times New Roman" w:hAnsi="Times New Roman"/>
          <w:sz w:val="24"/>
          <w:szCs w:val="24"/>
          <w:shd w:val="clear" w:color="auto" w:fill="FFFFFF"/>
        </w:rPr>
        <w:t>КЛО  «</w:t>
      </w:r>
      <w:proofErr w:type="gramEnd"/>
      <w:r w:rsidR="00002D38" w:rsidRPr="007F6161">
        <w:rPr>
          <w:rFonts w:ascii="Times New Roman" w:hAnsi="Times New Roman"/>
          <w:sz w:val="24"/>
          <w:szCs w:val="24"/>
          <w:shd w:val="clear" w:color="auto" w:fill="FFFFFF"/>
        </w:rPr>
        <w:t>Семейный совет».</w:t>
      </w:r>
      <w:r w:rsidR="00002D38" w:rsidRPr="007F6161">
        <w:rPr>
          <w:rFonts w:ascii="Times New Roman" w:hAnsi="Times New Roman"/>
          <w:sz w:val="24"/>
          <w:szCs w:val="24"/>
        </w:rPr>
        <w:t xml:space="preserve"> </w:t>
      </w:r>
      <w:r w:rsidR="00002D38" w:rsidRPr="007F6161">
        <w:rPr>
          <w:rFonts w:ascii="Times New Roman" w:hAnsi="Times New Roman"/>
          <w:sz w:val="24"/>
          <w:szCs w:val="24"/>
          <w:shd w:val="clear" w:color="auto" w:fill="FFFFFF"/>
        </w:rPr>
        <w:t xml:space="preserve">Формы проведения мероприятий в КЛО самые разные: интересно проходят познавательные, развлекательные и игровые </w:t>
      </w:r>
      <w:proofErr w:type="gramStart"/>
      <w:r w:rsidR="00002D38" w:rsidRPr="007F6161">
        <w:rPr>
          <w:rFonts w:ascii="Times New Roman" w:hAnsi="Times New Roman"/>
          <w:sz w:val="24"/>
          <w:szCs w:val="24"/>
          <w:shd w:val="clear" w:color="auto" w:fill="FFFFFF"/>
        </w:rPr>
        <w:t>программы,  литературные</w:t>
      </w:r>
      <w:proofErr w:type="gramEnd"/>
      <w:r w:rsidR="00002D38" w:rsidRPr="007F6161">
        <w:rPr>
          <w:rFonts w:ascii="Times New Roman" w:hAnsi="Times New Roman"/>
          <w:sz w:val="24"/>
          <w:szCs w:val="24"/>
          <w:shd w:val="clear" w:color="auto" w:fill="FFFFFF"/>
        </w:rPr>
        <w:t xml:space="preserve"> и музыкальные гостиные, просмотры и обсуждения кинофильмов, подготовка  детских праздников, обмен опытом по созданию эксклюзивных вещей своими руками. Стали популярными деловые игры,</w:t>
      </w:r>
      <w:r w:rsidR="00002D38" w:rsidRPr="007F6161">
        <w:rPr>
          <w:rFonts w:ascii="Times New Roman" w:hAnsi="Times New Roman"/>
          <w:color w:val="000000"/>
          <w:sz w:val="24"/>
          <w:szCs w:val="24"/>
          <w:shd w:val="clear" w:color="auto" w:fill="FFFFFF"/>
        </w:rPr>
        <w:t xml:space="preserve"> практические занятия помогают правильно распределить </w:t>
      </w:r>
      <w:r w:rsidR="00002D38" w:rsidRPr="007F6161">
        <w:rPr>
          <w:rFonts w:ascii="Times New Roman" w:hAnsi="Times New Roman"/>
          <w:color w:val="000000"/>
          <w:sz w:val="24"/>
          <w:szCs w:val="24"/>
          <w:shd w:val="clear" w:color="auto" w:fill="FFFFFF"/>
        </w:rPr>
        <w:lastRenderedPageBreak/>
        <w:t>семейный бюджет. Шуточные испытания, забавные конкурсы, специальные поздравления, придают календарным праздникам выразительность и эмоциональность.</w:t>
      </w:r>
    </w:p>
    <w:p w14:paraId="772694D2" w14:textId="1409DA98" w:rsidR="003567EA" w:rsidRPr="007F6161" w:rsidRDefault="007F6161" w:rsidP="00624DB0">
      <w:pPr>
        <w:pStyle w:val="15"/>
        <w:spacing w:line="276" w:lineRule="auto"/>
        <w:jc w:val="both"/>
        <w:rPr>
          <w:rFonts w:ascii="Times New Roman" w:hAnsi="Times New Roman"/>
          <w:color w:val="000000"/>
          <w:sz w:val="24"/>
          <w:szCs w:val="24"/>
          <w:shd w:val="clear" w:color="auto" w:fill="FFFFFF"/>
        </w:rPr>
      </w:pPr>
      <w:r>
        <w:rPr>
          <w:rFonts w:ascii="Times New Roman" w:hAnsi="Times New Roman"/>
          <w:sz w:val="24"/>
          <w:szCs w:val="24"/>
        </w:rPr>
        <w:t xml:space="preserve">        </w:t>
      </w:r>
      <w:r w:rsidRPr="007F6161">
        <w:rPr>
          <w:rFonts w:ascii="Times New Roman" w:hAnsi="Times New Roman"/>
          <w:sz w:val="24"/>
          <w:szCs w:val="24"/>
        </w:rPr>
        <w:t>П</w:t>
      </w:r>
      <w:r w:rsidR="003567EA" w:rsidRPr="007F6161">
        <w:rPr>
          <w:rFonts w:ascii="Times New Roman" w:hAnsi="Times New Roman"/>
          <w:sz w:val="24"/>
          <w:szCs w:val="24"/>
        </w:rPr>
        <w:t xml:space="preserve">родолжает работу клуб «Семейный очаг». </w:t>
      </w:r>
      <w:r w:rsidR="003567EA" w:rsidRPr="007F6161">
        <w:rPr>
          <w:rStyle w:val="ac"/>
          <w:rFonts w:ascii="Times New Roman" w:hAnsi="Times New Roman"/>
          <w:sz w:val="24"/>
          <w:szCs w:val="24"/>
        </w:rPr>
        <w:t>Р</w:t>
      </w:r>
      <w:r w:rsidR="003567EA" w:rsidRPr="007F6161">
        <w:rPr>
          <w:rStyle w:val="a8"/>
          <w:rFonts w:ascii="Times New Roman" w:hAnsi="Times New Roman"/>
          <w:i w:val="0"/>
          <w:iCs w:val="0"/>
          <w:sz w:val="24"/>
          <w:szCs w:val="24"/>
        </w:rPr>
        <w:t xml:space="preserve">абота </w:t>
      </w:r>
      <w:proofErr w:type="gramStart"/>
      <w:r w:rsidR="003567EA" w:rsidRPr="007F6161">
        <w:rPr>
          <w:rStyle w:val="a8"/>
          <w:rFonts w:ascii="Times New Roman" w:hAnsi="Times New Roman"/>
          <w:i w:val="0"/>
          <w:iCs w:val="0"/>
          <w:sz w:val="24"/>
          <w:szCs w:val="24"/>
        </w:rPr>
        <w:t>семейного  клуба</w:t>
      </w:r>
      <w:proofErr w:type="gramEnd"/>
      <w:r w:rsidR="003567EA" w:rsidRPr="007F6161">
        <w:rPr>
          <w:rFonts w:ascii="Times New Roman" w:hAnsi="Times New Roman"/>
          <w:sz w:val="24"/>
          <w:szCs w:val="24"/>
        </w:rPr>
        <w:t xml:space="preserve">  направлена на обогащение духовного мира семьи, развития эстетических чувств, как у взрослых, так и детей. </w:t>
      </w:r>
      <w:r w:rsidR="003567EA" w:rsidRPr="007F6161">
        <w:rPr>
          <w:rFonts w:ascii="Times New Roman" w:hAnsi="Times New Roman"/>
          <w:color w:val="000000"/>
          <w:sz w:val="24"/>
          <w:szCs w:val="24"/>
        </w:rPr>
        <w:t>Родители имеют возможность увидеть собственного ребенка в обстановке, отличной от семейной, понаблюдать за его общением со сверстниками, открыть в нем новые таланты и способности. Дети усваивают образцы и нормы поведения, нравственные понятия. В результате улучшается внутри</w:t>
      </w:r>
      <w:hyperlink r:id="rId13" w:tooltip="Семейная психология" w:history="1">
        <w:r w:rsidR="003567EA" w:rsidRPr="007F6161">
          <w:rPr>
            <w:rFonts w:ascii="Times New Roman" w:hAnsi="Times New Roman"/>
            <w:sz w:val="24"/>
            <w:szCs w:val="24"/>
          </w:rPr>
          <w:t>семейный психологический</w:t>
        </w:r>
      </w:hyperlink>
      <w:r w:rsidR="003567EA" w:rsidRPr="007F6161">
        <w:rPr>
          <w:rFonts w:ascii="Times New Roman" w:hAnsi="Times New Roman"/>
          <w:color w:val="000000"/>
          <w:sz w:val="24"/>
          <w:szCs w:val="24"/>
        </w:rPr>
        <w:t> климат, дети становятся более коммуникабельными, жизнерадостными. В совместной деятельности родители и дети учатся понимать друг друга, доверять друг другу, становиться настоящими партнерами.</w:t>
      </w:r>
      <w:r w:rsidR="003567EA" w:rsidRPr="007F6161">
        <w:rPr>
          <w:rFonts w:ascii="Times New Roman" w:hAnsi="Times New Roman"/>
          <w:sz w:val="24"/>
          <w:szCs w:val="24"/>
        </w:rPr>
        <w:t xml:space="preserve">         </w:t>
      </w:r>
    </w:p>
    <w:p w14:paraId="0272BF26" w14:textId="672D937E" w:rsidR="007F6161" w:rsidRPr="007F6161" w:rsidRDefault="007F6161" w:rsidP="00624DB0">
      <w:pPr>
        <w:jc w:val="both"/>
        <w:rPr>
          <w:sz w:val="24"/>
          <w:szCs w:val="24"/>
        </w:rPr>
      </w:pPr>
      <w:r w:rsidRPr="007F6161">
        <w:rPr>
          <w:bCs/>
          <w:sz w:val="24"/>
          <w:szCs w:val="24"/>
        </w:rPr>
        <w:t xml:space="preserve">      «Затейник»</w:t>
      </w:r>
      <w:r w:rsidRPr="007F6161">
        <w:rPr>
          <w:sz w:val="24"/>
          <w:szCs w:val="24"/>
        </w:rPr>
        <w:t xml:space="preserve"> - клубное любительское объединение для детей до 14 лет</w:t>
      </w:r>
      <w:r>
        <w:rPr>
          <w:sz w:val="24"/>
          <w:szCs w:val="24"/>
        </w:rPr>
        <w:t xml:space="preserve">. </w:t>
      </w:r>
      <w:r w:rsidRPr="007F6161">
        <w:rPr>
          <w:sz w:val="24"/>
          <w:szCs w:val="24"/>
        </w:rPr>
        <w:t xml:space="preserve">В каждом ребенке при рождении заложен огромный потенциал, но разовьются его способности или нет, зависит от руководителя. </w:t>
      </w:r>
      <w:r>
        <w:rPr>
          <w:sz w:val="24"/>
          <w:szCs w:val="24"/>
        </w:rPr>
        <w:t xml:space="preserve">Ирина Викторовна </w:t>
      </w:r>
      <w:proofErr w:type="spellStart"/>
      <w:proofErr w:type="gramStart"/>
      <w:r>
        <w:rPr>
          <w:sz w:val="24"/>
          <w:szCs w:val="24"/>
        </w:rPr>
        <w:t>Шепетун</w:t>
      </w:r>
      <w:proofErr w:type="spellEnd"/>
      <w:r>
        <w:rPr>
          <w:sz w:val="24"/>
          <w:szCs w:val="24"/>
        </w:rPr>
        <w:t xml:space="preserve"> </w:t>
      </w:r>
      <w:r w:rsidRPr="007F6161">
        <w:rPr>
          <w:sz w:val="24"/>
          <w:szCs w:val="24"/>
        </w:rPr>
        <w:t> умело</w:t>
      </w:r>
      <w:proofErr w:type="gramEnd"/>
      <w:r w:rsidRPr="007F6161">
        <w:rPr>
          <w:sz w:val="24"/>
          <w:szCs w:val="24"/>
        </w:rPr>
        <w:t xml:space="preserve"> руководит клубным любительским объединением, на занятия спешат девчонки и мальчишки, для того чтобы получить новые знания и умения по вышиванию, плетению, вязанию, по работе с природным и нетрадиционным материалом который требует усидчивости и кропотливого труда.  </w:t>
      </w:r>
    </w:p>
    <w:p w14:paraId="107CC469" w14:textId="11B01D94" w:rsidR="004B14E6" w:rsidRPr="00C256CC" w:rsidRDefault="00002D38" w:rsidP="00624DB0">
      <w:pPr>
        <w:spacing w:after="200"/>
        <w:jc w:val="both"/>
        <w:rPr>
          <w:rFonts w:eastAsia="Calibri" w:cs="Times New Roman"/>
          <w:i/>
          <w:iCs/>
          <w:sz w:val="24"/>
          <w:szCs w:val="24"/>
          <w:shd w:val="clear" w:color="auto" w:fill="FFFFFF"/>
        </w:rPr>
      </w:pPr>
      <w:r w:rsidRPr="00002D38">
        <w:rPr>
          <w:rFonts w:eastAsia="Calibri" w:cs="Times New Roman"/>
          <w:i/>
          <w:iCs/>
          <w:sz w:val="24"/>
          <w:szCs w:val="24"/>
          <w:shd w:val="clear" w:color="auto" w:fill="FFFFFF"/>
        </w:rPr>
        <w:t> </w:t>
      </w:r>
      <w:r w:rsidR="001357B7" w:rsidRPr="007F6161">
        <w:rPr>
          <w:b/>
          <w:sz w:val="24"/>
          <w:szCs w:val="24"/>
          <w:u w:val="single"/>
        </w:rPr>
        <w:t>10</w:t>
      </w:r>
      <w:r w:rsidR="003D082C" w:rsidRPr="007F6161">
        <w:rPr>
          <w:b/>
          <w:sz w:val="24"/>
          <w:szCs w:val="24"/>
          <w:u w:val="single"/>
        </w:rPr>
        <w:t>.</w:t>
      </w:r>
      <w:r w:rsidR="000A6545" w:rsidRPr="007F6161">
        <w:rPr>
          <w:b/>
          <w:sz w:val="24"/>
          <w:szCs w:val="24"/>
          <w:u w:val="single"/>
        </w:rPr>
        <w:t xml:space="preserve">   Работа учреждени</w:t>
      </w:r>
      <w:r w:rsidR="00D94BF7" w:rsidRPr="007F6161">
        <w:rPr>
          <w:b/>
          <w:sz w:val="24"/>
          <w:szCs w:val="24"/>
          <w:u w:val="single"/>
        </w:rPr>
        <w:t xml:space="preserve">я </w:t>
      </w:r>
      <w:r w:rsidR="000A6545" w:rsidRPr="007F6161">
        <w:rPr>
          <w:b/>
          <w:sz w:val="24"/>
          <w:szCs w:val="24"/>
          <w:u w:val="single"/>
        </w:rPr>
        <w:t>по оказанию платных услуг населению.</w:t>
      </w:r>
    </w:p>
    <w:p w14:paraId="6731F302" w14:textId="7FFB7B6A" w:rsidR="003A1B14" w:rsidRPr="003A1B14" w:rsidRDefault="003A1B14" w:rsidP="00624DB0">
      <w:pPr>
        <w:pStyle w:val="15"/>
        <w:spacing w:line="276" w:lineRule="auto"/>
        <w:jc w:val="both"/>
        <w:rPr>
          <w:rFonts w:ascii="Times New Roman" w:hAnsi="Times New Roman"/>
          <w:sz w:val="24"/>
          <w:szCs w:val="24"/>
        </w:rPr>
      </w:pPr>
      <w:r>
        <w:rPr>
          <w:lang w:eastAsia="ru-RU"/>
        </w:rPr>
        <w:t xml:space="preserve">         </w:t>
      </w:r>
      <w:r w:rsidRPr="003A1B14">
        <w:rPr>
          <w:rFonts w:ascii="Times New Roman" w:hAnsi="Times New Roman"/>
          <w:sz w:val="24"/>
          <w:szCs w:val="24"/>
        </w:rPr>
        <w:t>Одним из видов приносящей доход деятельности клубн</w:t>
      </w:r>
      <w:r>
        <w:rPr>
          <w:rFonts w:ascii="Times New Roman" w:hAnsi="Times New Roman"/>
          <w:sz w:val="24"/>
          <w:szCs w:val="24"/>
        </w:rPr>
        <w:t>ого</w:t>
      </w:r>
      <w:r w:rsidRPr="003A1B14">
        <w:rPr>
          <w:rFonts w:ascii="Times New Roman" w:hAnsi="Times New Roman"/>
          <w:sz w:val="24"/>
          <w:szCs w:val="24"/>
        </w:rPr>
        <w:t xml:space="preserve"> учреждени</w:t>
      </w:r>
      <w:r>
        <w:rPr>
          <w:rFonts w:ascii="Times New Roman" w:hAnsi="Times New Roman"/>
          <w:sz w:val="24"/>
          <w:szCs w:val="24"/>
        </w:rPr>
        <w:t>я</w:t>
      </w:r>
      <w:r w:rsidRPr="003A1B14">
        <w:rPr>
          <w:rFonts w:ascii="Times New Roman" w:hAnsi="Times New Roman"/>
          <w:sz w:val="24"/>
          <w:szCs w:val="24"/>
        </w:rPr>
        <w:t xml:space="preserve"> является предоставление населению услуг на платной основе</w:t>
      </w:r>
      <w:r w:rsidR="00BF2FF1">
        <w:rPr>
          <w:rFonts w:ascii="Times New Roman" w:hAnsi="Times New Roman"/>
          <w:sz w:val="24"/>
          <w:szCs w:val="24"/>
        </w:rPr>
        <w:t xml:space="preserve">. </w:t>
      </w:r>
      <w:r w:rsidRPr="003A1B14">
        <w:rPr>
          <w:rFonts w:ascii="Times New Roman" w:hAnsi="Times New Roman"/>
          <w:sz w:val="24"/>
          <w:szCs w:val="24"/>
        </w:rPr>
        <w:t>Платные услуги населению осуществляются на основании Устава учреждения по согласованию с учредителем по следующим направлениям: входная плата на посещение мероприятий, концертных программ</w:t>
      </w:r>
      <w:r w:rsidR="00BF2FF1">
        <w:rPr>
          <w:rFonts w:ascii="Times New Roman" w:hAnsi="Times New Roman"/>
          <w:sz w:val="24"/>
          <w:szCs w:val="24"/>
        </w:rPr>
        <w:t xml:space="preserve"> </w:t>
      </w:r>
      <w:r w:rsidRPr="003A1B14">
        <w:rPr>
          <w:rFonts w:ascii="Times New Roman" w:hAnsi="Times New Roman"/>
          <w:sz w:val="24"/>
          <w:szCs w:val="24"/>
        </w:rPr>
        <w:t>и проведению заказных мероприятий.</w:t>
      </w:r>
    </w:p>
    <w:p w14:paraId="024485EC" w14:textId="16099EB4" w:rsidR="003A1B14" w:rsidRPr="003A1B14" w:rsidRDefault="003A1B14" w:rsidP="00624DB0">
      <w:pPr>
        <w:pStyle w:val="15"/>
        <w:spacing w:line="276" w:lineRule="auto"/>
        <w:jc w:val="both"/>
        <w:rPr>
          <w:rFonts w:ascii="Times New Roman" w:hAnsi="Times New Roman"/>
          <w:sz w:val="24"/>
          <w:szCs w:val="24"/>
        </w:rPr>
      </w:pPr>
      <w:r w:rsidRPr="003A1B14">
        <w:rPr>
          <w:rFonts w:ascii="Times New Roman" w:hAnsi="Times New Roman"/>
          <w:sz w:val="24"/>
          <w:szCs w:val="24"/>
        </w:rPr>
        <w:t xml:space="preserve">   </w:t>
      </w:r>
      <w:r w:rsidR="00BF2FF1">
        <w:rPr>
          <w:rFonts w:ascii="Times New Roman" w:hAnsi="Times New Roman"/>
          <w:sz w:val="24"/>
          <w:szCs w:val="24"/>
        </w:rPr>
        <w:t xml:space="preserve">     </w:t>
      </w:r>
      <w:r w:rsidRPr="003A1B14">
        <w:rPr>
          <w:rFonts w:ascii="Times New Roman" w:hAnsi="Times New Roman"/>
          <w:sz w:val="24"/>
          <w:szCs w:val="24"/>
        </w:rPr>
        <w:t>В 202</w:t>
      </w:r>
      <w:r w:rsidR="00BF2FF1">
        <w:rPr>
          <w:rFonts w:ascii="Times New Roman" w:hAnsi="Times New Roman"/>
          <w:sz w:val="24"/>
          <w:szCs w:val="24"/>
        </w:rPr>
        <w:t>4</w:t>
      </w:r>
      <w:r w:rsidRPr="003A1B14">
        <w:rPr>
          <w:rFonts w:ascii="Times New Roman" w:hAnsi="Times New Roman"/>
          <w:sz w:val="24"/>
          <w:szCs w:val="24"/>
        </w:rPr>
        <w:t xml:space="preserve"> году в </w:t>
      </w:r>
      <w:r w:rsidR="00BF2FF1">
        <w:rPr>
          <w:rFonts w:ascii="Times New Roman" w:hAnsi="Times New Roman"/>
          <w:sz w:val="24"/>
          <w:szCs w:val="24"/>
        </w:rPr>
        <w:t>МКУК «</w:t>
      </w:r>
      <w:proofErr w:type="spellStart"/>
      <w:r w:rsidR="00BF2FF1">
        <w:rPr>
          <w:rFonts w:ascii="Times New Roman" w:hAnsi="Times New Roman"/>
          <w:sz w:val="24"/>
          <w:szCs w:val="24"/>
        </w:rPr>
        <w:t>Незамаевский</w:t>
      </w:r>
      <w:proofErr w:type="spellEnd"/>
      <w:r w:rsidR="00BF2FF1">
        <w:rPr>
          <w:rFonts w:ascii="Times New Roman" w:hAnsi="Times New Roman"/>
          <w:sz w:val="24"/>
          <w:szCs w:val="24"/>
        </w:rPr>
        <w:t xml:space="preserve"> </w:t>
      </w:r>
      <w:proofErr w:type="gramStart"/>
      <w:r w:rsidR="00BF2FF1">
        <w:rPr>
          <w:rFonts w:ascii="Times New Roman" w:hAnsi="Times New Roman"/>
          <w:sz w:val="24"/>
          <w:szCs w:val="24"/>
        </w:rPr>
        <w:t xml:space="preserve">КДЦ» </w:t>
      </w:r>
      <w:r w:rsidRPr="003A1B14">
        <w:rPr>
          <w:rFonts w:ascii="Times New Roman" w:hAnsi="Times New Roman"/>
          <w:sz w:val="24"/>
          <w:szCs w:val="24"/>
        </w:rPr>
        <w:t xml:space="preserve"> </w:t>
      </w:r>
      <w:r w:rsidR="00BF2FF1">
        <w:rPr>
          <w:rFonts w:ascii="Times New Roman" w:hAnsi="Times New Roman"/>
          <w:sz w:val="24"/>
          <w:szCs w:val="24"/>
        </w:rPr>
        <w:t>продолжили</w:t>
      </w:r>
      <w:proofErr w:type="gramEnd"/>
      <w:r w:rsidRPr="003A1B14">
        <w:rPr>
          <w:rFonts w:ascii="Times New Roman" w:hAnsi="Times New Roman"/>
          <w:sz w:val="24"/>
          <w:szCs w:val="24"/>
        </w:rPr>
        <w:t xml:space="preserve">  реализаци</w:t>
      </w:r>
      <w:r w:rsidR="00BF2FF1">
        <w:rPr>
          <w:rFonts w:ascii="Times New Roman" w:hAnsi="Times New Roman"/>
          <w:sz w:val="24"/>
          <w:szCs w:val="24"/>
        </w:rPr>
        <w:t>ю</w:t>
      </w:r>
      <w:r w:rsidRPr="003A1B14">
        <w:rPr>
          <w:rFonts w:ascii="Times New Roman" w:hAnsi="Times New Roman"/>
          <w:sz w:val="24"/>
          <w:szCs w:val="24"/>
        </w:rPr>
        <w:t xml:space="preserve"> по выполнению плана в рамках программы по популяризации культурных мероприятий «Пушкинская карта». Пушкинская карта — значимый культурно-образовательный проект, одна из главных его целей — повысить культурный уровень школьников и студентов, а также помочь им приобщиться к лучшим образцам современной культуры и искусства.</w:t>
      </w:r>
    </w:p>
    <w:p w14:paraId="19D25B52" w14:textId="05386AA5" w:rsidR="003A1B14" w:rsidRPr="003A1B14" w:rsidRDefault="00BF2FF1" w:rsidP="00624DB0">
      <w:pPr>
        <w:pStyle w:val="15"/>
        <w:spacing w:line="276" w:lineRule="auto"/>
        <w:jc w:val="both"/>
        <w:rPr>
          <w:rFonts w:ascii="Times New Roman" w:hAnsi="Times New Roman"/>
          <w:sz w:val="24"/>
          <w:szCs w:val="24"/>
        </w:rPr>
      </w:pPr>
      <w:r>
        <w:rPr>
          <w:rFonts w:ascii="Times New Roman" w:hAnsi="Times New Roman"/>
          <w:sz w:val="24"/>
          <w:szCs w:val="24"/>
        </w:rPr>
        <w:t xml:space="preserve">   </w:t>
      </w:r>
      <w:r w:rsidR="003A1B14" w:rsidRPr="003A1B14">
        <w:rPr>
          <w:rFonts w:ascii="Times New Roman" w:hAnsi="Times New Roman"/>
          <w:sz w:val="24"/>
          <w:szCs w:val="24"/>
        </w:rPr>
        <w:t>Специалисты </w:t>
      </w:r>
      <w:r>
        <w:rPr>
          <w:rFonts w:ascii="Times New Roman" w:hAnsi="Times New Roman"/>
          <w:sz w:val="24"/>
          <w:szCs w:val="24"/>
        </w:rPr>
        <w:t>КДЦ</w:t>
      </w:r>
      <w:r w:rsidR="003A1B14" w:rsidRPr="003A1B14">
        <w:rPr>
          <w:rFonts w:ascii="Times New Roman" w:hAnsi="Times New Roman"/>
          <w:sz w:val="24"/>
          <w:szCs w:val="24"/>
        </w:rPr>
        <w:t>, провели активную работу по организации и проведению мероприятий, доступных по Пушкинской карте таких как: концертные и тематические программы, мастер-классы по народному творчеству.</w:t>
      </w:r>
    </w:p>
    <w:p w14:paraId="5C40BF03" w14:textId="35337499" w:rsidR="00BF2FF1" w:rsidRPr="00BF2FF1" w:rsidRDefault="00BF2FF1" w:rsidP="00624DB0">
      <w:pPr>
        <w:pStyle w:val="25"/>
        <w:spacing w:after="0"/>
        <w:ind w:left="0"/>
        <w:jc w:val="both"/>
        <w:rPr>
          <w:rFonts w:ascii="Times New Roman" w:hAnsi="Times New Roman"/>
          <w:sz w:val="24"/>
          <w:szCs w:val="24"/>
        </w:rPr>
      </w:pPr>
      <w:r>
        <w:rPr>
          <w:rFonts w:ascii="Times New Roman" w:hAnsi="Times New Roman"/>
          <w:sz w:val="24"/>
          <w:szCs w:val="24"/>
        </w:rPr>
        <w:t xml:space="preserve">     </w:t>
      </w:r>
      <w:r w:rsidRPr="00BF2FF1">
        <w:rPr>
          <w:rFonts w:ascii="Times New Roman" w:hAnsi="Times New Roman"/>
          <w:sz w:val="24"/>
          <w:szCs w:val="24"/>
        </w:rPr>
        <w:t>В 202</w:t>
      </w:r>
      <w:r>
        <w:rPr>
          <w:rFonts w:ascii="Times New Roman" w:hAnsi="Times New Roman"/>
          <w:sz w:val="24"/>
          <w:szCs w:val="24"/>
        </w:rPr>
        <w:t>4</w:t>
      </w:r>
      <w:r w:rsidRPr="00BF2FF1">
        <w:rPr>
          <w:rFonts w:ascii="Times New Roman" w:hAnsi="Times New Roman"/>
          <w:sz w:val="24"/>
          <w:szCs w:val="24"/>
        </w:rPr>
        <w:t> году на платной основе </w:t>
      </w:r>
      <w:proofErr w:type="gramStart"/>
      <w:r w:rsidRPr="00BF2FF1">
        <w:rPr>
          <w:rFonts w:ascii="Times New Roman" w:hAnsi="Times New Roman"/>
          <w:sz w:val="24"/>
          <w:szCs w:val="24"/>
        </w:rPr>
        <w:t>проведено</w:t>
      </w:r>
      <w:r>
        <w:rPr>
          <w:rFonts w:ascii="Times New Roman" w:hAnsi="Times New Roman"/>
          <w:sz w:val="24"/>
          <w:szCs w:val="24"/>
        </w:rPr>
        <w:t xml:space="preserve">  </w:t>
      </w:r>
      <w:r w:rsidR="00820258">
        <w:rPr>
          <w:rFonts w:ascii="Times New Roman" w:hAnsi="Times New Roman"/>
          <w:sz w:val="24"/>
          <w:szCs w:val="24"/>
        </w:rPr>
        <w:t>4</w:t>
      </w:r>
      <w:proofErr w:type="gramEnd"/>
      <w:r>
        <w:rPr>
          <w:rFonts w:ascii="Times New Roman" w:hAnsi="Times New Roman"/>
          <w:sz w:val="24"/>
          <w:szCs w:val="24"/>
        </w:rPr>
        <w:t xml:space="preserve"> </w:t>
      </w:r>
      <w:r w:rsidRPr="00BF2FF1">
        <w:rPr>
          <w:rFonts w:ascii="Times New Roman" w:hAnsi="Times New Roman"/>
          <w:sz w:val="24"/>
          <w:szCs w:val="24"/>
        </w:rPr>
        <w:t> платных</w:t>
      </w:r>
      <w:r w:rsidRPr="00BF2FF1">
        <w:rPr>
          <w:sz w:val="24"/>
          <w:szCs w:val="24"/>
        </w:rPr>
        <w:t> </w:t>
      </w:r>
      <w:r w:rsidRPr="00BF2FF1">
        <w:rPr>
          <w:rFonts w:ascii="Times New Roman" w:hAnsi="Times New Roman"/>
          <w:sz w:val="24"/>
          <w:szCs w:val="24"/>
        </w:rPr>
        <w:t>мероприяти</w:t>
      </w:r>
      <w:r w:rsidR="00820258">
        <w:rPr>
          <w:rFonts w:ascii="Times New Roman" w:hAnsi="Times New Roman"/>
          <w:sz w:val="24"/>
          <w:szCs w:val="24"/>
        </w:rPr>
        <w:t>я, заработано 18 400 рублей.</w:t>
      </w:r>
    </w:p>
    <w:p w14:paraId="6EC25CAC" w14:textId="2C6B6227" w:rsidR="000A6545" w:rsidRPr="00900230" w:rsidRDefault="001357B7" w:rsidP="00B92478">
      <w:pPr>
        <w:jc w:val="both"/>
        <w:rPr>
          <w:sz w:val="24"/>
          <w:szCs w:val="24"/>
          <w:u w:val="single"/>
        </w:rPr>
      </w:pPr>
      <w:r w:rsidRPr="00900230">
        <w:rPr>
          <w:rFonts w:cs="Times New Roman"/>
          <w:b/>
          <w:sz w:val="24"/>
          <w:szCs w:val="24"/>
          <w:u w:val="single"/>
        </w:rPr>
        <w:t>11</w:t>
      </w:r>
      <w:r w:rsidR="00D255D5" w:rsidRPr="00900230">
        <w:rPr>
          <w:rFonts w:cs="Times New Roman"/>
          <w:b/>
          <w:sz w:val="24"/>
          <w:szCs w:val="24"/>
          <w:u w:val="single"/>
        </w:rPr>
        <w:t xml:space="preserve">. </w:t>
      </w:r>
      <w:r w:rsidR="000A6545" w:rsidRPr="00900230">
        <w:rPr>
          <w:rFonts w:cs="Times New Roman"/>
          <w:b/>
          <w:sz w:val="24"/>
          <w:szCs w:val="24"/>
          <w:u w:val="single"/>
        </w:rPr>
        <w:t>Предложения, связанные с расширением сотрудничества с РОМЦ</w:t>
      </w:r>
    </w:p>
    <w:p w14:paraId="043AE147" w14:textId="571F945A" w:rsidR="00EA7FAE" w:rsidRPr="00EA7FAE" w:rsidRDefault="00EA7FAE" w:rsidP="00624DB0">
      <w:pPr>
        <w:shd w:val="clear" w:color="auto" w:fill="FFFFFF"/>
        <w:jc w:val="both"/>
        <w:rPr>
          <w:rFonts w:ascii="YS Text" w:eastAsia="Times New Roman" w:hAnsi="YS Text" w:cs="Times New Roman"/>
          <w:color w:val="1A1A1A"/>
          <w:sz w:val="23"/>
          <w:szCs w:val="23"/>
          <w:lang w:eastAsia="ru-RU"/>
        </w:rPr>
      </w:pPr>
      <w:r>
        <w:rPr>
          <w:rFonts w:ascii="YS Text" w:eastAsia="Times New Roman" w:hAnsi="YS Text" w:cs="Times New Roman"/>
          <w:color w:val="1A1A1A"/>
          <w:sz w:val="23"/>
          <w:szCs w:val="23"/>
          <w:lang w:eastAsia="ru-RU"/>
        </w:rPr>
        <w:t xml:space="preserve">    </w:t>
      </w:r>
      <w:r w:rsidRPr="00EA7FAE">
        <w:rPr>
          <w:rFonts w:ascii="YS Text" w:eastAsia="Times New Roman" w:hAnsi="YS Text" w:cs="Times New Roman"/>
          <w:color w:val="1A1A1A"/>
          <w:sz w:val="23"/>
          <w:szCs w:val="23"/>
          <w:lang w:eastAsia="ru-RU"/>
        </w:rPr>
        <w:t xml:space="preserve">За отчетный период укрепились творческие связи с </w:t>
      </w:r>
      <w:r>
        <w:rPr>
          <w:rFonts w:ascii="YS Text" w:eastAsia="Times New Roman" w:hAnsi="YS Text" w:cs="Times New Roman"/>
          <w:color w:val="1A1A1A"/>
          <w:sz w:val="23"/>
          <w:szCs w:val="23"/>
          <w:lang w:eastAsia="ru-RU"/>
        </w:rPr>
        <w:t>РОМЦ</w:t>
      </w:r>
      <w:r w:rsidRPr="00EA7FAE">
        <w:rPr>
          <w:rFonts w:ascii="YS Text" w:eastAsia="Times New Roman" w:hAnsi="YS Text" w:cs="Times New Roman"/>
          <w:color w:val="1A1A1A"/>
          <w:sz w:val="23"/>
          <w:szCs w:val="23"/>
          <w:lang w:eastAsia="ru-RU"/>
        </w:rPr>
        <w:t xml:space="preserve"> в проведении</w:t>
      </w:r>
      <w:r>
        <w:rPr>
          <w:rFonts w:ascii="YS Text" w:eastAsia="Times New Roman" w:hAnsi="YS Text" w:cs="Times New Roman"/>
          <w:color w:val="1A1A1A"/>
          <w:sz w:val="23"/>
          <w:szCs w:val="23"/>
          <w:lang w:eastAsia="ru-RU"/>
        </w:rPr>
        <w:t xml:space="preserve"> </w:t>
      </w:r>
      <w:r w:rsidRPr="00EA7FAE">
        <w:rPr>
          <w:rFonts w:ascii="YS Text" w:eastAsia="Times New Roman" w:hAnsi="YS Text" w:cs="Times New Roman"/>
          <w:color w:val="1A1A1A"/>
          <w:sz w:val="23"/>
          <w:szCs w:val="23"/>
          <w:lang w:eastAsia="ru-RU"/>
        </w:rPr>
        <w:t>творческих, учебных мероприятий, что позволило поднять профессиональный</w:t>
      </w:r>
      <w:r>
        <w:rPr>
          <w:rFonts w:ascii="YS Text" w:eastAsia="Times New Roman" w:hAnsi="YS Text" w:cs="Times New Roman"/>
          <w:color w:val="1A1A1A"/>
          <w:sz w:val="23"/>
          <w:szCs w:val="23"/>
          <w:lang w:eastAsia="ru-RU"/>
        </w:rPr>
        <w:t xml:space="preserve"> </w:t>
      </w:r>
      <w:r w:rsidRPr="00EA7FAE">
        <w:rPr>
          <w:rFonts w:ascii="YS Text" w:eastAsia="Times New Roman" w:hAnsi="YS Text" w:cs="Times New Roman"/>
          <w:color w:val="1A1A1A"/>
          <w:sz w:val="23"/>
          <w:szCs w:val="23"/>
          <w:lang w:eastAsia="ru-RU"/>
        </w:rPr>
        <w:t>уровень специалистов в области культурно-досуговой деятельности.</w:t>
      </w:r>
    </w:p>
    <w:p w14:paraId="61E11012" w14:textId="718B1E21" w:rsidR="00EA7FAE" w:rsidRPr="00EA7FAE" w:rsidRDefault="00EA7FAE" w:rsidP="00624DB0">
      <w:pPr>
        <w:shd w:val="clear" w:color="auto" w:fill="FFFFFF"/>
        <w:jc w:val="both"/>
        <w:rPr>
          <w:rFonts w:ascii="YS Text" w:eastAsia="Times New Roman" w:hAnsi="YS Text" w:cs="Times New Roman"/>
          <w:color w:val="1A1A1A"/>
          <w:sz w:val="23"/>
          <w:szCs w:val="23"/>
          <w:lang w:eastAsia="ru-RU"/>
        </w:rPr>
      </w:pPr>
      <w:r>
        <w:rPr>
          <w:rFonts w:ascii="YS Text" w:eastAsia="Times New Roman" w:hAnsi="YS Text" w:cs="Times New Roman"/>
          <w:color w:val="1A1A1A"/>
          <w:sz w:val="23"/>
          <w:szCs w:val="23"/>
          <w:lang w:eastAsia="ru-RU"/>
        </w:rPr>
        <w:t xml:space="preserve">    </w:t>
      </w:r>
      <w:r w:rsidRPr="00EA7FAE">
        <w:rPr>
          <w:rFonts w:ascii="YS Text" w:eastAsia="Times New Roman" w:hAnsi="YS Text" w:cs="Times New Roman"/>
          <w:color w:val="1A1A1A"/>
          <w:sz w:val="23"/>
          <w:szCs w:val="23"/>
          <w:lang w:eastAsia="ru-RU"/>
        </w:rPr>
        <w:t>В качестве предложений:</w:t>
      </w:r>
    </w:p>
    <w:p w14:paraId="34983E2C" w14:textId="65C76D0A" w:rsidR="00EA7FAE" w:rsidRPr="00EA7FAE" w:rsidRDefault="00EA7FAE" w:rsidP="00624DB0">
      <w:pPr>
        <w:shd w:val="clear" w:color="auto" w:fill="FFFFFF"/>
        <w:jc w:val="both"/>
        <w:rPr>
          <w:rFonts w:ascii="YS Text" w:eastAsia="Times New Roman" w:hAnsi="YS Text" w:cs="Times New Roman"/>
          <w:color w:val="1A1A1A"/>
          <w:sz w:val="23"/>
          <w:szCs w:val="23"/>
          <w:lang w:eastAsia="ru-RU"/>
        </w:rPr>
      </w:pPr>
      <w:r>
        <w:rPr>
          <w:rFonts w:ascii="YS Text" w:eastAsia="Times New Roman" w:hAnsi="YS Text" w:cs="Times New Roman"/>
          <w:color w:val="1A1A1A"/>
          <w:sz w:val="23"/>
          <w:szCs w:val="23"/>
          <w:lang w:eastAsia="ru-RU"/>
        </w:rPr>
        <w:t xml:space="preserve">- </w:t>
      </w:r>
      <w:r w:rsidRPr="00EA7FAE">
        <w:rPr>
          <w:rFonts w:ascii="YS Text" w:eastAsia="Times New Roman" w:hAnsi="YS Text" w:cs="Times New Roman"/>
          <w:color w:val="1A1A1A"/>
          <w:sz w:val="23"/>
          <w:szCs w:val="23"/>
          <w:lang w:eastAsia="ru-RU"/>
        </w:rPr>
        <w:t>продолжить взаимообмен методическим материалом и</w:t>
      </w:r>
      <w:r>
        <w:rPr>
          <w:rFonts w:ascii="YS Text" w:eastAsia="Times New Roman" w:hAnsi="YS Text" w:cs="Times New Roman"/>
          <w:color w:val="1A1A1A"/>
          <w:sz w:val="23"/>
          <w:szCs w:val="23"/>
          <w:lang w:eastAsia="ru-RU"/>
        </w:rPr>
        <w:t xml:space="preserve"> </w:t>
      </w:r>
      <w:r w:rsidRPr="00EA7FAE">
        <w:rPr>
          <w:rFonts w:ascii="YS Text" w:eastAsia="Times New Roman" w:hAnsi="YS Text" w:cs="Times New Roman"/>
          <w:color w:val="1A1A1A"/>
          <w:sz w:val="23"/>
          <w:szCs w:val="23"/>
          <w:lang w:eastAsia="ru-RU"/>
        </w:rPr>
        <w:t>передовым опытом работы методических служб края;</w:t>
      </w:r>
    </w:p>
    <w:p w14:paraId="4F95FD98" w14:textId="7933EFBB" w:rsidR="00EA7FAE" w:rsidRPr="00EA7FAE" w:rsidRDefault="00EA7FAE" w:rsidP="00624DB0">
      <w:pPr>
        <w:shd w:val="clear" w:color="auto" w:fill="FFFFFF"/>
        <w:jc w:val="both"/>
        <w:rPr>
          <w:rFonts w:ascii="YS Text" w:eastAsia="Times New Roman" w:hAnsi="YS Text" w:cs="Times New Roman"/>
          <w:color w:val="1A1A1A"/>
          <w:sz w:val="23"/>
          <w:szCs w:val="23"/>
          <w:lang w:eastAsia="ru-RU"/>
        </w:rPr>
      </w:pPr>
      <w:r>
        <w:rPr>
          <w:rFonts w:ascii="YS Text" w:eastAsia="Times New Roman" w:hAnsi="YS Text" w:cs="Times New Roman"/>
          <w:color w:val="1A1A1A"/>
          <w:sz w:val="23"/>
          <w:szCs w:val="23"/>
          <w:lang w:eastAsia="ru-RU"/>
        </w:rPr>
        <w:t>-</w:t>
      </w:r>
      <w:r w:rsidRPr="00EA7FAE">
        <w:rPr>
          <w:rFonts w:ascii="YS Text" w:eastAsia="Times New Roman" w:hAnsi="YS Text" w:cs="Times New Roman"/>
          <w:color w:val="1A1A1A"/>
          <w:sz w:val="23"/>
          <w:szCs w:val="23"/>
          <w:lang w:eastAsia="ru-RU"/>
        </w:rPr>
        <w:t>продолжить выпуск методических и репертуарных материалов:</w:t>
      </w:r>
    </w:p>
    <w:p w14:paraId="3B25C220" w14:textId="247BA3CF" w:rsidR="00EA7FAE" w:rsidRPr="00EA7FAE" w:rsidRDefault="00EA7FAE" w:rsidP="00624DB0">
      <w:pPr>
        <w:shd w:val="clear" w:color="auto" w:fill="FFFFFF"/>
        <w:jc w:val="both"/>
        <w:rPr>
          <w:rFonts w:ascii="YS Text" w:eastAsia="Times New Roman" w:hAnsi="YS Text" w:cs="Times New Roman"/>
          <w:color w:val="1A1A1A"/>
          <w:sz w:val="23"/>
          <w:szCs w:val="23"/>
          <w:lang w:eastAsia="ru-RU"/>
        </w:rPr>
      </w:pPr>
      <w:r w:rsidRPr="00EA7FAE">
        <w:rPr>
          <w:rFonts w:ascii="YS Text" w:eastAsia="Times New Roman" w:hAnsi="YS Text" w:cs="Times New Roman"/>
          <w:color w:val="1A1A1A"/>
          <w:sz w:val="23"/>
          <w:szCs w:val="23"/>
          <w:lang w:eastAsia="ru-RU"/>
        </w:rPr>
        <w:t>(обрядовые песни, казачьи песни, сборник песен кубанских композиторов;</w:t>
      </w:r>
      <w:r>
        <w:rPr>
          <w:rFonts w:ascii="YS Text" w:eastAsia="Times New Roman" w:hAnsi="YS Text" w:cs="Times New Roman"/>
          <w:color w:val="1A1A1A"/>
          <w:sz w:val="23"/>
          <w:szCs w:val="23"/>
          <w:lang w:eastAsia="ru-RU"/>
        </w:rPr>
        <w:t xml:space="preserve"> с</w:t>
      </w:r>
      <w:r w:rsidRPr="00EA7FAE">
        <w:rPr>
          <w:rFonts w:ascii="YS Text" w:eastAsia="Times New Roman" w:hAnsi="YS Text" w:cs="Times New Roman"/>
          <w:color w:val="1A1A1A"/>
          <w:sz w:val="23"/>
          <w:szCs w:val="23"/>
          <w:lang w:eastAsia="ru-RU"/>
        </w:rPr>
        <w:t>ценарные материалы по возрождению казачьего быта, культуры</w:t>
      </w:r>
      <w:r>
        <w:rPr>
          <w:rFonts w:ascii="YS Text" w:eastAsia="Times New Roman" w:hAnsi="YS Text" w:cs="Times New Roman"/>
          <w:color w:val="1A1A1A"/>
          <w:sz w:val="23"/>
          <w:szCs w:val="23"/>
          <w:lang w:eastAsia="ru-RU"/>
        </w:rPr>
        <w:t>)</w:t>
      </w:r>
    </w:p>
    <w:p w14:paraId="1ABA4E60" w14:textId="44B52EF9" w:rsidR="00EA7FAE" w:rsidRPr="00EA7FAE" w:rsidRDefault="00EA7FAE" w:rsidP="00624DB0">
      <w:pPr>
        <w:shd w:val="clear" w:color="auto" w:fill="FFFFFF"/>
        <w:jc w:val="both"/>
        <w:rPr>
          <w:rFonts w:ascii="YS Text" w:eastAsia="Times New Roman" w:hAnsi="YS Text" w:cs="Times New Roman"/>
          <w:color w:val="1A1A1A"/>
          <w:sz w:val="23"/>
          <w:szCs w:val="23"/>
          <w:lang w:eastAsia="ru-RU"/>
        </w:rPr>
      </w:pPr>
      <w:r>
        <w:rPr>
          <w:rFonts w:ascii="YS Text" w:eastAsia="Times New Roman" w:hAnsi="YS Text" w:cs="Times New Roman"/>
          <w:color w:val="1A1A1A"/>
          <w:sz w:val="23"/>
          <w:szCs w:val="23"/>
          <w:lang w:eastAsia="ru-RU"/>
        </w:rPr>
        <w:t xml:space="preserve">- </w:t>
      </w:r>
      <w:r w:rsidRPr="00EA7FAE">
        <w:rPr>
          <w:rFonts w:ascii="YS Text" w:eastAsia="Times New Roman" w:hAnsi="YS Text" w:cs="Times New Roman"/>
          <w:color w:val="1A1A1A"/>
          <w:sz w:val="23"/>
          <w:szCs w:val="23"/>
          <w:lang w:eastAsia="ru-RU"/>
        </w:rPr>
        <w:t>сценарные разработки проведения календарных</w:t>
      </w:r>
      <w:r>
        <w:rPr>
          <w:rFonts w:ascii="YS Text" w:eastAsia="Times New Roman" w:hAnsi="YS Text" w:cs="Times New Roman"/>
          <w:color w:val="1A1A1A"/>
          <w:sz w:val="23"/>
          <w:szCs w:val="23"/>
          <w:lang w:eastAsia="ru-RU"/>
        </w:rPr>
        <w:t xml:space="preserve"> </w:t>
      </w:r>
      <w:r w:rsidRPr="00EA7FAE">
        <w:rPr>
          <w:rFonts w:ascii="YS Text" w:eastAsia="Times New Roman" w:hAnsi="YS Text" w:cs="Times New Roman"/>
          <w:color w:val="1A1A1A"/>
          <w:sz w:val="23"/>
          <w:szCs w:val="23"/>
          <w:lang w:eastAsia="ru-RU"/>
        </w:rPr>
        <w:t>праздников</w:t>
      </w:r>
      <w:r>
        <w:rPr>
          <w:rFonts w:ascii="YS Text" w:eastAsia="Times New Roman" w:hAnsi="YS Text" w:cs="Times New Roman"/>
          <w:color w:val="1A1A1A"/>
          <w:sz w:val="23"/>
          <w:szCs w:val="23"/>
          <w:lang w:eastAsia="ru-RU"/>
        </w:rPr>
        <w:t>,</w:t>
      </w:r>
      <w:r w:rsidRPr="00EA7FAE">
        <w:rPr>
          <w:rFonts w:ascii="YS Text" w:eastAsia="Times New Roman" w:hAnsi="YS Text" w:cs="Times New Roman"/>
          <w:color w:val="1A1A1A"/>
          <w:sz w:val="23"/>
          <w:szCs w:val="23"/>
          <w:lang w:eastAsia="ru-RU"/>
        </w:rPr>
        <w:t xml:space="preserve"> проводимых</w:t>
      </w:r>
      <w:r>
        <w:rPr>
          <w:rFonts w:ascii="YS Text" w:eastAsia="Times New Roman" w:hAnsi="YS Text" w:cs="Times New Roman"/>
          <w:color w:val="1A1A1A"/>
          <w:sz w:val="23"/>
          <w:szCs w:val="23"/>
          <w:lang w:eastAsia="ru-RU"/>
        </w:rPr>
        <w:t xml:space="preserve"> </w:t>
      </w:r>
      <w:r w:rsidRPr="00EA7FAE">
        <w:rPr>
          <w:rFonts w:ascii="YS Text" w:eastAsia="Times New Roman" w:hAnsi="YS Text" w:cs="Times New Roman"/>
          <w:color w:val="1A1A1A"/>
          <w:sz w:val="23"/>
          <w:szCs w:val="23"/>
          <w:lang w:eastAsia="ru-RU"/>
        </w:rPr>
        <w:t>на Кубани (Масленица, Троица, Пасха, Рождество);</w:t>
      </w:r>
    </w:p>
    <w:p w14:paraId="2DCEE4E7" w14:textId="77777777" w:rsidR="005740E5" w:rsidRPr="005740E5" w:rsidRDefault="005740E5" w:rsidP="00624DB0">
      <w:pPr>
        <w:jc w:val="both"/>
        <w:rPr>
          <w:rFonts w:eastAsia="Calibri" w:cs="Times New Roman"/>
          <w:sz w:val="24"/>
          <w:szCs w:val="24"/>
        </w:rPr>
      </w:pPr>
      <w:r w:rsidRPr="005740E5">
        <w:rPr>
          <w:rFonts w:eastAsia="Calibri" w:cs="Times New Roman"/>
          <w:sz w:val="24"/>
          <w:szCs w:val="24"/>
        </w:rPr>
        <w:t>- волонтерское движение: направления, формы работы, акции, накопленный опыт, контакты общественных организаций.</w:t>
      </w:r>
    </w:p>
    <w:p w14:paraId="5878476A" w14:textId="7EBCB203" w:rsidR="005740E5" w:rsidRPr="005740E5" w:rsidRDefault="005740E5" w:rsidP="00624DB0">
      <w:pPr>
        <w:jc w:val="both"/>
        <w:rPr>
          <w:rFonts w:eastAsia="Calibri" w:cs="Times New Roman"/>
          <w:sz w:val="24"/>
          <w:szCs w:val="24"/>
        </w:rPr>
      </w:pPr>
      <w:r w:rsidRPr="005740E5">
        <w:rPr>
          <w:rFonts w:eastAsia="Calibri" w:cs="Times New Roman"/>
          <w:sz w:val="24"/>
          <w:szCs w:val="24"/>
        </w:rPr>
        <w:t xml:space="preserve">- </w:t>
      </w:r>
      <w:r>
        <w:rPr>
          <w:rFonts w:eastAsia="Calibri" w:cs="Times New Roman"/>
          <w:sz w:val="24"/>
          <w:szCs w:val="24"/>
        </w:rPr>
        <w:t>и</w:t>
      </w:r>
      <w:r w:rsidRPr="005740E5">
        <w:rPr>
          <w:rFonts w:eastAsia="Calibri" w:cs="Times New Roman"/>
          <w:sz w:val="24"/>
          <w:szCs w:val="24"/>
        </w:rPr>
        <w:t>нновационные формы работы с молодежью: современные направления работы из опыта других регионов с творческой лабораторией.</w:t>
      </w:r>
    </w:p>
    <w:p w14:paraId="175AFBD3" w14:textId="09734C06" w:rsidR="000A6545" w:rsidRPr="00900230" w:rsidRDefault="001357B7" w:rsidP="00796554">
      <w:pPr>
        <w:rPr>
          <w:rFonts w:cs="Times New Roman"/>
          <w:b/>
          <w:sz w:val="24"/>
          <w:szCs w:val="24"/>
          <w:u w:val="single"/>
        </w:rPr>
      </w:pPr>
      <w:r w:rsidRPr="00900230">
        <w:rPr>
          <w:rFonts w:cs="Times New Roman"/>
          <w:b/>
          <w:sz w:val="24"/>
          <w:szCs w:val="24"/>
          <w:u w:val="single"/>
        </w:rPr>
        <w:lastRenderedPageBreak/>
        <w:t>12</w:t>
      </w:r>
      <w:r w:rsidR="00D255D5" w:rsidRPr="00900230">
        <w:rPr>
          <w:rFonts w:cs="Times New Roman"/>
          <w:b/>
          <w:sz w:val="24"/>
          <w:szCs w:val="24"/>
          <w:u w:val="single"/>
        </w:rPr>
        <w:t xml:space="preserve">. </w:t>
      </w:r>
      <w:r w:rsidR="000A6545" w:rsidRPr="00900230">
        <w:rPr>
          <w:rFonts w:cs="Times New Roman"/>
          <w:b/>
          <w:sz w:val="24"/>
          <w:szCs w:val="24"/>
          <w:u w:val="single"/>
        </w:rPr>
        <w:t>Наличие инновационных форм работ.</w:t>
      </w:r>
    </w:p>
    <w:p w14:paraId="5B604111" w14:textId="0A4378D2" w:rsidR="00F70E1D" w:rsidRPr="00564C3C" w:rsidRDefault="00F70E1D" w:rsidP="00624DB0">
      <w:pPr>
        <w:jc w:val="both"/>
        <w:rPr>
          <w:sz w:val="24"/>
          <w:szCs w:val="24"/>
        </w:rPr>
      </w:pPr>
      <w:r w:rsidRPr="00D817A4">
        <w:rPr>
          <w:szCs w:val="28"/>
        </w:rPr>
        <w:t xml:space="preserve">    </w:t>
      </w:r>
      <w:r>
        <w:rPr>
          <w:szCs w:val="28"/>
        </w:rPr>
        <w:t xml:space="preserve">  </w:t>
      </w:r>
      <w:r w:rsidRPr="00564C3C">
        <w:rPr>
          <w:sz w:val="24"/>
          <w:szCs w:val="24"/>
        </w:rPr>
        <w:t>Работа МКУК «</w:t>
      </w:r>
      <w:proofErr w:type="spellStart"/>
      <w:r w:rsidRPr="00564C3C">
        <w:rPr>
          <w:sz w:val="24"/>
          <w:szCs w:val="24"/>
        </w:rPr>
        <w:t>Незамаевский</w:t>
      </w:r>
      <w:proofErr w:type="spellEnd"/>
      <w:r w:rsidRPr="00564C3C">
        <w:rPr>
          <w:sz w:val="24"/>
          <w:szCs w:val="24"/>
        </w:rPr>
        <w:t xml:space="preserve"> КДЦ» ведётся по традиционной форме. Специалистами ведется поиск новых интересных форм работы, востребованных у населения, поиск новых эффективных путей реализации культурных услуг. Ведь именно с внедрением инновационных технологий улучшается качество предоставляемых услуг, возрастает интерес к проводимым мероприятиям таким как: флэш-мобы, молодежные </w:t>
      </w:r>
      <w:proofErr w:type="spellStart"/>
      <w:r w:rsidRPr="00564C3C">
        <w:rPr>
          <w:sz w:val="24"/>
          <w:szCs w:val="24"/>
        </w:rPr>
        <w:t>partu</w:t>
      </w:r>
      <w:proofErr w:type="spellEnd"/>
      <w:r w:rsidRPr="00564C3C">
        <w:rPr>
          <w:sz w:val="24"/>
          <w:szCs w:val="24"/>
        </w:rPr>
        <w:t xml:space="preserve">. При проведении различных мероприятий для детей, подростков и молодежи на свежем воздухе прибегаем к коллективным флэшмобам, исполняя как современные танцы, так и народные.  Применение этих инноваций во время мероприятий очень организует и коллектив, и зрителей. </w:t>
      </w:r>
    </w:p>
    <w:p w14:paraId="16ACFE39" w14:textId="597EBDEB" w:rsidR="00F70E1D" w:rsidRPr="00564C3C" w:rsidRDefault="00F70E1D" w:rsidP="00624DB0">
      <w:pPr>
        <w:jc w:val="both"/>
        <w:rPr>
          <w:sz w:val="24"/>
          <w:szCs w:val="24"/>
        </w:rPr>
      </w:pPr>
      <w:r w:rsidRPr="00564C3C">
        <w:rPr>
          <w:sz w:val="24"/>
          <w:szCs w:val="24"/>
        </w:rPr>
        <w:t xml:space="preserve">    Например</w:t>
      </w:r>
      <w:r w:rsidR="00EA7FAE">
        <w:rPr>
          <w:sz w:val="24"/>
          <w:szCs w:val="24"/>
        </w:rPr>
        <w:t>,</w:t>
      </w:r>
      <w:r w:rsidRPr="00564C3C">
        <w:rPr>
          <w:sz w:val="24"/>
          <w:szCs w:val="24"/>
        </w:rPr>
        <w:t xml:space="preserve"> при проведении мероприятия к Дню Защиты детей, Дню семьи, Дню Знаний, экологических дней, дней здоровья детвора танцевала с удовольствием вместе со своими родителями при участии ростовых кукол. Атмосфера хорошо проведенных мероприятий оставляет яркое эмоциональное впечатление в сознании посетителя.  В связи с этим, при организации любого культурного события мы стараемся учесть, что все его составляющие должны быть хорошо продуманы, начиная с вопроса продвижения - знакомства населения с мероприятием и заканчивая непосредственно его проведением. Такой подход помогает нам сформировать у зрителя нужные аргументы в пользу посещения нашего учреждения.</w:t>
      </w:r>
    </w:p>
    <w:p w14:paraId="05A18A68" w14:textId="1D16FFB0" w:rsidR="00F70E1D" w:rsidRPr="00564C3C" w:rsidRDefault="00F70E1D" w:rsidP="00624DB0">
      <w:pPr>
        <w:jc w:val="both"/>
        <w:rPr>
          <w:sz w:val="24"/>
          <w:szCs w:val="24"/>
        </w:rPr>
      </w:pPr>
      <w:r w:rsidRPr="00564C3C">
        <w:rPr>
          <w:sz w:val="24"/>
          <w:szCs w:val="24"/>
        </w:rPr>
        <w:t xml:space="preserve"> С использованием данной стратегии, в число самых рейтинговых мероприятий 2024 года вошли:</w:t>
      </w:r>
    </w:p>
    <w:p w14:paraId="21476604" w14:textId="7E8C59A1" w:rsidR="00F70E1D" w:rsidRPr="00564C3C" w:rsidRDefault="00F70E1D" w:rsidP="00624DB0">
      <w:pPr>
        <w:jc w:val="both"/>
        <w:rPr>
          <w:sz w:val="24"/>
          <w:szCs w:val="24"/>
        </w:rPr>
      </w:pPr>
      <w:r w:rsidRPr="00564C3C">
        <w:rPr>
          <w:sz w:val="24"/>
          <w:szCs w:val="24"/>
        </w:rPr>
        <w:t xml:space="preserve">- </w:t>
      </w:r>
      <w:r w:rsidR="00564C3C" w:rsidRPr="00564C3C">
        <w:rPr>
          <w:sz w:val="24"/>
          <w:szCs w:val="24"/>
        </w:rPr>
        <w:t>Мероприятия в рамках Года Семьи</w:t>
      </w:r>
      <w:r w:rsidRPr="00564C3C">
        <w:rPr>
          <w:sz w:val="24"/>
          <w:szCs w:val="24"/>
        </w:rPr>
        <w:t>;</w:t>
      </w:r>
    </w:p>
    <w:p w14:paraId="4B215DB3" w14:textId="23273D87" w:rsidR="00F70E1D" w:rsidRPr="00564C3C" w:rsidRDefault="00F70E1D" w:rsidP="00624DB0">
      <w:pPr>
        <w:jc w:val="both"/>
        <w:rPr>
          <w:sz w:val="24"/>
          <w:szCs w:val="24"/>
        </w:rPr>
      </w:pPr>
      <w:r w:rsidRPr="00564C3C">
        <w:rPr>
          <w:sz w:val="24"/>
          <w:szCs w:val="24"/>
        </w:rPr>
        <w:t xml:space="preserve">- </w:t>
      </w:r>
      <w:r w:rsidR="00564C3C" w:rsidRPr="00564C3C">
        <w:rPr>
          <w:sz w:val="24"/>
          <w:szCs w:val="24"/>
        </w:rPr>
        <w:t>Мероприятия на летней досуговой площадке «Радуга»;</w:t>
      </w:r>
    </w:p>
    <w:p w14:paraId="5A148959" w14:textId="33701892" w:rsidR="00F70E1D" w:rsidRPr="00564C3C" w:rsidRDefault="00F70E1D" w:rsidP="00624DB0">
      <w:pPr>
        <w:jc w:val="both"/>
        <w:rPr>
          <w:sz w:val="24"/>
          <w:szCs w:val="24"/>
        </w:rPr>
      </w:pPr>
      <w:r w:rsidRPr="00564C3C">
        <w:rPr>
          <w:sz w:val="24"/>
          <w:szCs w:val="24"/>
        </w:rPr>
        <w:t>-</w:t>
      </w:r>
      <w:r w:rsidR="00564C3C" w:rsidRPr="00564C3C">
        <w:rPr>
          <w:sz w:val="24"/>
          <w:szCs w:val="24"/>
        </w:rPr>
        <w:t xml:space="preserve"> </w:t>
      </w:r>
      <w:r w:rsidRPr="00564C3C">
        <w:rPr>
          <w:sz w:val="24"/>
          <w:szCs w:val="24"/>
        </w:rPr>
        <w:t>Новогодние развлекательные программы;</w:t>
      </w:r>
    </w:p>
    <w:p w14:paraId="60E5F5B2" w14:textId="111BEB0C" w:rsidR="00F70E1D" w:rsidRPr="00564C3C" w:rsidRDefault="00564C3C" w:rsidP="00624DB0">
      <w:pPr>
        <w:jc w:val="both"/>
        <w:rPr>
          <w:sz w:val="24"/>
          <w:szCs w:val="24"/>
        </w:rPr>
      </w:pPr>
      <w:r w:rsidRPr="00564C3C">
        <w:rPr>
          <w:sz w:val="24"/>
          <w:szCs w:val="24"/>
        </w:rPr>
        <w:t xml:space="preserve">    </w:t>
      </w:r>
      <w:r w:rsidR="00F70E1D" w:rsidRPr="00564C3C">
        <w:rPr>
          <w:sz w:val="24"/>
          <w:szCs w:val="24"/>
        </w:rPr>
        <w:t xml:space="preserve">С целью организации досуга населения учреждением культуры ежегодно проводятся комплексные мероприятия, праздничные программы к календарным и юбилейным датам, программы уличных праздников, концертные программы, </w:t>
      </w:r>
      <w:r w:rsidRPr="00564C3C">
        <w:rPr>
          <w:sz w:val="24"/>
          <w:szCs w:val="24"/>
        </w:rPr>
        <w:t>театрализованные представления</w:t>
      </w:r>
      <w:r w:rsidR="00F70E1D" w:rsidRPr="00564C3C">
        <w:rPr>
          <w:sz w:val="24"/>
          <w:szCs w:val="24"/>
        </w:rPr>
        <w:t xml:space="preserve">, мероприятия для детей, подростков и молодежи, мероприятия для </w:t>
      </w:r>
      <w:r w:rsidRPr="00564C3C">
        <w:rPr>
          <w:sz w:val="24"/>
          <w:szCs w:val="24"/>
        </w:rPr>
        <w:t>пожилых</w:t>
      </w:r>
      <w:r w:rsidR="00F70E1D" w:rsidRPr="00564C3C">
        <w:rPr>
          <w:sz w:val="24"/>
          <w:szCs w:val="24"/>
        </w:rPr>
        <w:t xml:space="preserve">, мероприятия, посвященные значимым </w:t>
      </w:r>
      <w:proofErr w:type="gramStart"/>
      <w:r w:rsidR="00F70E1D" w:rsidRPr="00564C3C">
        <w:rPr>
          <w:sz w:val="24"/>
          <w:szCs w:val="24"/>
        </w:rPr>
        <w:t xml:space="preserve">событиям </w:t>
      </w:r>
      <w:r w:rsidRPr="00564C3C">
        <w:rPr>
          <w:sz w:val="24"/>
          <w:szCs w:val="24"/>
        </w:rPr>
        <w:t>.</w:t>
      </w:r>
      <w:proofErr w:type="gramEnd"/>
    </w:p>
    <w:p w14:paraId="4DD72D45" w14:textId="00802D9E" w:rsidR="000625AA" w:rsidRPr="00900230" w:rsidRDefault="001357B7" w:rsidP="009D5394">
      <w:pPr>
        <w:shd w:val="clear" w:color="auto" w:fill="FFFFFF"/>
        <w:spacing w:line="240" w:lineRule="auto"/>
        <w:rPr>
          <w:rFonts w:eastAsia="Times New Roman" w:cs="Times New Roman"/>
          <w:color w:val="1A1A1A"/>
          <w:sz w:val="24"/>
          <w:szCs w:val="24"/>
          <w:u w:val="single"/>
          <w:lang w:eastAsia="ru-RU"/>
        </w:rPr>
      </w:pPr>
      <w:r w:rsidRPr="00900230">
        <w:rPr>
          <w:rFonts w:eastAsia="Times New Roman" w:cs="Times New Roman"/>
          <w:b/>
          <w:color w:val="000000"/>
          <w:sz w:val="24"/>
          <w:szCs w:val="24"/>
          <w:u w:val="single"/>
          <w:lang w:eastAsia="ru-RU"/>
        </w:rPr>
        <w:t>13</w:t>
      </w:r>
      <w:r w:rsidR="007A1625" w:rsidRPr="00900230">
        <w:rPr>
          <w:rFonts w:eastAsia="Times New Roman" w:cs="Times New Roman"/>
          <w:b/>
          <w:color w:val="000000"/>
          <w:sz w:val="24"/>
          <w:szCs w:val="24"/>
          <w:u w:val="single"/>
          <w:lang w:eastAsia="ru-RU"/>
        </w:rPr>
        <w:t>. Информация о региональных (местных) фестивалях и конкурсах, проведенных в отчетном году</w:t>
      </w:r>
      <w:r w:rsidR="00652056" w:rsidRPr="00900230">
        <w:rPr>
          <w:rFonts w:eastAsia="Times New Roman" w:cs="Times New Roman"/>
          <w:color w:val="1A1A1A"/>
          <w:sz w:val="24"/>
          <w:szCs w:val="24"/>
          <w:u w:val="single"/>
          <w:lang w:eastAsia="ru-RU"/>
        </w:rPr>
        <w:t>.</w:t>
      </w:r>
      <w:r w:rsidR="009D5394" w:rsidRPr="00900230">
        <w:rPr>
          <w:rFonts w:eastAsia="Times New Roman" w:cs="Times New Roman"/>
          <w:color w:val="1A1A1A"/>
          <w:sz w:val="24"/>
          <w:szCs w:val="24"/>
          <w:u w:val="single"/>
          <w:lang w:eastAsia="ru-RU"/>
        </w:rPr>
        <w:t xml:space="preserve">     </w:t>
      </w:r>
    </w:p>
    <w:p w14:paraId="567F6207" w14:textId="246A9154" w:rsidR="009D5394" w:rsidRPr="00900230" w:rsidRDefault="000625AA" w:rsidP="009D5394">
      <w:pPr>
        <w:shd w:val="clear" w:color="auto" w:fill="FFFFFF"/>
        <w:spacing w:line="240" w:lineRule="auto"/>
        <w:rPr>
          <w:rFonts w:eastAsia="Times New Roman" w:cs="Times New Roman"/>
          <w:color w:val="1A1A1A"/>
          <w:sz w:val="24"/>
          <w:szCs w:val="24"/>
          <w:lang w:eastAsia="ru-RU"/>
        </w:rPr>
      </w:pPr>
      <w:r w:rsidRPr="00900230">
        <w:rPr>
          <w:rFonts w:eastAsia="Times New Roman" w:cs="Times New Roman"/>
          <w:color w:val="1A1A1A"/>
          <w:sz w:val="24"/>
          <w:szCs w:val="24"/>
          <w:lang w:eastAsia="ru-RU"/>
        </w:rPr>
        <w:t xml:space="preserve">   </w:t>
      </w:r>
      <w:r w:rsidR="00652056" w:rsidRPr="00900230">
        <w:rPr>
          <w:rFonts w:eastAsia="Times New Roman" w:cs="Times New Roman"/>
          <w:color w:val="1A1A1A"/>
          <w:sz w:val="24"/>
          <w:szCs w:val="24"/>
          <w:lang w:eastAsia="ru-RU"/>
        </w:rPr>
        <w:t xml:space="preserve">  </w:t>
      </w:r>
      <w:bookmarkStart w:id="3" w:name="_Hlk156823165"/>
      <w:r w:rsidR="009D5394" w:rsidRPr="00900230">
        <w:rPr>
          <w:rFonts w:eastAsia="Times New Roman" w:cs="Times New Roman"/>
          <w:color w:val="1A1A1A"/>
          <w:sz w:val="24"/>
          <w:szCs w:val="24"/>
          <w:lang w:eastAsia="ru-RU"/>
        </w:rPr>
        <w:t xml:space="preserve">Творческие коллективы КДЦ </w:t>
      </w:r>
      <w:r w:rsidR="003349EC" w:rsidRPr="00900230">
        <w:rPr>
          <w:rFonts w:eastAsia="Times New Roman" w:cs="Times New Roman"/>
          <w:color w:val="1A1A1A"/>
          <w:sz w:val="24"/>
          <w:szCs w:val="24"/>
          <w:lang w:eastAsia="ru-RU"/>
        </w:rPr>
        <w:t>в</w:t>
      </w:r>
      <w:r w:rsidR="009D5394" w:rsidRPr="00900230">
        <w:rPr>
          <w:rFonts w:eastAsia="Times New Roman" w:cs="Times New Roman"/>
          <w:color w:val="1A1A1A"/>
          <w:sz w:val="24"/>
          <w:szCs w:val="24"/>
          <w:lang w:eastAsia="ru-RU"/>
        </w:rPr>
        <w:t xml:space="preserve"> 202</w:t>
      </w:r>
      <w:r w:rsidR="000970F4">
        <w:rPr>
          <w:rFonts w:eastAsia="Times New Roman" w:cs="Times New Roman"/>
          <w:color w:val="1A1A1A"/>
          <w:sz w:val="24"/>
          <w:szCs w:val="24"/>
          <w:lang w:eastAsia="ru-RU"/>
        </w:rPr>
        <w:t>4</w:t>
      </w:r>
      <w:r w:rsidR="009D5394" w:rsidRPr="00900230">
        <w:rPr>
          <w:rFonts w:eastAsia="Times New Roman" w:cs="Times New Roman"/>
          <w:color w:val="1A1A1A"/>
          <w:sz w:val="24"/>
          <w:szCs w:val="24"/>
          <w:lang w:eastAsia="ru-RU"/>
        </w:rPr>
        <w:t xml:space="preserve"> году принимали участие в районных, краевых фестивалях, конкурсах:</w:t>
      </w:r>
    </w:p>
    <w:bookmarkEnd w:id="3"/>
    <w:p w14:paraId="7D8811CE" w14:textId="6FE0809B" w:rsidR="001B5513" w:rsidRPr="00900230" w:rsidRDefault="001B5513" w:rsidP="00246E03">
      <w:pPr>
        <w:spacing w:line="240" w:lineRule="auto"/>
        <w:jc w:val="both"/>
        <w:rPr>
          <w:rFonts w:cs="Times New Roman"/>
          <w:bCs/>
          <w:i/>
          <w:sz w:val="24"/>
          <w:szCs w:val="24"/>
        </w:rPr>
      </w:pPr>
    </w:p>
    <w:tbl>
      <w:tblPr>
        <w:tblStyle w:val="33"/>
        <w:tblW w:w="0" w:type="auto"/>
        <w:tblLook w:val="04A0" w:firstRow="1" w:lastRow="0" w:firstColumn="1" w:lastColumn="0" w:noHBand="0" w:noVBand="1"/>
      </w:tblPr>
      <w:tblGrid>
        <w:gridCol w:w="699"/>
        <w:gridCol w:w="3744"/>
        <w:gridCol w:w="4137"/>
        <w:gridCol w:w="2267"/>
      </w:tblGrid>
      <w:tr w:rsidR="00B52AB1" w:rsidRPr="00564C3C" w14:paraId="611CD137" w14:textId="77777777" w:rsidTr="003D5AC6">
        <w:tc>
          <w:tcPr>
            <w:tcW w:w="848" w:type="dxa"/>
          </w:tcPr>
          <w:p w14:paraId="41233548" w14:textId="77777777" w:rsidR="00B52AB1" w:rsidRPr="00564C3C" w:rsidRDefault="00B52AB1" w:rsidP="00564C3C">
            <w:pPr>
              <w:pStyle w:val="15"/>
              <w:rPr>
                <w:rFonts w:ascii="Times New Roman" w:hAnsi="Times New Roman"/>
                <w:sz w:val="24"/>
                <w:szCs w:val="24"/>
              </w:rPr>
            </w:pPr>
            <w:r w:rsidRPr="00564C3C">
              <w:rPr>
                <w:rFonts w:ascii="Times New Roman" w:hAnsi="Times New Roman"/>
                <w:sz w:val="24"/>
                <w:szCs w:val="24"/>
              </w:rPr>
              <w:t>1.</w:t>
            </w:r>
          </w:p>
        </w:tc>
        <w:tc>
          <w:tcPr>
            <w:tcW w:w="5231" w:type="dxa"/>
          </w:tcPr>
          <w:p w14:paraId="7EBFF40D" w14:textId="77777777" w:rsidR="00B52AB1" w:rsidRPr="00564C3C" w:rsidRDefault="00B52AB1" w:rsidP="00564C3C">
            <w:pPr>
              <w:pStyle w:val="15"/>
              <w:rPr>
                <w:rFonts w:ascii="Times New Roman" w:hAnsi="Times New Roman"/>
                <w:sz w:val="24"/>
                <w:szCs w:val="24"/>
              </w:rPr>
            </w:pPr>
            <w:r w:rsidRPr="00564C3C">
              <w:rPr>
                <w:rFonts w:ascii="Times New Roman" w:hAnsi="Times New Roman"/>
                <w:sz w:val="24"/>
                <w:szCs w:val="24"/>
              </w:rPr>
              <w:t>Муниципальное казенное учреждение культуры «</w:t>
            </w:r>
            <w:proofErr w:type="spellStart"/>
            <w:r w:rsidRPr="00564C3C">
              <w:rPr>
                <w:rFonts w:ascii="Times New Roman" w:hAnsi="Times New Roman"/>
                <w:sz w:val="24"/>
                <w:szCs w:val="24"/>
              </w:rPr>
              <w:t>Незамаевский</w:t>
            </w:r>
            <w:proofErr w:type="spellEnd"/>
            <w:r w:rsidRPr="00564C3C">
              <w:rPr>
                <w:rFonts w:ascii="Times New Roman" w:hAnsi="Times New Roman"/>
                <w:sz w:val="24"/>
                <w:szCs w:val="24"/>
              </w:rPr>
              <w:t xml:space="preserve"> культурно- досуговый центр», образцовый ансамбль народной песни «Колокольчики» руководитель Карташова Елена Анатольевна.</w:t>
            </w:r>
          </w:p>
        </w:tc>
        <w:tc>
          <w:tcPr>
            <w:tcW w:w="5521" w:type="dxa"/>
          </w:tcPr>
          <w:p w14:paraId="2502A251" w14:textId="77777777" w:rsidR="00B52AB1" w:rsidRPr="00564C3C" w:rsidRDefault="00B52AB1" w:rsidP="00564C3C">
            <w:pPr>
              <w:pStyle w:val="15"/>
              <w:rPr>
                <w:rFonts w:ascii="Times New Roman" w:eastAsiaTheme="minorEastAsia" w:hAnsi="Times New Roman"/>
                <w:sz w:val="24"/>
                <w:szCs w:val="24"/>
              </w:rPr>
            </w:pPr>
            <w:r w:rsidRPr="00564C3C">
              <w:rPr>
                <w:rFonts w:ascii="Times New Roman" w:eastAsiaTheme="minorEastAsia" w:hAnsi="Times New Roman"/>
                <w:sz w:val="24"/>
                <w:szCs w:val="24"/>
              </w:rPr>
              <w:t>Краевой заочный конкурс презентаций коллективов Краснодарского края «Летопись нашего коллектива»</w:t>
            </w:r>
          </w:p>
          <w:p w14:paraId="7119C02F" w14:textId="77777777" w:rsidR="00B52AB1" w:rsidRPr="00564C3C" w:rsidRDefault="00B52AB1" w:rsidP="00564C3C">
            <w:pPr>
              <w:pStyle w:val="15"/>
              <w:rPr>
                <w:rFonts w:ascii="Times New Roman" w:hAnsi="Times New Roman"/>
                <w:sz w:val="24"/>
                <w:szCs w:val="24"/>
              </w:rPr>
            </w:pPr>
            <w:r w:rsidRPr="00564C3C">
              <w:rPr>
                <w:rFonts w:ascii="Times New Roman" w:hAnsi="Times New Roman"/>
                <w:sz w:val="24"/>
                <w:szCs w:val="24"/>
              </w:rPr>
              <w:t>февраль, г. Краснодар</w:t>
            </w:r>
          </w:p>
          <w:p w14:paraId="03EEC536" w14:textId="77777777" w:rsidR="00B52AB1" w:rsidRPr="00564C3C" w:rsidRDefault="00B52AB1" w:rsidP="00564C3C">
            <w:pPr>
              <w:pStyle w:val="15"/>
              <w:rPr>
                <w:rFonts w:ascii="Times New Roman" w:hAnsi="Times New Roman"/>
                <w:sz w:val="24"/>
                <w:szCs w:val="24"/>
              </w:rPr>
            </w:pPr>
          </w:p>
        </w:tc>
        <w:tc>
          <w:tcPr>
            <w:tcW w:w="3186" w:type="dxa"/>
          </w:tcPr>
          <w:p w14:paraId="7A105F16" w14:textId="77777777" w:rsidR="00B52AB1" w:rsidRPr="00564C3C" w:rsidRDefault="00B52AB1" w:rsidP="00564C3C">
            <w:pPr>
              <w:pStyle w:val="15"/>
              <w:rPr>
                <w:rFonts w:ascii="Times New Roman" w:hAnsi="Times New Roman"/>
                <w:sz w:val="24"/>
                <w:szCs w:val="24"/>
              </w:rPr>
            </w:pPr>
          </w:p>
        </w:tc>
      </w:tr>
      <w:tr w:rsidR="00B52AB1" w:rsidRPr="00564C3C" w14:paraId="310E57BE" w14:textId="77777777" w:rsidTr="003D5AC6">
        <w:tc>
          <w:tcPr>
            <w:tcW w:w="848" w:type="dxa"/>
          </w:tcPr>
          <w:p w14:paraId="29931F7F" w14:textId="77777777" w:rsidR="00B52AB1" w:rsidRPr="00564C3C" w:rsidRDefault="00B52AB1" w:rsidP="00564C3C">
            <w:pPr>
              <w:pStyle w:val="15"/>
              <w:rPr>
                <w:rFonts w:ascii="Times New Roman" w:hAnsi="Times New Roman"/>
                <w:sz w:val="24"/>
                <w:szCs w:val="24"/>
              </w:rPr>
            </w:pPr>
            <w:r w:rsidRPr="00564C3C">
              <w:rPr>
                <w:rFonts w:ascii="Times New Roman" w:hAnsi="Times New Roman"/>
                <w:sz w:val="24"/>
                <w:szCs w:val="24"/>
              </w:rPr>
              <w:t>2.</w:t>
            </w:r>
          </w:p>
        </w:tc>
        <w:tc>
          <w:tcPr>
            <w:tcW w:w="5231" w:type="dxa"/>
          </w:tcPr>
          <w:p w14:paraId="0C2C0FED" w14:textId="77777777" w:rsidR="00B52AB1" w:rsidRPr="00564C3C" w:rsidRDefault="00B52AB1" w:rsidP="00564C3C">
            <w:pPr>
              <w:pStyle w:val="15"/>
              <w:rPr>
                <w:rFonts w:ascii="Times New Roman" w:hAnsi="Times New Roman"/>
                <w:sz w:val="24"/>
                <w:szCs w:val="24"/>
              </w:rPr>
            </w:pPr>
            <w:r w:rsidRPr="00564C3C">
              <w:rPr>
                <w:rFonts w:ascii="Times New Roman" w:hAnsi="Times New Roman"/>
                <w:sz w:val="24"/>
                <w:szCs w:val="24"/>
              </w:rPr>
              <w:t>Муниципальное казенное учреждение культуры «</w:t>
            </w:r>
            <w:proofErr w:type="spellStart"/>
            <w:r w:rsidRPr="00564C3C">
              <w:rPr>
                <w:rFonts w:ascii="Times New Roman" w:hAnsi="Times New Roman"/>
                <w:sz w:val="24"/>
                <w:szCs w:val="24"/>
              </w:rPr>
              <w:t>Незамаевский</w:t>
            </w:r>
            <w:proofErr w:type="spellEnd"/>
            <w:r w:rsidRPr="00564C3C">
              <w:rPr>
                <w:rFonts w:ascii="Times New Roman" w:hAnsi="Times New Roman"/>
                <w:sz w:val="24"/>
                <w:szCs w:val="24"/>
              </w:rPr>
              <w:t xml:space="preserve"> культурно- досуговый центр», руководитель Ирина Викторовна </w:t>
            </w:r>
            <w:proofErr w:type="spellStart"/>
            <w:r w:rsidRPr="00564C3C">
              <w:rPr>
                <w:rFonts w:ascii="Times New Roman" w:hAnsi="Times New Roman"/>
                <w:sz w:val="24"/>
                <w:szCs w:val="24"/>
              </w:rPr>
              <w:t>Шепетун</w:t>
            </w:r>
            <w:proofErr w:type="spellEnd"/>
          </w:p>
        </w:tc>
        <w:tc>
          <w:tcPr>
            <w:tcW w:w="5521" w:type="dxa"/>
          </w:tcPr>
          <w:p w14:paraId="116BA0D6" w14:textId="77777777" w:rsidR="00B52AB1" w:rsidRPr="00564C3C" w:rsidRDefault="00B52AB1" w:rsidP="00564C3C">
            <w:pPr>
              <w:pStyle w:val="15"/>
              <w:rPr>
                <w:rFonts w:ascii="Times New Roman" w:hAnsi="Times New Roman"/>
                <w:sz w:val="24"/>
                <w:szCs w:val="24"/>
              </w:rPr>
            </w:pPr>
            <w:r w:rsidRPr="00564C3C">
              <w:rPr>
                <w:rFonts w:ascii="Times New Roman" w:hAnsi="Times New Roman"/>
                <w:sz w:val="24"/>
                <w:szCs w:val="24"/>
              </w:rPr>
              <w:t>Краевой заочный конкурс на лучший сценарий программы летней площадки в муниципальном образовании</w:t>
            </w:r>
          </w:p>
          <w:p w14:paraId="23373B82" w14:textId="349442A5" w:rsidR="00B52AB1" w:rsidRPr="00564C3C" w:rsidRDefault="00B52AB1" w:rsidP="00564C3C">
            <w:pPr>
              <w:pStyle w:val="15"/>
              <w:rPr>
                <w:rFonts w:ascii="Times New Roman" w:hAnsi="Times New Roman"/>
                <w:sz w:val="24"/>
                <w:szCs w:val="24"/>
              </w:rPr>
            </w:pPr>
            <w:r w:rsidRPr="00564C3C">
              <w:rPr>
                <w:rFonts w:ascii="Times New Roman" w:hAnsi="Times New Roman"/>
                <w:sz w:val="24"/>
                <w:szCs w:val="24"/>
              </w:rPr>
              <w:t>февраль, г. Краснодар</w:t>
            </w:r>
          </w:p>
        </w:tc>
        <w:tc>
          <w:tcPr>
            <w:tcW w:w="3186" w:type="dxa"/>
          </w:tcPr>
          <w:p w14:paraId="18F2AE1D" w14:textId="77777777" w:rsidR="00B52AB1" w:rsidRPr="00564C3C" w:rsidRDefault="00B52AB1" w:rsidP="00564C3C">
            <w:pPr>
              <w:pStyle w:val="15"/>
              <w:rPr>
                <w:rFonts w:ascii="Times New Roman" w:hAnsi="Times New Roman"/>
                <w:sz w:val="24"/>
                <w:szCs w:val="24"/>
              </w:rPr>
            </w:pPr>
            <w:r w:rsidRPr="00564C3C">
              <w:rPr>
                <w:rFonts w:ascii="Times New Roman" w:hAnsi="Times New Roman"/>
                <w:sz w:val="24"/>
                <w:szCs w:val="24"/>
              </w:rPr>
              <w:t>Диплом за участие</w:t>
            </w:r>
          </w:p>
        </w:tc>
      </w:tr>
      <w:tr w:rsidR="00B52AB1" w:rsidRPr="00564C3C" w14:paraId="64EB10A6" w14:textId="77777777" w:rsidTr="003D5AC6">
        <w:tc>
          <w:tcPr>
            <w:tcW w:w="848" w:type="dxa"/>
          </w:tcPr>
          <w:p w14:paraId="0E48D943" w14:textId="77777777" w:rsidR="00B52AB1" w:rsidRPr="00564C3C" w:rsidRDefault="00B52AB1" w:rsidP="00564C3C">
            <w:pPr>
              <w:pStyle w:val="15"/>
              <w:rPr>
                <w:rFonts w:ascii="Times New Roman" w:hAnsi="Times New Roman"/>
                <w:sz w:val="24"/>
                <w:szCs w:val="24"/>
              </w:rPr>
            </w:pPr>
            <w:r w:rsidRPr="00564C3C">
              <w:rPr>
                <w:rFonts w:ascii="Times New Roman" w:hAnsi="Times New Roman"/>
                <w:sz w:val="24"/>
                <w:szCs w:val="24"/>
              </w:rPr>
              <w:t>3.</w:t>
            </w:r>
          </w:p>
        </w:tc>
        <w:tc>
          <w:tcPr>
            <w:tcW w:w="5231" w:type="dxa"/>
          </w:tcPr>
          <w:p w14:paraId="1BC38C86" w14:textId="77777777" w:rsidR="00B52AB1" w:rsidRPr="00564C3C" w:rsidRDefault="00B52AB1" w:rsidP="00564C3C">
            <w:pPr>
              <w:pStyle w:val="15"/>
              <w:rPr>
                <w:rFonts w:ascii="Times New Roman" w:hAnsi="Times New Roman"/>
                <w:sz w:val="24"/>
                <w:szCs w:val="24"/>
              </w:rPr>
            </w:pPr>
            <w:r w:rsidRPr="00564C3C">
              <w:rPr>
                <w:rFonts w:ascii="Times New Roman" w:hAnsi="Times New Roman"/>
                <w:sz w:val="24"/>
                <w:szCs w:val="24"/>
              </w:rPr>
              <w:t>Муниципальное казенное учреждение культуры «</w:t>
            </w:r>
            <w:proofErr w:type="spellStart"/>
            <w:r w:rsidRPr="00564C3C">
              <w:rPr>
                <w:rFonts w:ascii="Times New Roman" w:hAnsi="Times New Roman"/>
                <w:sz w:val="24"/>
                <w:szCs w:val="24"/>
              </w:rPr>
              <w:t>Незамаевский</w:t>
            </w:r>
            <w:proofErr w:type="spellEnd"/>
            <w:r w:rsidRPr="00564C3C">
              <w:rPr>
                <w:rFonts w:ascii="Times New Roman" w:hAnsi="Times New Roman"/>
                <w:sz w:val="24"/>
                <w:szCs w:val="24"/>
              </w:rPr>
              <w:t xml:space="preserve"> культурно- досуговый центр», образцовый ансамбль народной песни «Колокольчики» руководитель Карташова Елена Анатольевна.</w:t>
            </w:r>
          </w:p>
        </w:tc>
        <w:tc>
          <w:tcPr>
            <w:tcW w:w="5521" w:type="dxa"/>
          </w:tcPr>
          <w:p w14:paraId="37F2B876" w14:textId="77777777" w:rsidR="00B52AB1" w:rsidRPr="00564C3C" w:rsidRDefault="00B52AB1" w:rsidP="00564C3C">
            <w:pPr>
              <w:pStyle w:val="15"/>
              <w:rPr>
                <w:rFonts w:ascii="Times New Roman" w:hAnsi="Times New Roman"/>
                <w:sz w:val="24"/>
                <w:szCs w:val="24"/>
              </w:rPr>
            </w:pPr>
            <w:r w:rsidRPr="00564C3C">
              <w:rPr>
                <w:rFonts w:ascii="Times New Roman" w:hAnsi="Times New Roman"/>
                <w:sz w:val="24"/>
                <w:szCs w:val="24"/>
              </w:rPr>
              <w:t>Конкурс детской казачьей песни, в рамках празднования 79-летия Победы в Великой Отечественной войне</w:t>
            </w:r>
          </w:p>
        </w:tc>
        <w:tc>
          <w:tcPr>
            <w:tcW w:w="3186" w:type="dxa"/>
          </w:tcPr>
          <w:p w14:paraId="759B6127" w14:textId="77777777" w:rsidR="00B52AB1" w:rsidRPr="00564C3C" w:rsidRDefault="00B52AB1" w:rsidP="00564C3C">
            <w:pPr>
              <w:pStyle w:val="15"/>
              <w:rPr>
                <w:rFonts w:ascii="Times New Roman" w:hAnsi="Times New Roman"/>
                <w:sz w:val="24"/>
                <w:szCs w:val="24"/>
              </w:rPr>
            </w:pPr>
          </w:p>
        </w:tc>
      </w:tr>
      <w:tr w:rsidR="00B52AB1" w:rsidRPr="00564C3C" w14:paraId="1A75B10C" w14:textId="77777777" w:rsidTr="003D5AC6">
        <w:tc>
          <w:tcPr>
            <w:tcW w:w="848" w:type="dxa"/>
          </w:tcPr>
          <w:p w14:paraId="28EA9755" w14:textId="77777777" w:rsidR="00B52AB1" w:rsidRPr="00564C3C" w:rsidRDefault="00B52AB1" w:rsidP="00564C3C">
            <w:pPr>
              <w:pStyle w:val="15"/>
              <w:rPr>
                <w:rFonts w:ascii="Times New Roman" w:hAnsi="Times New Roman"/>
                <w:sz w:val="24"/>
                <w:szCs w:val="24"/>
              </w:rPr>
            </w:pPr>
            <w:r w:rsidRPr="00564C3C">
              <w:rPr>
                <w:rFonts w:ascii="Times New Roman" w:hAnsi="Times New Roman"/>
                <w:sz w:val="24"/>
                <w:szCs w:val="24"/>
              </w:rPr>
              <w:t>4.</w:t>
            </w:r>
          </w:p>
        </w:tc>
        <w:tc>
          <w:tcPr>
            <w:tcW w:w="5231" w:type="dxa"/>
          </w:tcPr>
          <w:p w14:paraId="4ABC685A" w14:textId="77777777" w:rsidR="00B52AB1" w:rsidRPr="00564C3C" w:rsidRDefault="00B52AB1" w:rsidP="00564C3C">
            <w:pPr>
              <w:pStyle w:val="15"/>
              <w:rPr>
                <w:rFonts w:ascii="Times New Roman" w:hAnsi="Times New Roman"/>
                <w:sz w:val="24"/>
                <w:szCs w:val="24"/>
                <w:lang w:eastAsia="ar-SA"/>
              </w:rPr>
            </w:pPr>
            <w:r w:rsidRPr="00564C3C">
              <w:rPr>
                <w:rFonts w:ascii="Times New Roman" w:hAnsi="Times New Roman"/>
                <w:sz w:val="24"/>
                <w:szCs w:val="24"/>
              </w:rPr>
              <w:t xml:space="preserve">Муниципальное казенное </w:t>
            </w:r>
            <w:r w:rsidRPr="00564C3C">
              <w:rPr>
                <w:rFonts w:ascii="Times New Roman" w:hAnsi="Times New Roman"/>
                <w:sz w:val="24"/>
                <w:szCs w:val="24"/>
              </w:rPr>
              <w:lastRenderedPageBreak/>
              <w:t>учреждение культуры «</w:t>
            </w:r>
            <w:proofErr w:type="spellStart"/>
            <w:r w:rsidRPr="00564C3C">
              <w:rPr>
                <w:rFonts w:ascii="Times New Roman" w:hAnsi="Times New Roman"/>
                <w:sz w:val="24"/>
                <w:szCs w:val="24"/>
              </w:rPr>
              <w:t>Незамаевский</w:t>
            </w:r>
            <w:proofErr w:type="spellEnd"/>
            <w:r w:rsidRPr="00564C3C">
              <w:rPr>
                <w:rFonts w:ascii="Times New Roman" w:hAnsi="Times New Roman"/>
                <w:sz w:val="24"/>
                <w:szCs w:val="24"/>
              </w:rPr>
              <w:t xml:space="preserve"> культурно-досуговый центр» </w:t>
            </w:r>
            <w:r w:rsidRPr="00564C3C">
              <w:rPr>
                <w:rFonts w:ascii="Times New Roman" w:hAnsi="Times New Roman"/>
                <w:sz w:val="24"/>
                <w:szCs w:val="24"/>
                <w:lang w:eastAsia="ar-SA"/>
              </w:rPr>
              <w:t>любительское объединение «Ровесники»,</w:t>
            </w:r>
            <w:r w:rsidRPr="00564C3C">
              <w:rPr>
                <w:rFonts w:ascii="Times New Roman" w:hAnsi="Times New Roman"/>
                <w:sz w:val="24"/>
                <w:szCs w:val="24"/>
              </w:rPr>
              <w:t xml:space="preserve"> руководитель</w:t>
            </w:r>
            <w:r w:rsidRPr="00564C3C">
              <w:rPr>
                <w:rFonts w:ascii="Times New Roman" w:hAnsi="Times New Roman"/>
                <w:sz w:val="24"/>
                <w:szCs w:val="24"/>
                <w:lang w:eastAsia="ar-SA"/>
              </w:rPr>
              <w:t xml:space="preserve"> </w:t>
            </w:r>
            <w:proofErr w:type="spellStart"/>
            <w:r w:rsidRPr="00564C3C">
              <w:rPr>
                <w:rFonts w:ascii="Times New Roman" w:hAnsi="Times New Roman"/>
                <w:sz w:val="24"/>
                <w:szCs w:val="24"/>
                <w:lang w:eastAsia="ar-SA"/>
              </w:rPr>
              <w:t>Сахацкая</w:t>
            </w:r>
            <w:proofErr w:type="spellEnd"/>
            <w:r w:rsidRPr="00564C3C">
              <w:rPr>
                <w:rFonts w:ascii="Times New Roman" w:hAnsi="Times New Roman"/>
                <w:sz w:val="24"/>
                <w:szCs w:val="24"/>
                <w:lang w:eastAsia="ar-SA"/>
              </w:rPr>
              <w:t xml:space="preserve"> Татьяна Михайловна</w:t>
            </w:r>
          </w:p>
          <w:p w14:paraId="38FC21AF" w14:textId="77777777" w:rsidR="00B52AB1" w:rsidRPr="00564C3C" w:rsidRDefault="00B52AB1" w:rsidP="00564C3C">
            <w:pPr>
              <w:pStyle w:val="15"/>
              <w:rPr>
                <w:rFonts w:ascii="Times New Roman" w:hAnsi="Times New Roman"/>
                <w:sz w:val="24"/>
                <w:szCs w:val="24"/>
              </w:rPr>
            </w:pPr>
          </w:p>
        </w:tc>
        <w:tc>
          <w:tcPr>
            <w:tcW w:w="5521" w:type="dxa"/>
          </w:tcPr>
          <w:p w14:paraId="3BA4FA03" w14:textId="77777777" w:rsidR="00B52AB1" w:rsidRPr="00564C3C" w:rsidRDefault="00B52AB1" w:rsidP="00564C3C">
            <w:pPr>
              <w:pStyle w:val="15"/>
              <w:rPr>
                <w:rFonts w:ascii="Times New Roman" w:hAnsi="Times New Roman"/>
                <w:sz w:val="24"/>
                <w:szCs w:val="24"/>
              </w:rPr>
            </w:pPr>
            <w:r w:rsidRPr="00564C3C">
              <w:rPr>
                <w:rFonts w:ascii="Times New Roman" w:hAnsi="Times New Roman"/>
                <w:sz w:val="24"/>
                <w:szCs w:val="24"/>
              </w:rPr>
              <w:lastRenderedPageBreak/>
              <w:t xml:space="preserve">Краевой заочным конкурс </w:t>
            </w:r>
            <w:r w:rsidRPr="00564C3C">
              <w:rPr>
                <w:rFonts w:ascii="Times New Roman" w:hAnsi="Times New Roman"/>
                <w:sz w:val="24"/>
                <w:szCs w:val="24"/>
              </w:rPr>
              <w:lastRenderedPageBreak/>
              <w:t>агитационных роликов, направленных на пропаганду здорового образа жизни, "#</w:t>
            </w:r>
            <w:proofErr w:type="spellStart"/>
            <w:r w:rsidRPr="00564C3C">
              <w:rPr>
                <w:rFonts w:ascii="Times New Roman" w:hAnsi="Times New Roman"/>
                <w:sz w:val="24"/>
                <w:szCs w:val="24"/>
              </w:rPr>
              <w:t>КиноЗОЖ</w:t>
            </w:r>
            <w:proofErr w:type="spellEnd"/>
            <w:r w:rsidRPr="00564C3C">
              <w:rPr>
                <w:rFonts w:ascii="Times New Roman" w:hAnsi="Times New Roman"/>
                <w:sz w:val="24"/>
                <w:szCs w:val="24"/>
              </w:rPr>
              <w:t>"</w:t>
            </w:r>
          </w:p>
          <w:p w14:paraId="43180AD9" w14:textId="77777777" w:rsidR="00B52AB1" w:rsidRPr="00564C3C" w:rsidRDefault="00B52AB1" w:rsidP="00564C3C">
            <w:pPr>
              <w:pStyle w:val="15"/>
              <w:rPr>
                <w:rFonts w:ascii="Times New Roman" w:hAnsi="Times New Roman"/>
                <w:sz w:val="24"/>
                <w:szCs w:val="24"/>
              </w:rPr>
            </w:pPr>
            <w:r w:rsidRPr="00564C3C">
              <w:rPr>
                <w:rFonts w:ascii="Times New Roman" w:hAnsi="Times New Roman"/>
                <w:sz w:val="24"/>
                <w:szCs w:val="24"/>
              </w:rPr>
              <w:t xml:space="preserve">май г. Краснодар </w:t>
            </w:r>
          </w:p>
        </w:tc>
        <w:tc>
          <w:tcPr>
            <w:tcW w:w="3186" w:type="dxa"/>
          </w:tcPr>
          <w:p w14:paraId="0C6504CC" w14:textId="77777777" w:rsidR="00B52AB1" w:rsidRPr="00564C3C" w:rsidRDefault="00B52AB1" w:rsidP="00564C3C">
            <w:pPr>
              <w:pStyle w:val="15"/>
              <w:rPr>
                <w:rFonts w:ascii="Times New Roman" w:hAnsi="Times New Roman"/>
                <w:sz w:val="24"/>
                <w:szCs w:val="24"/>
              </w:rPr>
            </w:pPr>
            <w:r w:rsidRPr="00564C3C">
              <w:rPr>
                <w:rFonts w:ascii="Times New Roman" w:hAnsi="Times New Roman"/>
                <w:sz w:val="24"/>
                <w:szCs w:val="24"/>
              </w:rPr>
              <w:lastRenderedPageBreak/>
              <w:t>Диплом Лауреата</w:t>
            </w:r>
          </w:p>
        </w:tc>
      </w:tr>
      <w:tr w:rsidR="00B52AB1" w:rsidRPr="00564C3C" w14:paraId="17DBF4B9" w14:textId="77777777" w:rsidTr="003D5AC6">
        <w:tc>
          <w:tcPr>
            <w:tcW w:w="848" w:type="dxa"/>
          </w:tcPr>
          <w:p w14:paraId="3015CFE9" w14:textId="77777777" w:rsidR="00B52AB1" w:rsidRPr="00564C3C" w:rsidRDefault="00B52AB1" w:rsidP="00564C3C">
            <w:pPr>
              <w:pStyle w:val="15"/>
              <w:rPr>
                <w:rFonts w:ascii="Times New Roman" w:hAnsi="Times New Roman"/>
                <w:sz w:val="24"/>
                <w:szCs w:val="24"/>
              </w:rPr>
            </w:pPr>
            <w:r w:rsidRPr="00564C3C">
              <w:rPr>
                <w:rFonts w:ascii="Times New Roman" w:hAnsi="Times New Roman"/>
                <w:sz w:val="24"/>
                <w:szCs w:val="24"/>
              </w:rPr>
              <w:t>5.</w:t>
            </w:r>
          </w:p>
        </w:tc>
        <w:tc>
          <w:tcPr>
            <w:tcW w:w="5231" w:type="dxa"/>
          </w:tcPr>
          <w:p w14:paraId="5A1D546A" w14:textId="34BF0E14" w:rsidR="00B52AB1" w:rsidRPr="00564C3C" w:rsidRDefault="00B52AB1" w:rsidP="00564C3C">
            <w:pPr>
              <w:pStyle w:val="15"/>
              <w:rPr>
                <w:rFonts w:ascii="Times New Roman" w:hAnsi="Times New Roman"/>
                <w:sz w:val="24"/>
                <w:szCs w:val="24"/>
                <w:lang w:eastAsia="ar-SA"/>
              </w:rPr>
            </w:pPr>
            <w:r w:rsidRPr="00564C3C">
              <w:rPr>
                <w:rFonts w:ascii="Times New Roman" w:hAnsi="Times New Roman"/>
                <w:sz w:val="24"/>
                <w:szCs w:val="24"/>
              </w:rPr>
              <w:t>Муниципальное казенное учреждение культуры «</w:t>
            </w:r>
            <w:proofErr w:type="spellStart"/>
            <w:r w:rsidRPr="00564C3C">
              <w:rPr>
                <w:rFonts w:ascii="Times New Roman" w:hAnsi="Times New Roman"/>
                <w:sz w:val="24"/>
                <w:szCs w:val="24"/>
              </w:rPr>
              <w:t>Незамаевский</w:t>
            </w:r>
            <w:proofErr w:type="spellEnd"/>
            <w:r w:rsidRPr="00564C3C">
              <w:rPr>
                <w:rFonts w:ascii="Times New Roman" w:hAnsi="Times New Roman"/>
                <w:sz w:val="24"/>
                <w:szCs w:val="24"/>
              </w:rPr>
              <w:t xml:space="preserve"> культурно-досуговый центр» </w:t>
            </w:r>
            <w:r w:rsidRPr="00564C3C">
              <w:rPr>
                <w:rFonts w:ascii="Times New Roman" w:hAnsi="Times New Roman"/>
                <w:sz w:val="24"/>
                <w:szCs w:val="24"/>
                <w:lang w:eastAsia="ar-SA"/>
              </w:rPr>
              <w:t>любительское объединение «Ровесники»,</w:t>
            </w:r>
            <w:r w:rsidRPr="00564C3C">
              <w:rPr>
                <w:rFonts w:ascii="Times New Roman" w:hAnsi="Times New Roman"/>
                <w:sz w:val="24"/>
                <w:szCs w:val="24"/>
              </w:rPr>
              <w:t xml:space="preserve"> руководитель</w:t>
            </w:r>
            <w:r w:rsidRPr="00564C3C">
              <w:rPr>
                <w:rFonts w:ascii="Times New Roman" w:hAnsi="Times New Roman"/>
                <w:sz w:val="24"/>
                <w:szCs w:val="24"/>
                <w:lang w:eastAsia="ar-SA"/>
              </w:rPr>
              <w:t xml:space="preserve"> </w:t>
            </w:r>
            <w:proofErr w:type="spellStart"/>
            <w:r w:rsidRPr="00564C3C">
              <w:rPr>
                <w:rFonts w:ascii="Times New Roman" w:hAnsi="Times New Roman"/>
                <w:sz w:val="24"/>
                <w:szCs w:val="24"/>
                <w:lang w:eastAsia="ar-SA"/>
              </w:rPr>
              <w:t>Сахацкая</w:t>
            </w:r>
            <w:proofErr w:type="spellEnd"/>
            <w:r w:rsidRPr="00564C3C">
              <w:rPr>
                <w:rFonts w:ascii="Times New Roman" w:hAnsi="Times New Roman"/>
                <w:sz w:val="24"/>
                <w:szCs w:val="24"/>
                <w:lang w:eastAsia="ar-SA"/>
              </w:rPr>
              <w:t xml:space="preserve"> Татьяна Михайловна</w:t>
            </w:r>
          </w:p>
        </w:tc>
        <w:tc>
          <w:tcPr>
            <w:tcW w:w="5521" w:type="dxa"/>
          </w:tcPr>
          <w:p w14:paraId="323C4418" w14:textId="77777777" w:rsidR="00B52AB1" w:rsidRPr="00564C3C" w:rsidRDefault="00B52AB1" w:rsidP="00564C3C">
            <w:pPr>
              <w:pStyle w:val="15"/>
              <w:rPr>
                <w:rFonts w:ascii="Times New Roman" w:hAnsi="Times New Roman"/>
                <w:sz w:val="24"/>
                <w:szCs w:val="24"/>
              </w:rPr>
            </w:pPr>
            <w:r w:rsidRPr="00564C3C">
              <w:rPr>
                <w:rFonts w:ascii="Times New Roman" w:hAnsi="Times New Roman"/>
                <w:sz w:val="24"/>
                <w:szCs w:val="24"/>
              </w:rPr>
              <w:t xml:space="preserve">Краевой конкурс антинаркотических плакатов, </w:t>
            </w:r>
          </w:p>
          <w:p w14:paraId="4D0D2189" w14:textId="77777777" w:rsidR="00B52AB1" w:rsidRPr="00564C3C" w:rsidRDefault="00B52AB1" w:rsidP="00564C3C">
            <w:pPr>
              <w:pStyle w:val="15"/>
              <w:rPr>
                <w:rFonts w:ascii="Times New Roman" w:hAnsi="Times New Roman"/>
                <w:sz w:val="24"/>
                <w:szCs w:val="24"/>
              </w:rPr>
            </w:pPr>
            <w:r w:rsidRPr="00564C3C">
              <w:rPr>
                <w:rFonts w:ascii="Times New Roman" w:hAnsi="Times New Roman"/>
                <w:sz w:val="24"/>
                <w:szCs w:val="24"/>
              </w:rPr>
              <w:t xml:space="preserve">рисунков, граффити и буклетов направленных </w:t>
            </w:r>
          </w:p>
          <w:p w14:paraId="0BCC764A" w14:textId="77777777" w:rsidR="00B52AB1" w:rsidRPr="00564C3C" w:rsidRDefault="00B52AB1" w:rsidP="00564C3C">
            <w:pPr>
              <w:pStyle w:val="15"/>
              <w:rPr>
                <w:rFonts w:ascii="Times New Roman" w:hAnsi="Times New Roman"/>
                <w:sz w:val="24"/>
                <w:szCs w:val="24"/>
              </w:rPr>
            </w:pPr>
            <w:r w:rsidRPr="00564C3C">
              <w:rPr>
                <w:rFonts w:ascii="Times New Roman" w:hAnsi="Times New Roman"/>
                <w:sz w:val="24"/>
                <w:szCs w:val="24"/>
              </w:rPr>
              <w:t>на пропаганду здорового образа жизни «Твое ВРЕМЯ»</w:t>
            </w:r>
          </w:p>
          <w:p w14:paraId="3DE2AF7A" w14:textId="77777777" w:rsidR="00B52AB1" w:rsidRPr="00564C3C" w:rsidRDefault="00B52AB1" w:rsidP="00564C3C">
            <w:pPr>
              <w:pStyle w:val="15"/>
              <w:rPr>
                <w:rFonts w:ascii="Times New Roman" w:hAnsi="Times New Roman"/>
                <w:sz w:val="24"/>
                <w:szCs w:val="24"/>
              </w:rPr>
            </w:pPr>
            <w:r w:rsidRPr="00564C3C">
              <w:rPr>
                <w:rFonts w:ascii="Times New Roman" w:hAnsi="Times New Roman"/>
                <w:sz w:val="24"/>
                <w:szCs w:val="24"/>
              </w:rPr>
              <w:t>июнь г. Краснодар</w:t>
            </w:r>
          </w:p>
        </w:tc>
        <w:tc>
          <w:tcPr>
            <w:tcW w:w="3186" w:type="dxa"/>
          </w:tcPr>
          <w:p w14:paraId="3C72B6CF" w14:textId="77777777" w:rsidR="00B52AB1" w:rsidRPr="00564C3C" w:rsidRDefault="00B52AB1" w:rsidP="00564C3C">
            <w:pPr>
              <w:pStyle w:val="15"/>
              <w:rPr>
                <w:rFonts w:ascii="Times New Roman" w:hAnsi="Times New Roman"/>
                <w:sz w:val="24"/>
                <w:szCs w:val="24"/>
              </w:rPr>
            </w:pPr>
          </w:p>
        </w:tc>
      </w:tr>
      <w:tr w:rsidR="00B52AB1" w:rsidRPr="00564C3C" w14:paraId="3F48764F" w14:textId="77777777" w:rsidTr="003D5AC6">
        <w:tc>
          <w:tcPr>
            <w:tcW w:w="848" w:type="dxa"/>
          </w:tcPr>
          <w:p w14:paraId="6C4828A8" w14:textId="77777777" w:rsidR="00B52AB1" w:rsidRPr="00564C3C" w:rsidRDefault="00B52AB1" w:rsidP="00564C3C">
            <w:pPr>
              <w:pStyle w:val="15"/>
              <w:rPr>
                <w:rFonts w:ascii="Times New Roman" w:hAnsi="Times New Roman"/>
                <w:sz w:val="24"/>
                <w:szCs w:val="24"/>
              </w:rPr>
            </w:pPr>
            <w:r w:rsidRPr="00564C3C">
              <w:rPr>
                <w:rFonts w:ascii="Times New Roman" w:hAnsi="Times New Roman"/>
                <w:sz w:val="24"/>
                <w:szCs w:val="24"/>
              </w:rPr>
              <w:t>6.</w:t>
            </w:r>
          </w:p>
        </w:tc>
        <w:tc>
          <w:tcPr>
            <w:tcW w:w="5231" w:type="dxa"/>
          </w:tcPr>
          <w:p w14:paraId="274CB1DD" w14:textId="77777777" w:rsidR="00B52AB1" w:rsidRPr="00564C3C" w:rsidRDefault="00B52AB1" w:rsidP="00564C3C">
            <w:pPr>
              <w:pStyle w:val="15"/>
              <w:rPr>
                <w:rFonts w:ascii="Times New Roman" w:hAnsi="Times New Roman"/>
                <w:sz w:val="24"/>
                <w:szCs w:val="24"/>
                <w:lang w:eastAsia="ar-SA"/>
              </w:rPr>
            </w:pPr>
            <w:r w:rsidRPr="00564C3C">
              <w:rPr>
                <w:rFonts w:ascii="Times New Roman" w:hAnsi="Times New Roman"/>
                <w:sz w:val="24"/>
                <w:szCs w:val="24"/>
              </w:rPr>
              <w:t>Муниципальное казенное учреждение культуры «</w:t>
            </w:r>
            <w:proofErr w:type="spellStart"/>
            <w:r w:rsidRPr="00564C3C">
              <w:rPr>
                <w:rFonts w:ascii="Times New Roman" w:hAnsi="Times New Roman"/>
                <w:sz w:val="24"/>
                <w:szCs w:val="24"/>
              </w:rPr>
              <w:t>Незамаевский</w:t>
            </w:r>
            <w:proofErr w:type="spellEnd"/>
            <w:r w:rsidRPr="00564C3C">
              <w:rPr>
                <w:rFonts w:ascii="Times New Roman" w:hAnsi="Times New Roman"/>
                <w:sz w:val="24"/>
                <w:szCs w:val="24"/>
              </w:rPr>
              <w:t xml:space="preserve"> культурно-досуговый центр», </w:t>
            </w:r>
            <w:proofErr w:type="spellStart"/>
            <w:r w:rsidRPr="00564C3C">
              <w:rPr>
                <w:rFonts w:ascii="Times New Roman" w:hAnsi="Times New Roman"/>
                <w:sz w:val="24"/>
                <w:szCs w:val="24"/>
                <w:lang w:eastAsia="ar-SA"/>
              </w:rPr>
              <w:t>Сахацкая</w:t>
            </w:r>
            <w:proofErr w:type="spellEnd"/>
            <w:r w:rsidRPr="00564C3C">
              <w:rPr>
                <w:rFonts w:ascii="Times New Roman" w:hAnsi="Times New Roman"/>
                <w:sz w:val="24"/>
                <w:szCs w:val="24"/>
                <w:lang w:eastAsia="ar-SA"/>
              </w:rPr>
              <w:t xml:space="preserve"> Татьяна Михайловна</w:t>
            </w:r>
          </w:p>
          <w:p w14:paraId="44503670" w14:textId="77777777" w:rsidR="00B52AB1" w:rsidRPr="00564C3C" w:rsidRDefault="00B52AB1" w:rsidP="00564C3C">
            <w:pPr>
              <w:pStyle w:val="15"/>
              <w:rPr>
                <w:rFonts w:ascii="Times New Roman" w:hAnsi="Times New Roman"/>
                <w:sz w:val="24"/>
                <w:szCs w:val="24"/>
              </w:rPr>
            </w:pPr>
          </w:p>
        </w:tc>
        <w:tc>
          <w:tcPr>
            <w:tcW w:w="5521" w:type="dxa"/>
          </w:tcPr>
          <w:p w14:paraId="544547A5" w14:textId="77777777" w:rsidR="00B52AB1" w:rsidRPr="00564C3C" w:rsidRDefault="00B52AB1" w:rsidP="00564C3C">
            <w:pPr>
              <w:pStyle w:val="15"/>
              <w:rPr>
                <w:rFonts w:ascii="Times New Roman" w:hAnsi="Times New Roman"/>
                <w:color w:val="000000"/>
                <w:sz w:val="24"/>
                <w:szCs w:val="24"/>
                <w:lang w:val="ru"/>
              </w:rPr>
            </w:pPr>
            <w:r w:rsidRPr="00564C3C">
              <w:rPr>
                <w:rFonts w:ascii="Times New Roman" w:hAnsi="Times New Roman"/>
                <w:sz w:val="24"/>
                <w:szCs w:val="24"/>
              </w:rPr>
              <w:t>Краевой</w:t>
            </w:r>
            <w:r w:rsidRPr="00564C3C">
              <w:rPr>
                <w:rFonts w:ascii="Times New Roman" w:hAnsi="Times New Roman"/>
                <w:color w:val="000000"/>
                <w:sz w:val="24"/>
                <w:szCs w:val="24"/>
                <w:lang w:val="ru"/>
              </w:rPr>
              <w:t xml:space="preserve"> фестиваль семейного творчества «Семья - любви и веры образец!»</w:t>
            </w:r>
          </w:p>
          <w:p w14:paraId="00DA606F" w14:textId="77777777" w:rsidR="00B52AB1" w:rsidRPr="00564C3C" w:rsidRDefault="00B52AB1" w:rsidP="00564C3C">
            <w:pPr>
              <w:pStyle w:val="15"/>
              <w:rPr>
                <w:rFonts w:ascii="Times New Roman" w:hAnsi="Times New Roman"/>
                <w:sz w:val="24"/>
                <w:szCs w:val="24"/>
              </w:rPr>
            </w:pPr>
            <w:r w:rsidRPr="00564C3C">
              <w:rPr>
                <w:rFonts w:ascii="Times New Roman" w:hAnsi="Times New Roman"/>
                <w:color w:val="000000"/>
                <w:sz w:val="24"/>
                <w:szCs w:val="24"/>
                <w:lang w:val="ru"/>
              </w:rPr>
              <w:t>номинация: Семейные рецепты"</w:t>
            </w:r>
          </w:p>
          <w:p w14:paraId="54B22D7B" w14:textId="77777777" w:rsidR="00B52AB1" w:rsidRPr="00564C3C" w:rsidRDefault="00B52AB1" w:rsidP="00564C3C">
            <w:pPr>
              <w:pStyle w:val="15"/>
              <w:rPr>
                <w:rFonts w:ascii="Times New Roman" w:hAnsi="Times New Roman"/>
                <w:sz w:val="24"/>
                <w:szCs w:val="24"/>
              </w:rPr>
            </w:pPr>
            <w:r w:rsidRPr="00564C3C">
              <w:rPr>
                <w:rFonts w:ascii="Times New Roman" w:hAnsi="Times New Roman"/>
                <w:sz w:val="24"/>
                <w:szCs w:val="24"/>
              </w:rPr>
              <w:t>15 июня 2024 года,</w:t>
            </w:r>
          </w:p>
          <w:p w14:paraId="5287B980" w14:textId="77777777" w:rsidR="00B52AB1" w:rsidRPr="00564C3C" w:rsidRDefault="00B52AB1" w:rsidP="00564C3C">
            <w:pPr>
              <w:pStyle w:val="15"/>
              <w:rPr>
                <w:rFonts w:ascii="Times New Roman" w:hAnsi="Times New Roman"/>
                <w:sz w:val="24"/>
                <w:szCs w:val="24"/>
              </w:rPr>
            </w:pPr>
            <w:r w:rsidRPr="00564C3C">
              <w:rPr>
                <w:rFonts w:ascii="Times New Roman" w:hAnsi="Times New Roman"/>
                <w:sz w:val="24"/>
                <w:szCs w:val="24"/>
              </w:rPr>
              <w:t>ст-ца Тамань муниципального образования Темрюкский район</w:t>
            </w:r>
          </w:p>
        </w:tc>
        <w:tc>
          <w:tcPr>
            <w:tcW w:w="3186" w:type="dxa"/>
          </w:tcPr>
          <w:p w14:paraId="3BE4456F" w14:textId="77777777" w:rsidR="00B52AB1" w:rsidRPr="00564C3C" w:rsidRDefault="00B52AB1" w:rsidP="00564C3C">
            <w:pPr>
              <w:pStyle w:val="15"/>
              <w:rPr>
                <w:rFonts w:ascii="Times New Roman" w:hAnsi="Times New Roman"/>
                <w:sz w:val="24"/>
                <w:szCs w:val="24"/>
              </w:rPr>
            </w:pPr>
          </w:p>
        </w:tc>
      </w:tr>
      <w:tr w:rsidR="00B52AB1" w:rsidRPr="00564C3C" w14:paraId="4FC6B24E" w14:textId="77777777" w:rsidTr="003D5AC6">
        <w:tc>
          <w:tcPr>
            <w:tcW w:w="848" w:type="dxa"/>
          </w:tcPr>
          <w:p w14:paraId="59EF9D5F" w14:textId="77777777" w:rsidR="00B52AB1" w:rsidRPr="00564C3C" w:rsidRDefault="00B52AB1" w:rsidP="00564C3C">
            <w:pPr>
              <w:pStyle w:val="15"/>
              <w:rPr>
                <w:rFonts w:ascii="Times New Roman" w:hAnsi="Times New Roman"/>
                <w:sz w:val="24"/>
                <w:szCs w:val="24"/>
              </w:rPr>
            </w:pPr>
            <w:r w:rsidRPr="00564C3C">
              <w:rPr>
                <w:rFonts w:ascii="Times New Roman" w:hAnsi="Times New Roman"/>
                <w:sz w:val="24"/>
                <w:szCs w:val="24"/>
              </w:rPr>
              <w:t>7.</w:t>
            </w:r>
          </w:p>
        </w:tc>
        <w:tc>
          <w:tcPr>
            <w:tcW w:w="5231" w:type="dxa"/>
          </w:tcPr>
          <w:p w14:paraId="24933F94" w14:textId="208BF720" w:rsidR="00B52AB1" w:rsidRPr="00564C3C" w:rsidRDefault="00B52AB1" w:rsidP="00564C3C">
            <w:pPr>
              <w:pStyle w:val="15"/>
              <w:rPr>
                <w:rFonts w:ascii="Times New Roman" w:hAnsi="Times New Roman"/>
                <w:sz w:val="24"/>
                <w:szCs w:val="24"/>
              </w:rPr>
            </w:pPr>
            <w:r w:rsidRPr="00564C3C">
              <w:rPr>
                <w:rFonts w:ascii="Times New Roman" w:hAnsi="Times New Roman"/>
                <w:sz w:val="24"/>
                <w:szCs w:val="24"/>
              </w:rPr>
              <w:t>Муниципальное казенное учреждение культуры «</w:t>
            </w:r>
            <w:proofErr w:type="spellStart"/>
            <w:r w:rsidRPr="00564C3C">
              <w:rPr>
                <w:rFonts w:ascii="Times New Roman" w:hAnsi="Times New Roman"/>
                <w:sz w:val="24"/>
                <w:szCs w:val="24"/>
              </w:rPr>
              <w:t>Незамаевский</w:t>
            </w:r>
            <w:proofErr w:type="spellEnd"/>
            <w:r w:rsidRPr="00564C3C">
              <w:rPr>
                <w:rFonts w:ascii="Times New Roman" w:hAnsi="Times New Roman"/>
                <w:sz w:val="24"/>
                <w:szCs w:val="24"/>
              </w:rPr>
              <w:t xml:space="preserve"> культурно- досуговый центр» </w:t>
            </w:r>
            <w:proofErr w:type="gramStart"/>
            <w:r w:rsidRPr="00564C3C">
              <w:rPr>
                <w:rFonts w:ascii="Times New Roman" w:hAnsi="Times New Roman"/>
                <w:sz w:val="24"/>
                <w:szCs w:val="24"/>
              </w:rPr>
              <w:t xml:space="preserve">руководитель  </w:t>
            </w:r>
            <w:proofErr w:type="spellStart"/>
            <w:r w:rsidRPr="00564C3C">
              <w:rPr>
                <w:rFonts w:ascii="Times New Roman" w:hAnsi="Times New Roman"/>
                <w:sz w:val="24"/>
                <w:szCs w:val="24"/>
              </w:rPr>
              <w:t>Шепетун</w:t>
            </w:r>
            <w:proofErr w:type="spellEnd"/>
            <w:proofErr w:type="gramEnd"/>
            <w:r w:rsidRPr="00564C3C">
              <w:rPr>
                <w:rFonts w:ascii="Times New Roman" w:hAnsi="Times New Roman"/>
                <w:sz w:val="24"/>
                <w:szCs w:val="24"/>
              </w:rPr>
              <w:t xml:space="preserve"> Ирина Викторовна</w:t>
            </w:r>
          </w:p>
        </w:tc>
        <w:tc>
          <w:tcPr>
            <w:tcW w:w="5521" w:type="dxa"/>
          </w:tcPr>
          <w:p w14:paraId="3FFADC72" w14:textId="77777777" w:rsidR="00B52AB1" w:rsidRPr="00564C3C" w:rsidRDefault="00B52AB1" w:rsidP="00564C3C">
            <w:pPr>
              <w:pStyle w:val="15"/>
              <w:rPr>
                <w:rFonts w:ascii="Times New Roman" w:hAnsi="Times New Roman"/>
                <w:sz w:val="24"/>
                <w:szCs w:val="24"/>
              </w:rPr>
            </w:pPr>
            <w:r w:rsidRPr="00564C3C">
              <w:rPr>
                <w:rFonts w:ascii="Times New Roman" w:hAnsi="Times New Roman"/>
                <w:sz w:val="24"/>
                <w:szCs w:val="24"/>
              </w:rPr>
              <w:t>Районный смотр -конкурс культурно-досуговых программ для детей и подростков «Здравствуй, лето!»</w:t>
            </w:r>
          </w:p>
          <w:p w14:paraId="15E7C66D" w14:textId="77777777" w:rsidR="00B52AB1" w:rsidRPr="00564C3C" w:rsidRDefault="00B52AB1" w:rsidP="00564C3C">
            <w:pPr>
              <w:pStyle w:val="15"/>
              <w:rPr>
                <w:rFonts w:ascii="Times New Roman" w:hAnsi="Times New Roman"/>
                <w:sz w:val="24"/>
                <w:szCs w:val="24"/>
              </w:rPr>
            </w:pPr>
            <w:r w:rsidRPr="00564C3C">
              <w:rPr>
                <w:rFonts w:ascii="Times New Roman" w:hAnsi="Times New Roman"/>
                <w:sz w:val="24"/>
                <w:szCs w:val="24"/>
              </w:rPr>
              <w:t>июнь ст. Новопокровская</w:t>
            </w:r>
          </w:p>
        </w:tc>
        <w:tc>
          <w:tcPr>
            <w:tcW w:w="3186" w:type="dxa"/>
          </w:tcPr>
          <w:p w14:paraId="77B4023C" w14:textId="77777777" w:rsidR="00B52AB1" w:rsidRPr="00564C3C" w:rsidRDefault="00B52AB1" w:rsidP="00564C3C">
            <w:pPr>
              <w:pStyle w:val="15"/>
              <w:rPr>
                <w:rFonts w:ascii="Times New Roman" w:hAnsi="Times New Roman"/>
                <w:sz w:val="24"/>
                <w:szCs w:val="24"/>
              </w:rPr>
            </w:pPr>
            <w:r w:rsidRPr="00564C3C">
              <w:rPr>
                <w:rFonts w:ascii="Times New Roman" w:hAnsi="Times New Roman"/>
                <w:sz w:val="24"/>
                <w:szCs w:val="24"/>
              </w:rPr>
              <w:t xml:space="preserve">Диплом лауреата </w:t>
            </w:r>
            <w:r w:rsidRPr="00564C3C">
              <w:rPr>
                <w:rFonts w:ascii="Times New Roman" w:hAnsi="Times New Roman"/>
                <w:sz w:val="24"/>
                <w:szCs w:val="24"/>
                <w:lang w:val="en-US"/>
              </w:rPr>
              <w:t xml:space="preserve">III </w:t>
            </w:r>
            <w:r w:rsidRPr="00564C3C">
              <w:rPr>
                <w:rFonts w:ascii="Times New Roman" w:hAnsi="Times New Roman"/>
                <w:sz w:val="24"/>
                <w:szCs w:val="24"/>
              </w:rPr>
              <w:t>степени</w:t>
            </w:r>
          </w:p>
        </w:tc>
      </w:tr>
      <w:tr w:rsidR="00B52AB1" w:rsidRPr="00564C3C" w14:paraId="41F8376A" w14:textId="77777777" w:rsidTr="003D5AC6">
        <w:trPr>
          <w:trHeight w:val="1323"/>
        </w:trPr>
        <w:tc>
          <w:tcPr>
            <w:tcW w:w="848" w:type="dxa"/>
          </w:tcPr>
          <w:p w14:paraId="14B33394" w14:textId="77777777" w:rsidR="00B52AB1" w:rsidRPr="00564C3C" w:rsidRDefault="00B52AB1" w:rsidP="00564C3C">
            <w:pPr>
              <w:pStyle w:val="15"/>
              <w:rPr>
                <w:rFonts w:ascii="Times New Roman" w:hAnsi="Times New Roman"/>
                <w:sz w:val="24"/>
                <w:szCs w:val="24"/>
              </w:rPr>
            </w:pPr>
            <w:r w:rsidRPr="00564C3C">
              <w:rPr>
                <w:rFonts w:ascii="Times New Roman" w:hAnsi="Times New Roman"/>
                <w:sz w:val="24"/>
                <w:szCs w:val="24"/>
              </w:rPr>
              <w:t>8.</w:t>
            </w:r>
          </w:p>
        </w:tc>
        <w:tc>
          <w:tcPr>
            <w:tcW w:w="5231" w:type="dxa"/>
          </w:tcPr>
          <w:p w14:paraId="39CE750E" w14:textId="77777777" w:rsidR="00B52AB1" w:rsidRPr="00564C3C" w:rsidRDefault="00B52AB1" w:rsidP="00564C3C">
            <w:pPr>
              <w:pStyle w:val="15"/>
              <w:rPr>
                <w:rFonts w:ascii="Times New Roman" w:hAnsi="Times New Roman"/>
                <w:sz w:val="24"/>
                <w:szCs w:val="24"/>
                <w:lang w:eastAsia="ar-SA"/>
              </w:rPr>
            </w:pPr>
            <w:r w:rsidRPr="00564C3C">
              <w:rPr>
                <w:rFonts w:ascii="Times New Roman" w:hAnsi="Times New Roman"/>
                <w:sz w:val="24"/>
                <w:szCs w:val="24"/>
              </w:rPr>
              <w:t>Муниципальное казенное учреждение культуры «</w:t>
            </w:r>
            <w:proofErr w:type="spellStart"/>
            <w:r w:rsidRPr="00564C3C">
              <w:rPr>
                <w:rFonts w:ascii="Times New Roman" w:hAnsi="Times New Roman"/>
                <w:sz w:val="24"/>
                <w:szCs w:val="24"/>
              </w:rPr>
              <w:t>Незамаевский</w:t>
            </w:r>
            <w:proofErr w:type="spellEnd"/>
            <w:r w:rsidRPr="00564C3C">
              <w:rPr>
                <w:rFonts w:ascii="Times New Roman" w:hAnsi="Times New Roman"/>
                <w:sz w:val="24"/>
                <w:szCs w:val="24"/>
              </w:rPr>
              <w:t xml:space="preserve"> культурно-досуговый центр» </w:t>
            </w:r>
            <w:r w:rsidRPr="00564C3C">
              <w:rPr>
                <w:rFonts w:ascii="Times New Roman" w:hAnsi="Times New Roman"/>
                <w:sz w:val="24"/>
                <w:szCs w:val="24"/>
                <w:lang w:eastAsia="ar-SA"/>
              </w:rPr>
              <w:t>любительское объединение «Ровесники»,</w:t>
            </w:r>
            <w:r w:rsidRPr="00564C3C">
              <w:rPr>
                <w:rFonts w:ascii="Times New Roman" w:hAnsi="Times New Roman"/>
                <w:sz w:val="24"/>
                <w:szCs w:val="24"/>
              </w:rPr>
              <w:t xml:space="preserve"> руководитель</w:t>
            </w:r>
            <w:r w:rsidRPr="00564C3C">
              <w:rPr>
                <w:rFonts w:ascii="Times New Roman" w:hAnsi="Times New Roman"/>
                <w:sz w:val="24"/>
                <w:szCs w:val="24"/>
                <w:lang w:eastAsia="ar-SA"/>
              </w:rPr>
              <w:t xml:space="preserve"> </w:t>
            </w:r>
            <w:proofErr w:type="spellStart"/>
            <w:r w:rsidRPr="00564C3C">
              <w:rPr>
                <w:rFonts w:ascii="Times New Roman" w:hAnsi="Times New Roman"/>
                <w:sz w:val="24"/>
                <w:szCs w:val="24"/>
                <w:lang w:eastAsia="ar-SA"/>
              </w:rPr>
              <w:t>Сахацкая</w:t>
            </w:r>
            <w:proofErr w:type="spellEnd"/>
            <w:r w:rsidRPr="00564C3C">
              <w:rPr>
                <w:rFonts w:ascii="Times New Roman" w:hAnsi="Times New Roman"/>
                <w:sz w:val="24"/>
                <w:szCs w:val="24"/>
                <w:lang w:eastAsia="ar-SA"/>
              </w:rPr>
              <w:t xml:space="preserve"> Татьяна Михайловна</w:t>
            </w:r>
          </w:p>
        </w:tc>
        <w:tc>
          <w:tcPr>
            <w:tcW w:w="5521" w:type="dxa"/>
          </w:tcPr>
          <w:p w14:paraId="406D6E15" w14:textId="77777777" w:rsidR="00B52AB1" w:rsidRPr="00564C3C" w:rsidRDefault="00B52AB1" w:rsidP="00564C3C">
            <w:pPr>
              <w:pStyle w:val="15"/>
              <w:rPr>
                <w:rFonts w:ascii="Times New Roman" w:hAnsi="Times New Roman"/>
                <w:sz w:val="24"/>
                <w:szCs w:val="24"/>
              </w:rPr>
            </w:pPr>
            <w:r w:rsidRPr="00564C3C">
              <w:rPr>
                <w:rFonts w:ascii="Times New Roman" w:hAnsi="Times New Roman"/>
                <w:sz w:val="24"/>
                <w:szCs w:val="24"/>
              </w:rPr>
              <w:t xml:space="preserve">Муниципальный </w:t>
            </w:r>
            <w:proofErr w:type="gramStart"/>
            <w:r w:rsidRPr="00564C3C">
              <w:rPr>
                <w:rFonts w:ascii="Times New Roman" w:hAnsi="Times New Roman"/>
                <w:sz w:val="24"/>
                <w:szCs w:val="24"/>
              </w:rPr>
              <w:t>этап  краевого</w:t>
            </w:r>
            <w:proofErr w:type="gramEnd"/>
            <w:r w:rsidRPr="00564C3C">
              <w:rPr>
                <w:rFonts w:ascii="Times New Roman" w:hAnsi="Times New Roman"/>
                <w:sz w:val="24"/>
                <w:szCs w:val="24"/>
              </w:rPr>
              <w:t xml:space="preserve"> фестиваля подростково-молодежных объединений «Нам жить в России» </w:t>
            </w:r>
          </w:p>
          <w:p w14:paraId="4124E6DB" w14:textId="77777777" w:rsidR="00B52AB1" w:rsidRPr="00564C3C" w:rsidRDefault="00B52AB1" w:rsidP="00564C3C">
            <w:pPr>
              <w:pStyle w:val="15"/>
              <w:rPr>
                <w:rFonts w:ascii="Times New Roman" w:hAnsi="Times New Roman"/>
                <w:sz w:val="24"/>
                <w:szCs w:val="24"/>
              </w:rPr>
            </w:pPr>
            <w:r w:rsidRPr="00564C3C">
              <w:rPr>
                <w:rFonts w:ascii="Times New Roman" w:hAnsi="Times New Roman"/>
                <w:sz w:val="24"/>
                <w:szCs w:val="24"/>
              </w:rPr>
              <w:t>июнь ст. Новопокровская</w:t>
            </w:r>
          </w:p>
        </w:tc>
        <w:tc>
          <w:tcPr>
            <w:tcW w:w="3186" w:type="dxa"/>
          </w:tcPr>
          <w:p w14:paraId="3FB9477C" w14:textId="77777777" w:rsidR="00B52AB1" w:rsidRPr="00564C3C" w:rsidRDefault="00B52AB1" w:rsidP="00564C3C">
            <w:pPr>
              <w:pStyle w:val="15"/>
              <w:rPr>
                <w:rFonts w:ascii="Times New Roman" w:hAnsi="Times New Roman"/>
                <w:sz w:val="24"/>
                <w:szCs w:val="24"/>
              </w:rPr>
            </w:pPr>
            <w:r w:rsidRPr="00564C3C">
              <w:rPr>
                <w:rFonts w:ascii="Times New Roman" w:hAnsi="Times New Roman"/>
                <w:sz w:val="24"/>
                <w:szCs w:val="24"/>
              </w:rPr>
              <w:t xml:space="preserve">Диплом лауреата </w:t>
            </w:r>
            <w:r w:rsidRPr="00564C3C">
              <w:rPr>
                <w:rFonts w:ascii="Times New Roman" w:hAnsi="Times New Roman"/>
                <w:sz w:val="24"/>
                <w:szCs w:val="24"/>
                <w:lang w:val="en-US"/>
              </w:rPr>
              <w:t xml:space="preserve">I </w:t>
            </w:r>
            <w:r w:rsidRPr="00564C3C">
              <w:rPr>
                <w:rFonts w:ascii="Times New Roman" w:hAnsi="Times New Roman"/>
                <w:sz w:val="24"/>
                <w:szCs w:val="24"/>
              </w:rPr>
              <w:t>степени</w:t>
            </w:r>
          </w:p>
        </w:tc>
      </w:tr>
      <w:tr w:rsidR="00B52AB1" w:rsidRPr="00564C3C" w14:paraId="49CF1F27" w14:textId="77777777" w:rsidTr="003D5AC6">
        <w:tc>
          <w:tcPr>
            <w:tcW w:w="848" w:type="dxa"/>
          </w:tcPr>
          <w:p w14:paraId="6A72AF67" w14:textId="77777777" w:rsidR="00B52AB1" w:rsidRPr="00564C3C" w:rsidRDefault="00B52AB1" w:rsidP="00564C3C">
            <w:pPr>
              <w:pStyle w:val="15"/>
              <w:rPr>
                <w:rFonts w:ascii="Times New Roman" w:hAnsi="Times New Roman"/>
                <w:sz w:val="24"/>
                <w:szCs w:val="24"/>
              </w:rPr>
            </w:pPr>
            <w:r w:rsidRPr="00564C3C">
              <w:rPr>
                <w:rFonts w:ascii="Times New Roman" w:hAnsi="Times New Roman"/>
                <w:sz w:val="24"/>
                <w:szCs w:val="24"/>
              </w:rPr>
              <w:t>9.</w:t>
            </w:r>
          </w:p>
        </w:tc>
        <w:tc>
          <w:tcPr>
            <w:tcW w:w="5231" w:type="dxa"/>
          </w:tcPr>
          <w:p w14:paraId="4CBFF0B6" w14:textId="77777777" w:rsidR="00B52AB1" w:rsidRPr="00564C3C" w:rsidRDefault="00B52AB1" w:rsidP="00564C3C">
            <w:pPr>
              <w:pStyle w:val="15"/>
              <w:rPr>
                <w:rFonts w:ascii="Times New Roman" w:hAnsi="Times New Roman"/>
                <w:sz w:val="24"/>
                <w:szCs w:val="24"/>
              </w:rPr>
            </w:pPr>
            <w:r w:rsidRPr="00564C3C">
              <w:rPr>
                <w:rFonts w:ascii="Times New Roman" w:hAnsi="Times New Roman"/>
                <w:sz w:val="24"/>
                <w:szCs w:val="24"/>
              </w:rPr>
              <w:t>Муниципальное казенное учреждение культуры «</w:t>
            </w:r>
            <w:proofErr w:type="spellStart"/>
            <w:r w:rsidRPr="00564C3C">
              <w:rPr>
                <w:rFonts w:ascii="Times New Roman" w:hAnsi="Times New Roman"/>
                <w:sz w:val="24"/>
                <w:szCs w:val="24"/>
              </w:rPr>
              <w:t>Незамаевский</w:t>
            </w:r>
            <w:proofErr w:type="spellEnd"/>
            <w:r w:rsidRPr="00564C3C">
              <w:rPr>
                <w:rFonts w:ascii="Times New Roman" w:hAnsi="Times New Roman"/>
                <w:sz w:val="24"/>
                <w:szCs w:val="24"/>
              </w:rPr>
              <w:t xml:space="preserve"> культурно-досуговый центр» Вокальный ансамбль «Околица», руководитель Геннадий Анатольевич Шевцов</w:t>
            </w:r>
          </w:p>
        </w:tc>
        <w:tc>
          <w:tcPr>
            <w:tcW w:w="5521" w:type="dxa"/>
          </w:tcPr>
          <w:p w14:paraId="7A825E57" w14:textId="77777777" w:rsidR="00B52AB1" w:rsidRPr="00564C3C" w:rsidRDefault="00B52AB1" w:rsidP="00564C3C">
            <w:pPr>
              <w:pStyle w:val="15"/>
              <w:rPr>
                <w:rFonts w:ascii="Times New Roman" w:hAnsi="Times New Roman"/>
                <w:sz w:val="24"/>
                <w:szCs w:val="24"/>
              </w:rPr>
            </w:pPr>
            <w:r w:rsidRPr="00564C3C">
              <w:rPr>
                <w:rFonts w:ascii="Times New Roman" w:hAnsi="Times New Roman"/>
                <w:sz w:val="24"/>
                <w:szCs w:val="24"/>
              </w:rPr>
              <w:t>Краевой фестиваль традиционной кухни народов Краснодарского края «Гастро- карта Кубани»</w:t>
            </w:r>
          </w:p>
          <w:p w14:paraId="766A22D8" w14:textId="77777777" w:rsidR="00B52AB1" w:rsidRPr="00564C3C" w:rsidRDefault="00B52AB1" w:rsidP="00564C3C">
            <w:pPr>
              <w:pStyle w:val="15"/>
              <w:rPr>
                <w:rFonts w:ascii="Times New Roman" w:hAnsi="Times New Roman"/>
                <w:sz w:val="24"/>
                <w:szCs w:val="24"/>
              </w:rPr>
            </w:pPr>
            <w:r w:rsidRPr="00564C3C">
              <w:rPr>
                <w:rFonts w:ascii="Times New Roman" w:hAnsi="Times New Roman"/>
                <w:sz w:val="24"/>
                <w:szCs w:val="24"/>
              </w:rPr>
              <w:t>август ст-ца Тамань Темрюкский район</w:t>
            </w:r>
          </w:p>
          <w:p w14:paraId="60C7A065" w14:textId="77777777" w:rsidR="00B52AB1" w:rsidRPr="00564C3C" w:rsidRDefault="00B52AB1" w:rsidP="00564C3C">
            <w:pPr>
              <w:pStyle w:val="15"/>
              <w:rPr>
                <w:rFonts w:ascii="Times New Roman" w:hAnsi="Times New Roman"/>
                <w:sz w:val="24"/>
                <w:szCs w:val="24"/>
              </w:rPr>
            </w:pPr>
          </w:p>
          <w:p w14:paraId="65611A21" w14:textId="77777777" w:rsidR="00B52AB1" w:rsidRPr="00564C3C" w:rsidRDefault="00B52AB1" w:rsidP="00564C3C">
            <w:pPr>
              <w:pStyle w:val="15"/>
              <w:rPr>
                <w:rFonts w:ascii="Times New Roman" w:hAnsi="Times New Roman"/>
                <w:sz w:val="24"/>
                <w:szCs w:val="24"/>
              </w:rPr>
            </w:pPr>
          </w:p>
        </w:tc>
        <w:tc>
          <w:tcPr>
            <w:tcW w:w="3186" w:type="dxa"/>
          </w:tcPr>
          <w:p w14:paraId="59346337" w14:textId="77777777" w:rsidR="00B52AB1" w:rsidRPr="00564C3C" w:rsidRDefault="00B52AB1" w:rsidP="00564C3C">
            <w:pPr>
              <w:pStyle w:val="15"/>
              <w:rPr>
                <w:rFonts w:ascii="Times New Roman" w:hAnsi="Times New Roman"/>
                <w:sz w:val="24"/>
                <w:szCs w:val="24"/>
              </w:rPr>
            </w:pPr>
          </w:p>
        </w:tc>
      </w:tr>
      <w:tr w:rsidR="00B52AB1" w:rsidRPr="00564C3C" w14:paraId="77DBBC6C" w14:textId="77777777" w:rsidTr="003D5AC6">
        <w:tc>
          <w:tcPr>
            <w:tcW w:w="848" w:type="dxa"/>
          </w:tcPr>
          <w:p w14:paraId="29EB03C5" w14:textId="77777777" w:rsidR="00B52AB1" w:rsidRPr="00564C3C" w:rsidRDefault="00B52AB1" w:rsidP="00564C3C">
            <w:pPr>
              <w:pStyle w:val="15"/>
              <w:rPr>
                <w:rFonts w:ascii="Times New Roman" w:hAnsi="Times New Roman"/>
                <w:sz w:val="24"/>
                <w:szCs w:val="24"/>
              </w:rPr>
            </w:pPr>
            <w:r w:rsidRPr="00564C3C">
              <w:rPr>
                <w:rFonts w:ascii="Times New Roman" w:hAnsi="Times New Roman"/>
                <w:sz w:val="24"/>
                <w:szCs w:val="24"/>
              </w:rPr>
              <w:t>10.</w:t>
            </w:r>
          </w:p>
        </w:tc>
        <w:tc>
          <w:tcPr>
            <w:tcW w:w="5231" w:type="dxa"/>
          </w:tcPr>
          <w:p w14:paraId="37FC65EC" w14:textId="77777777" w:rsidR="00B52AB1" w:rsidRPr="00564C3C" w:rsidRDefault="00B52AB1" w:rsidP="00564C3C">
            <w:pPr>
              <w:pStyle w:val="15"/>
              <w:rPr>
                <w:rFonts w:ascii="Times New Roman" w:hAnsi="Times New Roman"/>
                <w:sz w:val="24"/>
                <w:szCs w:val="24"/>
              </w:rPr>
            </w:pPr>
            <w:r w:rsidRPr="00564C3C">
              <w:rPr>
                <w:rFonts w:ascii="Times New Roman" w:hAnsi="Times New Roman"/>
                <w:sz w:val="24"/>
                <w:szCs w:val="24"/>
              </w:rPr>
              <w:t>Муниципальное казенное учреждение культуры «</w:t>
            </w:r>
            <w:proofErr w:type="spellStart"/>
            <w:r w:rsidRPr="00564C3C">
              <w:rPr>
                <w:rFonts w:ascii="Times New Roman" w:hAnsi="Times New Roman"/>
                <w:sz w:val="24"/>
                <w:szCs w:val="24"/>
              </w:rPr>
              <w:t>Незамаевский</w:t>
            </w:r>
            <w:proofErr w:type="spellEnd"/>
            <w:r w:rsidRPr="00564C3C">
              <w:rPr>
                <w:rFonts w:ascii="Times New Roman" w:hAnsi="Times New Roman"/>
                <w:sz w:val="24"/>
                <w:szCs w:val="24"/>
              </w:rPr>
              <w:t xml:space="preserve"> культурно- досуговый центр», КЛО «Ровесники» </w:t>
            </w:r>
            <w:proofErr w:type="gramStart"/>
            <w:r w:rsidRPr="00564C3C">
              <w:rPr>
                <w:rFonts w:ascii="Times New Roman" w:hAnsi="Times New Roman"/>
                <w:sz w:val="24"/>
                <w:szCs w:val="24"/>
              </w:rPr>
              <w:t xml:space="preserve">руководитель  </w:t>
            </w:r>
            <w:proofErr w:type="spellStart"/>
            <w:r w:rsidRPr="00564C3C">
              <w:rPr>
                <w:rFonts w:ascii="Times New Roman" w:hAnsi="Times New Roman"/>
                <w:sz w:val="24"/>
                <w:szCs w:val="24"/>
              </w:rPr>
              <w:t>Сахацкая</w:t>
            </w:r>
            <w:proofErr w:type="spellEnd"/>
            <w:proofErr w:type="gramEnd"/>
            <w:r w:rsidRPr="00564C3C">
              <w:rPr>
                <w:rFonts w:ascii="Times New Roman" w:hAnsi="Times New Roman"/>
                <w:sz w:val="24"/>
                <w:szCs w:val="24"/>
              </w:rPr>
              <w:t xml:space="preserve"> Татьяна Михайловна</w:t>
            </w:r>
          </w:p>
        </w:tc>
        <w:tc>
          <w:tcPr>
            <w:tcW w:w="5521" w:type="dxa"/>
          </w:tcPr>
          <w:p w14:paraId="68DEE1E7" w14:textId="77777777" w:rsidR="00B52AB1" w:rsidRPr="00564C3C" w:rsidRDefault="00B52AB1" w:rsidP="00564C3C">
            <w:pPr>
              <w:pStyle w:val="15"/>
              <w:rPr>
                <w:rFonts w:ascii="Times New Roman" w:hAnsi="Times New Roman"/>
                <w:sz w:val="24"/>
                <w:szCs w:val="24"/>
              </w:rPr>
            </w:pPr>
            <w:r w:rsidRPr="00564C3C">
              <w:rPr>
                <w:rFonts w:ascii="Times New Roman" w:hAnsi="Times New Roman"/>
                <w:sz w:val="24"/>
                <w:szCs w:val="24"/>
              </w:rPr>
              <w:t xml:space="preserve">Муниципальный этап краевого конкурса клубных учреждений на лучшую постановку работы по сокращению потребления наркотиков, привлечение несовершеннолетних, в том числе находящихся в социально-опасном </w:t>
            </w:r>
            <w:proofErr w:type="gramStart"/>
            <w:r w:rsidRPr="00564C3C">
              <w:rPr>
                <w:rFonts w:ascii="Times New Roman" w:hAnsi="Times New Roman"/>
                <w:sz w:val="24"/>
                <w:szCs w:val="24"/>
              </w:rPr>
              <w:t>положении  и</w:t>
            </w:r>
            <w:proofErr w:type="gramEnd"/>
            <w:r w:rsidRPr="00564C3C">
              <w:rPr>
                <w:rFonts w:ascii="Times New Roman" w:hAnsi="Times New Roman"/>
                <w:sz w:val="24"/>
                <w:szCs w:val="24"/>
              </w:rPr>
              <w:t xml:space="preserve"> (иной) трудной жизненной ситуации, к занятиям в клубах, способствующим их приобщению  к ценностям отечественной и мировой культуры.  </w:t>
            </w:r>
          </w:p>
          <w:p w14:paraId="498D4C95" w14:textId="77777777" w:rsidR="00B52AB1" w:rsidRPr="00564C3C" w:rsidRDefault="00B52AB1" w:rsidP="00564C3C">
            <w:pPr>
              <w:pStyle w:val="15"/>
              <w:rPr>
                <w:rFonts w:ascii="Times New Roman" w:hAnsi="Times New Roman"/>
                <w:sz w:val="24"/>
                <w:szCs w:val="24"/>
              </w:rPr>
            </w:pPr>
            <w:r w:rsidRPr="00564C3C">
              <w:rPr>
                <w:rFonts w:ascii="Times New Roman" w:hAnsi="Times New Roman"/>
                <w:sz w:val="24"/>
                <w:szCs w:val="24"/>
              </w:rPr>
              <w:t xml:space="preserve">Ноябрь ст. Новопокровская </w:t>
            </w:r>
          </w:p>
        </w:tc>
        <w:tc>
          <w:tcPr>
            <w:tcW w:w="3186" w:type="dxa"/>
          </w:tcPr>
          <w:p w14:paraId="4CBFDF06" w14:textId="77777777" w:rsidR="00B52AB1" w:rsidRPr="00564C3C" w:rsidRDefault="00B52AB1" w:rsidP="00564C3C">
            <w:pPr>
              <w:pStyle w:val="15"/>
              <w:rPr>
                <w:rFonts w:ascii="Times New Roman" w:hAnsi="Times New Roman"/>
                <w:sz w:val="24"/>
                <w:szCs w:val="24"/>
              </w:rPr>
            </w:pPr>
            <w:r w:rsidRPr="00564C3C">
              <w:rPr>
                <w:rFonts w:ascii="Times New Roman" w:hAnsi="Times New Roman"/>
                <w:sz w:val="24"/>
                <w:szCs w:val="24"/>
              </w:rPr>
              <w:t xml:space="preserve">Диплом </w:t>
            </w:r>
            <w:r w:rsidRPr="00564C3C">
              <w:rPr>
                <w:rFonts w:ascii="Times New Roman" w:hAnsi="Times New Roman"/>
                <w:sz w:val="24"/>
                <w:szCs w:val="24"/>
                <w:lang w:val="en-US"/>
              </w:rPr>
              <w:t>I</w:t>
            </w:r>
            <w:r w:rsidRPr="00564C3C">
              <w:rPr>
                <w:rFonts w:ascii="Times New Roman" w:hAnsi="Times New Roman"/>
                <w:sz w:val="24"/>
                <w:szCs w:val="24"/>
              </w:rPr>
              <w:t xml:space="preserve"> степени</w:t>
            </w:r>
          </w:p>
        </w:tc>
      </w:tr>
      <w:tr w:rsidR="00B52AB1" w:rsidRPr="00564C3C" w14:paraId="7A75C4E0" w14:textId="77777777" w:rsidTr="003D5AC6">
        <w:tc>
          <w:tcPr>
            <w:tcW w:w="848" w:type="dxa"/>
          </w:tcPr>
          <w:p w14:paraId="43D873DE" w14:textId="77777777" w:rsidR="00B52AB1" w:rsidRPr="00564C3C" w:rsidRDefault="00B52AB1" w:rsidP="00564C3C">
            <w:pPr>
              <w:pStyle w:val="15"/>
              <w:rPr>
                <w:rFonts w:ascii="Times New Roman" w:hAnsi="Times New Roman"/>
                <w:sz w:val="24"/>
                <w:szCs w:val="24"/>
              </w:rPr>
            </w:pPr>
            <w:r w:rsidRPr="00564C3C">
              <w:rPr>
                <w:rFonts w:ascii="Times New Roman" w:hAnsi="Times New Roman"/>
                <w:sz w:val="24"/>
                <w:szCs w:val="24"/>
              </w:rPr>
              <w:lastRenderedPageBreak/>
              <w:t>11.</w:t>
            </w:r>
          </w:p>
        </w:tc>
        <w:tc>
          <w:tcPr>
            <w:tcW w:w="5231" w:type="dxa"/>
          </w:tcPr>
          <w:p w14:paraId="61E1F692" w14:textId="77777777" w:rsidR="00B52AB1" w:rsidRPr="00564C3C" w:rsidRDefault="00B52AB1" w:rsidP="00564C3C">
            <w:pPr>
              <w:pStyle w:val="15"/>
              <w:rPr>
                <w:rFonts w:ascii="Times New Roman" w:hAnsi="Times New Roman"/>
                <w:sz w:val="24"/>
                <w:szCs w:val="24"/>
              </w:rPr>
            </w:pPr>
            <w:r w:rsidRPr="00564C3C">
              <w:rPr>
                <w:rFonts w:ascii="Times New Roman" w:hAnsi="Times New Roman"/>
                <w:sz w:val="24"/>
                <w:szCs w:val="24"/>
              </w:rPr>
              <w:t>Муниципальное казенное учреждение культуры «</w:t>
            </w:r>
            <w:proofErr w:type="spellStart"/>
            <w:r w:rsidRPr="00564C3C">
              <w:rPr>
                <w:rFonts w:ascii="Times New Roman" w:hAnsi="Times New Roman"/>
                <w:sz w:val="24"/>
                <w:szCs w:val="24"/>
              </w:rPr>
              <w:t>Незамаевский</w:t>
            </w:r>
            <w:proofErr w:type="spellEnd"/>
            <w:r w:rsidRPr="00564C3C">
              <w:rPr>
                <w:rFonts w:ascii="Times New Roman" w:hAnsi="Times New Roman"/>
                <w:sz w:val="24"/>
                <w:szCs w:val="24"/>
              </w:rPr>
              <w:t xml:space="preserve"> культурно-досуговый </w:t>
            </w:r>
            <w:proofErr w:type="gramStart"/>
            <w:r w:rsidRPr="00564C3C">
              <w:rPr>
                <w:rFonts w:ascii="Times New Roman" w:hAnsi="Times New Roman"/>
                <w:sz w:val="24"/>
                <w:szCs w:val="24"/>
              </w:rPr>
              <w:t>центр»  руководитель</w:t>
            </w:r>
            <w:proofErr w:type="gramEnd"/>
            <w:r w:rsidRPr="00564C3C">
              <w:rPr>
                <w:rFonts w:ascii="Times New Roman" w:hAnsi="Times New Roman"/>
                <w:sz w:val="24"/>
                <w:szCs w:val="24"/>
              </w:rPr>
              <w:t xml:space="preserve"> Геннадий Анатольевич Шевцов</w:t>
            </w:r>
          </w:p>
        </w:tc>
        <w:tc>
          <w:tcPr>
            <w:tcW w:w="5521" w:type="dxa"/>
          </w:tcPr>
          <w:p w14:paraId="34BD2099" w14:textId="77777777" w:rsidR="00B52AB1" w:rsidRPr="00564C3C" w:rsidRDefault="00B52AB1" w:rsidP="00564C3C">
            <w:pPr>
              <w:pStyle w:val="15"/>
              <w:rPr>
                <w:rFonts w:ascii="Times New Roman" w:hAnsi="Times New Roman"/>
                <w:sz w:val="24"/>
                <w:szCs w:val="24"/>
              </w:rPr>
            </w:pPr>
            <w:r w:rsidRPr="00564C3C">
              <w:rPr>
                <w:rFonts w:ascii="Times New Roman" w:hAnsi="Times New Roman"/>
                <w:sz w:val="24"/>
                <w:szCs w:val="24"/>
              </w:rPr>
              <w:t>Муниципальный конкурс «А ну-ка, девушки 2024»</w:t>
            </w:r>
          </w:p>
          <w:p w14:paraId="56985417" w14:textId="77777777" w:rsidR="00B52AB1" w:rsidRPr="00564C3C" w:rsidRDefault="00B52AB1" w:rsidP="00564C3C">
            <w:pPr>
              <w:pStyle w:val="15"/>
              <w:rPr>
                <w:rFonts w:ascii="Times New Roman" w:hAnsi="Times New Roman"/>
                <w:sz w:val="24"/>
                <w:szCs w:val="24"/>
              </w:rPr>
            </w:pPr>
            <w:r w:rsidRPr="00564C3C">
              <w:rPr>
                <w:rFonts w:ascii="Times New Roman" w:hAnsi="Times New Roman"/>
                <w:sz w:val="24"/>
                <w:szCs w:val="24"/>
              </w:rPr>
              <w:t>сентябрь ст. Новопокровская</w:t>
            </w:r>
          </w:p>
        </w:tc>
        <w:tc>
          <w:tcPr>
            <w:tcW w:w="3186" w:type="dxa"/>
          </w:tcPr>
          <w:p w14:paraId="2CDECD46" w14:textId="77777777" w:rsidR="00B52AB1" w:rsidRPr="00564C3C" w:rsidRDefault="00B52AB1" w:rsidP="00564C3C">
            <w:pPr>
              <w:pStyle w:val="15"/>
              <w:rPr>
                <w:rFonts w:ascii="Times New Roman" w:hAnsi="Times New Roman"/>
                <w:sz w:val="24"/>
                <w:szCs w:val="24"/>
              </w:rPr>
            </w:pPr>
          </w:p>
        </w:tc>
      </w:tr>
      <w:tr w:rsidR="00B52AB1" w:rsidRPr="00564C3C" w14:paraId="6FDD6791" w14:textId="77777777" w:rsidTr="003D5AC6">
        <w:tc>
          <w:tcPr>
            <w:tcW w:w="848" w:type="dxa"/>
          </w:tcPr>
          <w:p w14:paraId="130ECC66" w14:textId="77777777" w:rsidR="00B52AB1" w:rsidRPr="00564C3C" w:rsidRDefault="00B52AB1" w:rsidP="00564C3C">
            <w:pPr>
              <w:pStyle w:val="15"/>
              <w:rPr>
                <w:rFonts w:ascii="Times New Roman" w:hAnsi="Times New Roman"/>
                <w:sz w:val="24"/>
                <w:szCs w:val="24"/>
              </w:rPr>
            </w:pPr>
            <w:r w:rsidRPr="00564C3C">
              <w:rPr>
                <w:rFonts w:ascii="Times New Roman" w:hAnsi="Times New Roman"/>
                <w:sz w:val="24"/>
                <w:szCs w:val="24"/>
              </w:rPr>
              <w:t>12.</w:t>
            </w:r>
          </w:p>
        </w:tc>
        <w:tc>
          <w:tcPr>
            <w:tcW w:w="5231" w:type="dxa"/>
          </w:tcPr>
          <w:p w14:paraId="39C424D2" w14:textId="77777777" w:rsidR="00B52AB1" w:rsidRPr="00564C3C" w:rsidRDefault="00B52AB1" w:rsidP="00564C3C">
            <w:pPr>
              <w:pStyle w:val="15"/>
              <w:rPr>
                <w:rFonts w:ascii="Times New Roman" w:hAnsi="Times New Roman"/>
                <w:sz w:val="24"/>
                <w:szCs w:val="24"/>
              </w:rPr>
            </w:pPr>
            <w:r w:rsidRPr="00564C3C">
              <w:rPr>
                <w:rFonts w:ascii="Times New Roman" w:hAnsi="Times New Roman"/>
                <w:sz w:val="24"/>
                <w:szCs w:val="24"/>
              </w:rPr>
              <w:t>Муниципальное казенное учреждение культуры «</w:t>
            </w:r>
            <w:proofErr w:type="spellStart"/>
            <w:r w:rsidRPr="00564C3C">
              <w:rPr>
                <w:rFonts w:ascii="Times New Roman" w:hAnsi="Times New Roman"/>
                <w:sz w:val="24"/>
                <w:szCs w:val="24"/>
              </w:rPr>
              <w:t>Незамаевский</w:t>
            </w:r>
            <w:proofErr w:type="spellEnd"/>
            <w:r w:rsidRPr="00564C3C">
              <w:rPr>
                <w:rFonts w:ascii="Times New Roman" w:hAnsi="Times New Roman"/>
                <w:sz w:val="24"/>
                <w:szCs w:val="24"/>
              </w:rPr>
              <w:t xml:space="preserve"> культурно- досуговый центр», образцовый ансамбль народной песни «Колокольчики» руководитель Карташова Елена Анатольевна.</w:t>
            </w:r>
          </w:p>
        </w:tc>
        <w:tc>
          <w:tcPr>
            <w:tcW w:w="5521" w:type="dxa"/>
          </w:tcPr>
          <w:p w14:paraId="34C555DF" w14:textId="77777777" w:rsidR="00B52AB1" w:rsidRPr="00564C3C" w:rsidRDefault="00B52AB1" w:rsidP="00564C3C">
            <w:pPr>
              <w:pStyle w:val="15"/>
              <w:rPr>
                <w:rFonts w:ascii="Times New Roman" w:hAnsi="Times New Roman"/>
                <w:sz w:val="24"/>
                <w:szCs w:val="24"/>
              </w:rPr>
            </w:pPr>
            <w:r w:rsidRPr="00564C3C">
              <w:rPr>
                <w:rFonts w:ascii="Times New Roman" w:hAnsi="Times New Roman"/>
                <w:sz w:val="24"/>
                <w:szCs w:val="24"/>
                <w:lang w:val="en-US"/>
              </w:rPr>
              <w:t>XXXVI</w:t>
            </w:r>
            <w:r w:rsidRPr="00564C3C">
              <w:rPr>
                <w:rFonts w:ascii="Times New Roman" w:hAnsi="Times New Roman"/>
                <w:sz w:val="24"/>
                <w:szCs w:val="24"/>
              </w:rPr>
              <w:t xml:space="preserve"> краевой фестиваль фольклора и национальных культур «Золотое яблоко»</w:t>
            </w:r>
          </w:p>
          <w:p w14:paraId="117C0DBA" w14:textId="77777777" w:rsidR="00B52AB1" w:rsidRPr="00564C3C" w:rsidRDefault="00B52AB1" w:rsidP="00564C3C">
            <w:pPr>
              <w:pStyle w:val="15"/>
              <w:rPr>
                <w:rFonts w:ascii="Times New Roman" w:hAnsi="Times New Roman"/>
                <w:sz w:val="24"/>
                <w:szCs w:val="24"/>
              </w:rPr>
            </w:pPr>
            <w:r w:rsidRPr="00564C3C">
              <w:rPr>
                <w:rFonts w:ascii="Times New Roman" w:hAnsi="Times New Roman"/>
                <w:sz w:val="24"/>
                <w:szCs w:val="24"/>
              </w:rPr>
              <w:t>ноябрь, ст. Новопокровская</w:t>
            </w:r>
          </w:p>
        </w:tc>
        <w:tc>
          <w:tcPr>
            <w:tcW w:w="3186" w:type="dxa"/>
          </w:tcPr>
          <w:p w14:paraId="5F275782" w14:textId="77777777" w:rsidR="00B52AB1" w:rsidRPr="00564C3C" w:rsidRDefault="00B52AB1" w:rsidP="00564C3C">
            <w:pPr>
              <w:pStyle w:val="15"/>
              <w:rPr>
                <w:rFonts w:ascii="Times New Roman" w:hAnsi="Times New Roman"/>
                <w:sz w:val="24"/>
                <w:szCs w:val="24"/>
              </w:rPr>
            </w:pPr>
            <w:r w:rsidRPr="00564C3C">
              <w:rPr>
                <w:rFonts w:ascii="Times New Roman" w:hAnsi="Times New Roman"/>
                <w:sz w:val="24"/>
                <w:szCs w:val="24"/>
              </w:rPr>
              <w:t xml:space="preserve">Диплом </w:t>
            </w:r>
            <w:r w:rsidRPr="00564C3C">
              <w:rPr>
                <w:rFonts w:ascii="Times New Roman" w:hAnsi="Times New Roman"/>
                <w:sz w:val="24"/>
                <w:szCs w:val="24"/>
                <w:lang w:val="en-US"/>
              </w:rPr>
              <w:t>III</w:t>
            </w:r>
            <w:r w:rsidRPr="00564C3C">
              <w:rPr>
                <w:rFonts w:ascii="Times New Roman" w:hAnsi="Times New Roman"/>
                <w:sz w:val="24"/>
                <w:szCs w:val="24"/>
              </w:rPr>
              <w:t xml:space="preserve"> степени</w:t>
            </w:r>
          </w:p>
          <w:p w14:paraId="03550640" w14:textId="77777777" w:rsidR="00B52AB1" w:rsidRPr="00564C3C" w:rsidRDefault="00B52AB1" w:rsidP="00564C3C">
            <w:pPr>
              <w:pStyle w:val="15"/>
              <w:rPr>
                <w:rFonts w:ascii="Times New Roman" w:hAnsi="Times New Roman"/>
                <w:sz w:val="24"/>
                <w:szCs w:val="24"/>
              </w:rPr>
            </w:pPr>
          </w:p>
        </w:tc>
      </w:tr>
      <w:tr w:rsidR="00B52AB1" w:rsidRPr="00564C3C" w14:paraId="547F5552" w14:textId="77777777" w:rsidTr="003D5AC6">
        <w:tc>
          <w:tcPr>
            <w:tcW w:w="848" w:type="dxa"/>
          </w:tcPr>
          <w:p w14:paraId="1BDB06DD" w14:textId="77777777" w:rsidR="00B52AB1" w:rsidRPr="00564C3C" w:rsidRDefault="00B52AB1" w:rsidP="00564C3C">
            <w:pPr>
              <w:pStyle w:val="15"/>
              <w:rPr>
                <w:rFonts w:ascii="Times New Roman" w:hAnsi="Times New Roman"/>
                <w:sz w:val="24"/>
                <w:szCs w:val="24"/>
              </w:rPr>
            </w:pPr>
            <w:r w:rsidRPr="00564C3C">
              <w:rPr>
                <w:rFonts w:ascii="Times New Roman" w:hAnsi="Times New Roman"/>
                <w:sz w:val="24"/>
                <w:szCs w:val="24"/>
              </w:rPr>
              <w:t>13.</w:t>
            </w:r>
          </w:p>
        </w:tc>
        <w:tc>
          <w:tcPr>
            <w:tcW w:w="5231" w:type="dxa"/>
          </w:tcPr>
          <w:p w14:paraId="3CA306F4" w14:textId="77777777" w:rsidR="00B52AB1" w:rsidRPr="00564C3C" w:rsidRDefault="00B52AB1" w:rsidP="00564C3C">
            <w:pPr>
              <w:pStyle w:val="15"/>
              <w:rPr>
                <w:rFonts w:ascii="Times New Roman" w:hAnsi="Times New Roman"/>
                <w:sz w:val="24"/>
                <w:szCs w:val="24"/>
              </w:rPr>
            </w:pPr>
            <w:r w:rsidRPr="00564C3C">
              <w:rPr>
                <w:rFonts w:ascii="Times New Roman" w:hAnsi="Times New Roman"/>
                <w:sz w:val="24"/>
                <w:szCs w:val="24"/>
              </w:rPr>
              <w:t>Муниципальное казенное учреждение культуры «</w:t>
            </w:r>
            <w:proofErr w:type="spellStart"/>
            <w:r w:rsidRPr="00564C3C">
              <w:rPr>
                <w:rFonts w:ascii="Times New Roman" w:hAnsi="Times New Roman"/>
                <w:sz w:val="24"/>
                <w:szCs w:val="24"/>
              </w:rPr>
              <w:t>Незамаевский</w:t>
            </w:r>
            <w:proofErr w:type="spellEnd"/>
            <w:r w:rsidRPr="00564C3C">
              <w:rPr>
                <w:rFonts w:ascii="Times New Roman" w:hAnsi="Times New Roman"/>
                <w:sz w:val="24"/>
                <w:szCs w:val="24"/>
              </w:rPr>
              <w:t xml:space="preserve"> культурно- досуговый центр», руководитель Геннадий Анатольевич Шевцов</w:t>
            </w:r>
          </w:p>
        </w:tc>
        <w:tc>
          <w:tcPr>
            <w:tcW w:w="5521" w:type="dxa"/>
          </w:tcPr>
          <w:p w14:paraId="554EA118" w14:textId="77777777" w:rsidR="00B52AB1" w:rsidRPr="00564C3C" w:rsidRDefault="00B52AB1" w:rsidP="00564C3C">
            <w:pPr>
              <w:pStyle w:val="15"/>
              <w:rPr>
                <w:rFonts w:ascii="Times New Roman" w:hAnsi="Times New Roman"/>
                <w:sz w:val="24"/>
                <w:szCs w:val="24"/>
              </w:rPr>
            </w:pPr>
            <w:r w:rsidRPr="00564C3C">
              <w:rPr>
                <w:rFonts w:ascii="Times New Roman" w:hAnsi="Times New Roman"/>
                <w:sz w:val="24"/>
                <w:szCs w:val="24"/>
              </w:rPr>
              <w:t xml:space="preserve">Ежегодный краевой конкурс оборонно-массовой и военно-патриотической работы </w:t>
            </w:r>
            <w:proofErr w:type="gramStart"/>
            <w:r w:rsidRPr="00564C3C">
              <w:rPr>
                <w:rFonts w:ascii="Times New Roman" w:hAnsi="Times New Roman"/>
                <w:sz w:val="24"/>
                <w:szCs w:val="24"/>
              </w:rPr>
              <w:t>памяти  маршала</w:t>
            </w:r>
            <w:proofErr w:type="gramEnd"/>
            <w:r w:rsidRPr="00564C3C">
              <w:rPr>
                <w:rFonts w:ascii="Times New Roman" w:hAnsi="Times New Roman"/>
                <w:sz w:val="24"/>
                <w:szCs w:val="24"/>
              </w:rPr>
              <w:t xml:space="preserve"> </w:t>
            </w:r>
          </w:p>
          <w:p w14:paraId="4487097C" w14:textId="77777777" w:rsidR="00B52AB1" w:rsidRPr="00564C3C" w:rsidRDefault="00B52AB1" w:rsidP="00564C3C">
            <w:pPr>
              <w:pStyle w:val="15"/>
              <w:rPr>
                <w:rFonts w:ascii="Times New Roman" w:hAnsi="Times New Roman"/>
                <w:sz w:val="24"/>
                <w:szCs w:val="24"/>
              </w:rPr>
            </w:pPr>
            <w:r w:rsidRPr="00564C3C">
              <w:rPr>
                <w:rFonts w:ascii="Times New Roman" w:hAnsi="Times New Roman"/>
                <w:sz w:val="24"/>
                <w:szCs w:val="24"/>
              </w:rPr>
              <w:t>Жукова Г.К.</w:t>
            </w:r>
          </w:p>
        </w:tc>
        <w:tc>
          <w:tcPr>
            <w:tcW w:w="3186" w:type="dxa"/>
          </w:tcPr>
          <w:p w14:paraId="0B83A5E1" w14:textId="77777777" w:rsidR="00B52AB1" w:rsidRPr="00564C3C" w:rsidRDefault="00B52AB1" w:rsidP="00564C3C">
            <w:pPr>
              <w:pStyle w:val="15"/>
              <w:rPr>
                <w:rFonts w:ascii="Times New Roman" w:hAnsi="Times New Roman"/>
                <w:sz w:val="24"/>
                <w:szCs w:val="24"/>
              </w:rPr>
            </w:pPr>
          </w:p>
        </w:tc>
      </w:tr>
      <w:tr w:rsidR="00B52AB1" w:rsidRPr="00564C3C" w14:paraId="684DAB68" w14:textId="77777777" w:rsidTr="003D5AC6">
        <w:tc>
          <w:tcPr>
            <w:tcW w:w="848" w:type="dxa"/>
          </w:tcPr>
          <w:p w14:paraId="33F9078D" w14:textId="77777777" w:rsidR="00B52AB1" w:rsidRPr="00564C3C" w:rsidRDefault="00B52AB1" w:rsidP="00564C3C">
            <w:pPr>
              <w:pStyle w:val="15"/>
              <w:rPr>
                <w:rFonts w:ascii="Times New Roman" w:hAnsi="Times New Roman"/>
                <w:sz w:val="24"/>
                <w:szCs w:val="24"/>
              </w:rPr>
            </w:pPr>
            <w:r w:rsidRPr="00564C3C">
              <w:rPr>
                <w:rFonts w:ascii="Times New Roman" w:hAnsi="Times New Roman"/>
                <w:sz w:val="24"/>
                <w:szCs w:val="24"/>
              </w:rPr>
              <w:t>14.</w:t>
            </w:r>
          </w:p>
        </w:tc>
        <w:tc>
          <w:tcPr>
            <w:tcW w:w="5231" w:type="dxa"/>
          </w:tcPr>
          <w:p w14:paraId="73A3811D" w14:textId="77777777" w:rsidR="00B52AB1" w:rsidRPr="00564C3C" w:rsidRDefault="00B52AB1" w:rsidP="00564C3C">
            <w:pPr>
              <w:pStyle w:val="15"/>
              <w:rPr>
                <w:rFonts w:ascii="Times New Roman" w:hAnsi="Times New Roman"/>
                <w:sz w:val="24"/>
                <w:szCs w:val="24"/>
              </w:rPr>
            </w:pPr>
            <w:r w:rsidRPr="00564C3C">
              <w:rPr>
                <w:rFonts w:ascii="Times New Roman" w:hAnsi="Times New Roman"/>
                <w:sz w:val="24"/>
                <w:szCs w:val="24"/>
              </w:rPr>
              <w:t>Муниципальное казенное учреждение культуры «</w:t>
            </w:r>
            <w:proofErr w:type="spellStart"/>
            <w:r w:rsidRPr="00564C3C">
              <w:rPr>
                <w:rFonts w:ascii="Times New Roman" w:hAnsi="Times New Roman"/>
                <w:sz w:val="24"/>
                <w:szCs w:val="24"/>
              </w:rPr>
              <w:t>Незамаевский</w:t>
            </w:r>
            <w:proofErr w:type="spellEnd"/>
            <w:r w:rsidRPr="00564C3C">
              <w:rPr>
                <w:rFonts w:ascii="Times New Roman" w:hAnsi="Times New Roman"/>
                <w:sz w:val="24"/>
                <w:szCs w:val="24"/>
              </w:rPr>
              <w:t xml:space="preserve"> культурно- досуговый центр», КЛО «Память» руководитель </w:t>
            </w:r>
            <w:proofErr w:type="spellStart"/>
            <w:r w:rsidRPr="00564C3C">
              <w:rPr>
                <w:rFonts w:ascii="Times New Roman" w:hAnsi="Times New Roman"/>
                <w:sz w:val="24"/>
                <w:szCs w:val="24"/>
              </w:rPr>
              <w:t>Сахацкая</w:t>
            </w:r>
            <w:proofErr w:type="spellEnd"/>
            <w:r w:rsidRPr="00564C3C">
              <w:rPr>
                <w:rFonts w:ascii="Times New Roman" w:hAnsi="Times New Roman"/>
                <w:sz w:val="24"/>
                <w:szCs w:val="24"/>
              </w:rPr>
              <w:t xml:space="preserve"> Татьяна Михайловна</w:t>
            </w:r>
          </w:p>
        </w:tc>
        <w:tc>
          <w:tcPr>
            <w:tcW w:w="5521" w:type="dxa"/>
          </w:tcPr>
          <w:p w14:paraId="629D2E05" w14:textId="77777777" w:rsidR="00B52AB1" w:rsidRPr="00564C3C" w:rsidRDefault="00B52AB1" w:rsidP="00564C3C">
            <w:pPr>
              <w:pStyle w:val="15"/>
              <w:rPr>
                <w:rFonts w:ascii="Times New Roman" w:eastAsiaTheme="minorEastAsia" w:hAnsi="Times New Roman"/>
                <w:sz w:val="24"/>
                <w:szCs w:val="24"/>
              </w:rPr>
            </w:pPr>
            <w:r w:rsidRPr="00564C3C">
              <w:rPr>
                <w:rFonts w:ascii="Times New Roman" w:eastAsiaTheme="minorEastAsia" w:hAnsi="Times New Roman"/>
                <w:sz w:val="24"/>
                <w:szCs w:val="24"/>
              </w:rPr>
              <w:t>Заочный краевой конкурс социальной рекламы «Наша страна – наша Конституция!»</w:t>
            </w:r>
          </w:p>
          <w:p w14:paraId="42FB52A7" w14:textId="77777777" w:rsidR="00B52AB1" w:rsidRPr="00564C3C" w:rsidRDefault="00B52AB1" w:rsidP="00564C3C">
            <w:pPr>
              <w:pStyle w:val="15"/>
              <w:rPr>
                <w:rFonts w:ascii="Times New Roman" w:hAnsi="Times New Roman"/>
                <w:sz w:val="24"/>
                <w:szCs w:val="24"/>
              </w:rPr>
            </w:pPr>
            <w:r w:rsidRPr="00564C3C">
              <w:rPr>
                <w:rFonts w:ascii="Times New Roman" w:hAnsi="Times New Roman"/>
                <w:sz w:val="24"/>
                <w:szCs w:val="24"/>
              </w:rPr>
              <w:t>декабрь, г. Краснодар</w:t>
            </w:r>
          </w:p>
        </w:tc>
        <w:tc>
          <w:tcPr>
            <w:tcW w:w="3186" w:type="dxa"/>
          </w:tcPr>
          <w:p w14:paraId="3E9EAC88" w14:textId="77777777" w:rsidR="00B52AB1" w:rsidRPr="00564C3C" w:rsidRDefault="00B52AB1" w:rsidP="00564C3C">
            <w:pPr>
              <w:pStyle w:val="15"/>
              <w:rPr>
                <w:rFonts w:ascii="Times New Roman" w:hAnsi="Times New Roman"/>
                <w:sz w:val="24"/>
                <w:szCs w:val="24"/>
              </w:rPr>
            </w:pPr>
          </w:p>
        </w:tc>
      </w:tr>
      <w:tr w:rsidR="00B52AB1" w:rsidRPr="00564C3C" w14:paraId="4DC658C6" w14:textId="77777777" w:rsidTr="003D5AC6">
        <w:tc>
          <w:tcPr>
            <w:tcW w:w="848" w:type="dxa"/>
          </w:tcPr>
          <w:p w14:paraId="06B591FF" w14:textId="77777777" w:rsidR="00B52AB1" w:rsidRPr="00564C3C" w:rsidRDefault="00B52AB1" w:rsidP="00564C3C">
            <w:pPr>
              <w:pStyle w:val="15"/>
              <w:rPr>
                <w:rFonts w:ascii="Times New Roman" w:hAnsi="Times New Roman"/>
                <w:sz w:val="24"/>
                <w:szCs w:val="24"/>
              </w:rPr>
            </w:pPr>
            <w:r w:rsidRPr="00564C3C">
              <w:rPr>
                <w:rFonts w:ascii="Times New Roman" w:hAnsi="Times New Roman"/>
                <w:sz w:val="24"/>
                <w:szCs w:val="24"/>
              </w:rPr>
              <w:t>15.</w:t>
            </w:r>
          </w:p>
        </w:tc>
        <w:tc>
          <w:tcPr>
            <w:tcW w:w="5231" w:type="dxa"/>
          </w:tcPr>
          <w:p w14:paraId="7EAE959C" w14:textId="77777777" w:rsidR="00B52AB1" w:rsidRPr="00564C3C" w:rsidRDefault="00B52AB1" w:rsidP="00564C3C">
            <w:pPr>
              <w:pStyle w:val="15"/>
              <w:rPr>
                <w:rFonts w:ascii="Times New Roman" w:hAnsi="Times New Roman"/>
                <w:sz w:val="24"/>
                <w:szCs w:val="24"/>
              </w:rPr>
            </w:pPr>
            <w:r w:rsidRPr="00564C3C">
              <w:rPr>
                <w:rFonts w:ascii="Times New Roman" w:hAnsi="Times New Roman"/>
                <w:sz w:val="24"/>
                <w:szCs w:val="24"/>
              </w:rPr>
              <w:t>Муниципальное казенное учреждение культуры «</w:t>
            </w:r>
            <w:proofErr w:type="spellStart"/>
            <w:r w:rsidRPr="00564C3C">
              <w:rPr>
                <w:rFonts w:ascii="Times New Roman" w:hAnsi="Times New Roman"/>
                <w:sz w:val="24"/>
                <w:szCs w:val="24"/>
              </w:rPr>
              <w:t>Незамаевский</w:t>
            </w:r>
            <w:proofErr w:type="spellEnd"/>
            <w:r w:rsidRPr="00564C3C">
              <w:rPr>
                <w:rFonts w:ascii="Times New Roman" w:hAnsi="Times New Roman"/>
                <w:sz w:val="24"/>
                <w:szCs w:val="24"/>
              </w:rPr>
              <w:t xml:space="preserve"> культурно- досуговый центр» </w:t>
            </w:r>
            <w:proofErr w:type="gramStart"/>
            <w:r w:rsidRPr="00564C3C">
              <w:rPr>
                <w:rFonts w:ascii="Times New Roman" w:hAnsi="Times New Roman"/>
                <w:sz w:val="24"/>
                <w:szCs w:val="24"/>
              </w:rPr>
              <w:t xml:space="preserve">руководитель  </w:t>
            </w:r>
            <w:proofErr w:type="spellStart"/>
            <w:r w:rsidRPr="00564C3C">
              <w:rPr>
                <w:rFonts w:ascii="Times New Roman" w:hAnsi="Times New Roman"/>
                <w:sz w:val="24"/>
                <w:szCs w:val="24"/>
              </w:rPr>
              <w:t>Шепетун</w:t>
            </w:r>
            <w:proofErr w:type="spellEnd"/>
            <w:proofErr w:type="gramEnd"/>
            <w:r w:rsidRPr="00564C3C">
              <w:rPr>
                <w:rFonts w:ascii="Times New Roman" w:hAnsi="Times New Roman"/>
                <w:sz w:val="24"/>
                <w:szCs w:val="24"/>
              </w:rPr>
              <w:t xml:space="preserve"> Ирина Викторовна</w:t>
            </w:r>
          </w:p>
        </w:tc>
        <w:tc>
          <w:tcPr>
            <w:tcW w:w="5521" w:type="dxa"/>
          </w:tcPr>
          <w:p w14:paraId="0AAE87CC" w14:textId="77777777" w:rsidR="00B52AB1" w:rsidRPr="00564C3C" w:rsidRDefault="00B52AB1" w:rsidP="00564C3C">
            <w:pPr>
              <w:pStyle w:val="15"/>
              <w:rPr>
                <w:rFonts w:ascii="Times New Roman" w:hAnsi="Times New Roman"/>
                <w:sz w:val="24"/>
                <w:szCs w:val="24"/>
              </w:rPr>
            </w:pPr>
            <w:r w:rsidRPr="00564C3C">
              <w:rPr>
                <w:rFonts w:ascii="Times New Roman" w:hAnsi="Times New Roman"/>
                <w:sz w:val="24"/>
                <w:szCs w:val="24"/>
              </w:rPr>
              <w:t>Конкурс на лучшую практику проведения семейных выходных «Большие семейные выходные»</w:t>
            </w:r>
          </w:p>
          <w:p w14:paraId="649C55FA" w14:textId="77777777" w:rsidR="00B52AB1" w:rsidRPr="00564C3C" w:rsidRDefault="00B52AB1" w:rsidP="00564C3C">
            <w:pPr>
              <w:pStyle w:val="15"/>
              <w:rPr>
                <w:rFonts w:ascii="Times New Roman" w:eastAsiaTheme="minorEastAsia" w:hAnsi="Times New Roman"/>
                <w:sz w:val="24"/>
                <w:szCs w:val="24"/>
              </w:rPr>
            </w:pPr>
            <w:r w:rsidRPr="00564C3C">
              <w:rPr>
                <w:rFonts w:ascii="Times New Roman" w:hAnsi="Times New Roman"/>
                <w:sz w:val="24"/>
                <w:szCs w:val="24"/>
              </w:rPr>
              <w:t>декабрь, г. Краснодар</w:t>
            </w:r>
          </w:p>
        </w:tc>
        <w:tc>
          <w:tcPr>
            <w:tcW w:w="3186" w:type="dxa"/>
          </w:tcPr>
          <w:p w14:paraId="5C9B52DA" w14:textId="77777777" w:rsidR="00B52AB1" w:rsidRPr="00564C3C" w:rsidRDefault="00B52AB1" w:rsidP="00564C3C">
            <w:pPr>
              <w:pStyle w:val="15"/>
              <w:rPr>
                <w:rFonts w:ascii="Times New Roman" w:hAnsi="Times New Roman"/>
                <w:sz w:val="24"/>
                <w:szCs w:val="24"/>
              </w:rPr>
            </w:pPr>
          </w:p>
        </w:tc>
      </w:tr>
      <w:tr w:rsidR="00B52AB1" w:rsidRPr="00564C3C" w14:paraId="07A6E08F" w14:textId="77777777" w:rsidTr="003D5AC6">
        <w:tc>
          <w:tcPr>
            <w:tcW w:w="848" w:type="dxa"/>
          </w:tcPr>
          <w:p w14:paraId="4D488D21" w14:textId="77777777" w:rsidR="00B52AB1" w:rsidRPr="00564C3C" w:rsidRDefault="00B52AB1" w:rsidP="00564C3C">
            <w:pPr>
              <w:pStyle w:val="15"/>
              <w:rPr>
                <w:rFonts w:ascii="Times New Roman" w:hAnsi="Times New Roman"/>
                <w:sz w:val="24"/>
                <w:szCs w:val="24"/>
              </w:rPr>
            </w:pPr>
            <w:r w:rsidRPr="00564C3C">
              <w:rPr>
                <w:rFonts w:ascii="Times New Roman" w:hAnsi="Times New Roman"/>
                <w:sz w:val="24"/>
                <w:szCs w:val="24"/>
              </w:rPr>
              <w:t>16.</w:t>
            </w:r>
          </w:p>
        </w:tc>
        <w:tc>
          <w:tcPr>
            <w:tcW w:w="5231" w:type="dxa"/>
          </w:tcPr>
          <w:p w14:paraId="735B05B9" w14:textId="77777777" w:rsidR="00B52AB1" w:rsidRPr="00564C3C" w:rsidRDefault="00B52AB1" w:rsidP="00564C3C">
            <w:pPr>
              <w:pStyle w:val="15"/>
              <w:rPr>
                <w:rFonts w:ascii="Times New Roman" w:hAnsi="Times New Roman"/>
                <w:sz w:val="24"/>
                <w:szCs w:val="24"/>
              </w:rPr>
            </w:pPr>
            <w:r w:rsidRPr="00564C3C">
              <w:rPr>
                <w:rFonts w:ascii="Times New Roman" w:hAnsi="Times New Roman"/>
                <w:sz w:val="24"/>
                <w:szCs w:val="24"/>
              </w:rPr>
              <w:t>Муниципальное казенное учреждение культуры «</w:t>
            </w:r>
            <w:proofErr w:type="spellStart"/>
            <w:r w:rsidRPr="00564C3C">
              <w:rPr>
                <w:rFonts w:ascii="Times New Roman" w:hAnsi="Times New Roman"/>
                <w:sz w:val="24"/>
                <w:szCs w:val="24"/>
              </w:rPr>
              <w:t>Незамаевский</w:t>
            </w:r>
            <w:proofErr w:type="spellEnd"/>
            <w:r w:rsidRPr="00564C3C">
              <w:rPr>
                <w:rFonts w:ascii="Times New Roman" w:hAnsi="Times New Roman"/>
                <w:sz w:val="24"/>
                <w:szCs w:val="24"/>
              </w:rPr>
              <w:t xml:space="preserve"> культурно- досуговый центр» </w:t>
            </w:r>
            <w:proofErr w:type="gramStart"/>
            <w:r w:rsidRPr="00564C3C">
              <w:rPr>
                <w:rFonts w:ascii="Times New Roman" w:hAnsi="Times New Roman"/>
                <w:sz w:val="24"/>
                <w:szCs w:val="24"/>
              </w:rPr>
              <w:t xml:space="preserve">руководитель  </w:t>
            </w:r>
            <w:proofErr w:type="spellStart"/>
            <w:r w:rsidRPr="00564C3C">
              <w:rPr>
                <w:rFonts w:ascii="Times New Roman" w:hAnsi="Times New Roman"/>
                <w:sz w:val="24"/>
                <w:szCs w:val="24"/>
              </w:rPr>
              <w:t>Шепетун</w:t>
            </w:r>
            <w:proofErr w:type="spellEnd"/>
            <w:proofErr w:type="gramEnd"/>
            <w:r w:rsidRPr="00564C3C">
              <w:rPr>
                <w:rFonts w:ascii="Times New Roman" w:hAnsi="Times New Roman"/>
                <w:sz w:val="24"/>
                <w:szCs w:val="24"/>
              </w:rPr>
              <w:t xml:space="preserve"> Ирина Викторовна</w:t>
            </w:r>
          </w:p>
          <w:p w14:paraId="05F78924" w14:textId="77777777" w:rsidR="00B52AB1" w:rsidRPr="00564C3C" w:rsidRDefault="00B52AB1" w:rsidP="00564C3C">
            <w:pPr>
              <w:pStyle w:val="15"/>
              <w:rPr>
                <w:rFonts w:ascii="Times New Roman" w:hAnsi="Times New Roman"/>
                <w:sz w:val="24"/>
                <w:szCs w:val="24"/>
              </w:rPr>
            </w:pPr>
          </w:p>
        </w:tc>
        <w:tc>
          <w:tcPr>
            <w:tcW w:w="5521" w:type="dxa"/>
          </w:tcPr>
          <w:p w14:paraId="0454D22B" w14:textId="77777777" w:rsidR="00B52AB1" w:rsidRPr="00564C3C" w:rsidRDefault="00B52AB1" w:rsidP="00564C3C">
            <w:pPr>
              <w:pStyle w:val="15"/>
              <w:rPr>
                <w:rFonts w:ascii="Times New Roman" w:hAnsi="Times New Roman"/>
                <w:sz w:val="24"/>
                <w:szCs w:val="24"/>
              </w:rPr>
            </w:pPr>
            <w:r w:rsidRPr="00564C3C">
              <w:rPr>
                <w:rFonts w:ascii="Times New Roman" w:hAnsi="Times New Roman"/>
                <w:sz w:val="24"/>
                <w:szCs w:val="24"/>
              </w:rPr>
              <w:t>Краевой заочный конкурс работ мастеров декоративно-прикладного искусства и традиционных промыслов и ремёсел «Игрушка на ёлку»</w:t>
            </w:r>
          </w:p>
          <w:p w14:paraId="450F75EA" w14:textId="77777777" w:rsidR="00B52AB1" w:rsidRPr="00564C3C" w:rsidRDefault="00B52AB1" w:rsidP="00564C3C">
            <w:pPr>
              <w:pStyle w:val="15"/>
              <w:rPr>
                <w:rFonts w:ascii="Times New Roman" w:hAnsi="Times New Roman"/>
                <w:sz w:val="24"/>
                <w:szCs w:val="24"/>
              </w:rPr>
            </w:pPr>
            <w:r w:rsidRPr="00564C3C">
              <w:rPr>
                <w:rFonts w:ascii="Times New Roman" w:hAnsi="Times New Roman"/>
                <w:sz w:val="24"/>
                <w:szCs w:val="24"/>
              </w:rPr>
              <w:t>декабрь, г. Краснодар</w:t>
            </w:r>
          </w:p>
        </w:tc>
        <w:tc>
          <w:tcPr>
            <w:tcW w:w="3186" w:type="dxa"/>
          </w:tcPr>
          <w:p w14:paraId="7D2B77FB" w14:textId="77777777" w:rsidR="00B52AB1" w:rsidRPr="00564C3C" w:rsidRDefault="00B52AB1" w:rsidP="00564C3C">
            <w:pPr>
              <w:pStyle w:val="15"/>
              <w:rPr>
                <w:rFonts w:ascii="Times New Roman" w:hAnsi="Times New Roman"/>
                <w:sz w:val="24"/>
                <w:szCs w:val="24"/>
              </w:rPr>
            </w:pPr>
          </w:p>
        </w:tc>
      </w:tr>
      <w:tr w:rsidR="00B52AB1" w:rsidRPr="00564C3C" w14:paraId="32336AC0" w14:textId="77777777" w:rsidTr="003D5AC6">
        <w:tc>
          <w:tcPr>
            <w:tcW w:w="848" w:type="dxa"/>
          </w:tcPr>
          <w:p w14:paraId="2801718B" w14:textId="77777777" w:rsidR="00B52AB1" w:rsidRPr="00564C3C" w:rsidRDefault="00B52AB1" w:rsidP="00564C3C">
            <w:pPr>
              <w:pStyle w:val="15"/>
              <w:rPr>
                <w:rFonts w:ascii="Times New Roman" w:hAnsi="Times New Roman"/>
                <w:sz w:val="24"/>
                <w:szCs w:val="24"/>
              </w:rPr>
            </w:pPr>
            <w:r w:rsidRPr="00564C3C">
              <w:rPr>
                <w:rFonts w:ascii="Times New Roman" w:hAnsi="Times New Roman"/>
                <w:sz w:val="24"/>
                <w:szCs w:val="24"/>
              </w:rPr>
              <w:t>17.</w:t>
            </w:r>
          </w:p>
        </w:tc>
        <w:tc>
          <w:tcPr>
            <w:tcW w:w="5231" w:type="dxa"/>
          </w:tcPr>
          <w:p w14:paraId="5A6D9FAF" w14:textId="77777777" w:rsidR="00B52AB1" w:rsidRPr="00564C3C" w:rsidRDefault="00B52AB1" w:rsidP="00564C3C">
            <w:pPr>
              <w:pStyle w:val="15"/>
              <w:rPr>
                <w:rFonts w:ascii="Times New Roman" w:hAnsi="Times New Roman"/>
                <w:sz w:val="24"/>
                <w:szCs w:val="24"/>
              </w:rPr>
            </w:pPr>
            <w:r w:rsidRPr="00564C3C">
              <w:rPr>
                <w:rFonts w:ascii="Times New Roman" w:hAnsi="Times New Roman"/>
                <w:sz w:val="24"/>
                <w:szCs w:val="24"/>
              </w:rPr>
              <w:t>Муниципальное казенное учреждение культуры «</w:t>
            </w:r>
            <w:proofErr w:type="spellStart"/>
            <w:r w:rsidRPr="00564C3C">
              <w:rPr>
                <w:rFonts w:ascii="Times New Roman" w:hAnsi="Times New Roman"/>
                <w:sz w:val="24"/>
                <w:szCs w:val="24"/>
              </w:rPr>
              <w:t>Незамаевский</w:t>
            </w:r>
            <w:proofErr w:type="spellEnd"/>
            <w:r w:rsidRPr="00564C3C">
              <w:rPr>
                <w:rFonts w:ascii="Times New Roman" w:hAnsi="Times New Roman"/>
                <w:sz w:val="24"/>
                <w:szCs w:val="24"/>
              </w:rPr>
              <w:t xml:space="preserve"> культурно- досуговый центр», </w:t>
            </w:r>
            <w:proofErr w:type="spellStart"/>
            <w:r w:rsidRPr="00564C3C">
              <w:rPr>
                <w:rFonts w:ascii="Times New Roman" w:hAnsi="Times New Roman"/>
                <w:sz w:val="24"/>
                <w:szCs w:val="24"/>
              </w:rPr>
              <w:t>Сахацкая</w:t>
            </w:r>
            <w:proofErr w:type="spellEnd"/>
            <w:r w:rsidRPr="00564C3C">
              <w:rPr>
                <w:rFonts w:ascii="Times New Roman" w:hAnsi="Times New Roman"/>
                <w:sz w:val="24"/>
                <w:szCs w:val="24"/>
              </w:rPr>
              <w:t xml:space="preserve"> Татьяна Михайловна  </w:t>
            </w:r>
          </w:p>
        </w:tc>
        <w:tc>
          <w:tcPr>
            <w:tcW w:w="5521" w:type="dxa"/>
          </w:tcPr>
          <w:p w14:paraId="3A93F3A3" w14:textId="77777777" w:rsidR="00B52AB1" w:rsidRPr="00564C3C" w:rsidRDefault="00B52AB1" w:rsidP="00564C3C">
            <w:pPr>
              <w:pStyle w:val="15"/>
              <w:rPr>
                <w:rFonts w:ascii="Times New Roman" w:hAnsi="Times New Roman"/>
                <w:sz w:val="24"/>
                <w:szCs w:val="24"/>
              </w:rPr>
            </w:pPr>
            <w:r w:rsidRPr="00564C3C">
              <w:rPr>
                <w:rFonts w:ascii="Times New Roman" w:hAnsi="Times New Roman"/>
                <w:sz w:val="24"/>
                <w:szCs w:val="24"/>
              </w:rPr>
              <w:t>Краевой смотр на лучшее оформление стендов, посвященных приоритетам Закона Краснодарского края № 1539-КЗ «О мерах по профилактике безнадзорности и правонарушений несовершеннолетних в Краснодарском крае»</w:t>
            </w:r>
          </w:p>
          <w:p w14:paraId="58F67FBE" w14:textId="77777777" w:rsidR="00B52AB1" w:rsidRPr="00564C3C" w:rsidRDefault="00B52AB1" w:rsidP="00564C3C">
            <w:pPr>
              <w:pStyle w:val="15"/>
              <w:rPr>
                <w:rFonts w:ascii="Times New Roman" w:hAnsi="Times New Roman"/>
                <w:sz w:val="24"/>
                <w:szCs w:val="24"/>
              </w:rPr>
            </w:pPr>
            <w:r w:rsidRPr="00564C3C">
              <w:rPr>
                <w:rFonts w:ascii="Times New Roman" w:hAnsi="Times New Roman"/>
                <w:sz w:val="24"/>
                <w:szCs w:val="24"/>
              </w:rPr>
              <w:t xml:space="preserve">декабрь, </w:t>
            </w:r>
          </w:p>
        </w:tc>
        <w:tc>
          <w:tcPr>
            <w:tcW w:w="3186" w:type="dxa"/>
          </w:tcPr>
          <w:p w14:paraId="038F7977" w14:textId="77777777" w:rsidR="00B52AB1" w:rsidRPr="00564C3C" w:rsidRDefault="00B52AB1" w:rsidP="00564C3C">
            <w:pPr>
              <w:pStyle w:val="15"/>
              <w:rPr>
                <w:rFonts w:ascii="Times New Roman" w:hAnsi="Times New Roman"/>
                <w:sz w:val="24"/>
                <w:szCs w:val="24"/>
              </w:rPr>
            </w:pPr>
          </w:p>
        </w:tc>
      </w:tr>
      <w:tr w:rsidR="00B52AB1" w:rsidRPr="00564C3C" w14:paraId="7D9B7ECA" w14:textId="77777777" w:rsidTr="003D5AC6">
        <w:tc>
          <w:tcPr>
            <w:tcW w:w="848" w:type="dxa"/>
          </w:tcPr>
          <w:p w14:paraId="79931B24" w14:textId="77777777" w:rsidR="00B52AB1" w:rsidRPr="00564C3C" w:rsidRDefault="00B52AB1" w:rsidP="00564C3C">
            <w:pPr>
              <w:pStyle w:val="15"/>
              <w:rPr>
                <w:rFonts w:ascii="Times New Roman" w:hAnsi="Times New Roman"/>
                <w:sz w:val="24"/>
                <w:szCs w:val="24"/>
              </w:rPr>
            </w:pPr>
            <w:r w:rsidRPr="00564C3C">
              <w:rPr>
                <w:rFonts w:ascii="Times New Roman" w:hAnsi="Times New Roman"/>
                <w:sz w:val="24"/>
                <w:szCs w:val="24"/>
              </w:rPr>
              <w:t>18.</w:t>
            </w:r>
          </w:p>
        </w:tc>
        <w:tc>
          <w:tcPr>
            <w:tcW w:w="5231" w:type="dxa"/>
          </w:tcPr>
          <w:p w14:paraId="1B853AA7" w14:textId="77777777" w:rsidR="00B52AB1" w:rsidRPr="00564C3C" w:rsidRDefault="00B52AB1" w:rsidP="00564C3C">
            <w:pPr>
              <w:pStyle w:val="15"/>
              <w:rPr>
                <w:rFonts w:ascii="Times New Roman" w:hAnsi="Times New Roman"/>
                <w:sz w:val="24"/>
                <w:szCs w:val="24"/>
              </w:rPr>
            </w:pPr>
            <w:r w:rsidRPr="00564C3C">
              <w:rPr>
                <w:rFonts w:ascii="Times New Roman" w:hAnsi="Times New Roman"/>
                <w:sz w:val="24"/>
                <w:szCs w:val="24"/>
              </w:rPr>
              <w:t>Муниципальное казенное учреждение культуры</w:t>
            </w:r>
          </w:p>
          <w:p w14:paraId="6127D4D5" w14:textId="77777777" w:rsidR="00B52AB1" w:rsidRPr="00564C3C" w:rsidRDefault="00B52AB1" w:rsidP="00564C3C">
            <w:pPr>
              <w:pStyle w:val="15"/>
              <w:rPr>
                <w:rFonts w:ascii="Times New Roman" w:hAnsi="Times New Roman"/>
                <w:sz w:val="24"/>
                <w:szCs w:val="24"/>
              </w:rPr>
            </w:pPr>
            <w:r w:rsidRPr="00564C3C">
              <w:rPr>
                <w:rFonts w:ascii="Times New Roman" w:hAnsi="Times New Roman"/>
                <w:sz w:val="24"/>
                <w:szCs w:val="24"/>
              </w:rPr>
              <w:t>«</w:t>
            </w:r>
            <w:proofErr w:type="spellStart"/>
            <w:r w:rsidRPr="00564C3C">
              <w:rPr>
                <w:rFonts w:ascii="Times New Roman" w:hAnsi="Times New Roman"/>
                <w:sz w:val="24"/>
                <w:szCs w:val="24"/>
              </w:rPr>
              <w:t>Незамаевский</w:t>
            </w:r>
            <w:proofErr w:type="spellEnd"/>
            <w:r w:rsidRPr="00564C3C">
              <w:rPr>
                <w:rFonts w:ascii="Times New Roman" w:hAnsi="Times New Roman"/>
                <w:sz w:val="24"/>
                <w:szCs w:val="24"/>
              </w:rPr>
              <w:t xml:space="preserve"> культурно-досуговый центр» руководитель Шевцов Геннадий Анатольевич</w:t>
            </w:r>
          </w:p>
        </w:tc>
        <w:tc>
          <w:tcPr>
            <w:tcW w:w="5521" w:type="dxa"/>
          </w:tcPr>
          <w:p w14:paraId="501CEA1C" w14:textId="77777777" w:rsidR="00B52AB1" w:rsidRPr="00564C3C" w:rsidRDefault="00B52AB1" w:rsidP="00564C3C">
            <w:pPr>
              <w:pStyle w:val="15"/>
              <w:rPr>
                <w:rFonts w:ascii="Times New Roman" w:hAnsi="Times New Roman"/>
                <w:sz w:val="24"/>
                <w:szCs w:val="24"/>
              </w:rPr>
            </w:pPr>
            <w:r w:rsidRPr="00564C3C">
              <w:rPr>
                <w:rFonts w:ascii="Times New Roman" w:hAnsi="Times New Roman"/>
                <w:iCs/>
                <w:sz w:val="24"/>
                <w:szCs w:val="24"/>
              </w:rPr>
              <w:t>Муниципальный фестиваль</w:t>
            </w:r>
            <w:r w:rsidRPr="00564C3C">
              <w:rPr>
                <w:rFonts w:ascii="Times New Roman" w:hAnsi="Times New Roman"/>
                <w:sz w:val="24"/>
                <w:szCs w:val="24"/>
              </w:rPr>
              <w:t xml:space="preserve"> театральных миниатюр «Новогоднее настроение - 2024»</w:t>
            </w:r>
          </w:p>
          <w:p w14:paraId="004E223F" w14:textId="77777777" w:rsidR="00B52AB1" w:rsidRPr="00564C3C" w:rsidRDefault="00B52AB1" w:rsidP="00564C3C">
            <w:pPr>
              <w:pStyle w:val="15"/>
              <w:rPr>
                <w:rFonts w:ascii="Times New Roman" w:hAnsi="Times New Roman"/>
                <w:sz w:val="24"/>
                <w:szCs w:val="24"/>
              </w:rPr>
            </w:pPr>
            <w:r w:rsidRPr="00564C3C">
              <w:rPr>
                <w:rFonts w:ascii="Times New Roman" w:hAnsi="Times New Roman"/>
                <w:sz w:val="24"/>
                <w:szCs w:val="24"/>
              </w:rPr>
              <w:t>декабрь ст. Новопокровская</w:t>
            </w:r>
          </w:p>
          <w:p w14:paraId="508477D8" w14:textId="77777777" w:rsidR="00B52AB1" w:rsidRPr="00564C3C" w:rsidRDefault="00B52AB1" w:rsidP="00564C3C">
            <w:pPr>
              <w:pStyle w:val="15"/>
              <w:rPr>
                <w:rFonts w:ascii="Times New Roman" w:hAnsi="Times New Roman"/>
                <w:sz w:val="24"/>
                <w:szCs w:val="24"/>
              </w:rPr>
            </w:pPr>
          </w:p>
        </w:tc>
        <w:tc>
          <w:tcPr>
            <w:tcW w:w="3186" w:type="dxa"/>
          </w:tcPr>
          <w:p w14:paraId="04F672B7" w14:textId="77777777" w:rsidR="00B52AB1" w:rsidRPr="00564C3C" w:rsidRDefault="00B52AB1" w:rsidP="00564C3C">
            <w:pPr>
              <w:pStyle w:val="15"/>
              <w:rPr>
                <w:rFonts w:ascii="Times New Roman" w:hAnsi="Times New Roman"/>
                <w:sz w:val="24"/>
                <w:szCs w:val="24"/>
              </w:rPr>
            </w:pPr>
          </w:p>
        </w:tc>
      </w:tr>
    </w:tbl>
    <w:p w14:paraId="515C00F2" w14:textId="77777777" w:rsidR="00B52AB1" w:rsidRPr="00564C3C" w:rsidRDefault="00B52AB1" w:rsidP="00564C3C">
      <w:pPr>
        <w:pStyle w:val="15"/>
        <w:rPr>
          <w:rFonts w:ascii="Times New Roman" w:hAnsi="Times New Roman"/>
          <w:sz w:val="24"/>
          <w:szCs w:val="24"/>
        </w:rPr>
      </w:pPr>
    </w:p>
    <w:p w14:paraId="0E38A0D6" w14:textId="77777777" w:rsidR="00624DB0" w:rsidRDefault="00624DB0" w:rsidP="000625AA">
      <w:pPr>
        <w:spacing w:line="240" w:lineRule="auto"/>
        <w:jc w:val="both"/>
        <w:rPr>
          <w:rFonts w:cs="Times New Roman"/>
          <w:b/>
          <w:sz w:val="24"/>
          <w:szCs w:val="24"/>
          <w:u w:val="single"/>
        </w:rPr>
      </w:pPr>
    </w:p>
    <w:p w14:paraId="79F57273" w14:textId="77777777" w:rsidR="00624DB0" w:rsidRDefault="00624DB0" w:rsidP="000625AA">
      <w:pPr>
        <w:spacing w:line="240" w:lineRule="auto"/>
        <w:jc w:val="both"/>
        <w:rPr>
          <w:rFonts w:cs="Times New Roman"/>
          <w:b/>
          <w:sz w:val="24"/>
          <w:szCs w:val="24"/>
          <w:u w:val="single"/>
        </w:rPr>
      </w:pPr>
    </w:p>
    <w:p w14:paraId="764945EE" w14:textId="77777777" w:rsidR="00624DB0" w:rsidRDefault="00624DB0" w:rsidP="000625AA">
      <w:pPr>
        <w:spacing w:line="240" w:lineRule="auto"/>
        <w:jc w:val="both"/>
        <w:rPr>
          <w:rFonts w:cs="Times New Roman"/>
          <w:b/>
          <w:sz w:val="24"/>
          <w:szCs w:val="24"/>
          <w:u w:val="single"/>
        </w:rPr>
      </w:pPr>
    </w:p>
    <w:p w14:paraId="27BED820" w14:textId="77777777" w:rsidR="00624DB0" w:rsidRDefault="00624DB0" w:rsidP="000625AA">
      <w:pPr>
        <w:spacing w:line="240" w:lineRule="auto"/>
        <w:jc w:val="both"/>
        <w:rPr>
          <w:rFonts w:cs="Times New Roman"/>
          <w:b/>
          <w:sz w:val="24"/>
          <w:szCs w:val="24"/>
          <w:u w:val="single"/>
        </w:rPr>
      </w:pPr>
    </w:p>
    <w:p w14:paraId="7C574C38" w14:textId="740CBD16" w:rsidR="001B5513" w:rsidRPr="00900230" w:rsidRDefault="001357B7" w:rsidP="000625AA">
      <w:pPr>
        <w:spacing w:line="240" w:lineRule="auto"/>
        <w:jc w:val="both"/>
        <w:rPr>
          <w:rFonts w:cs="Times New Roman"/>
          <w:i/>
          <w:sz w:val="24"/>
          <w:szCs w:val="24"/>
          <w:u w:val="single"/>
        </w:rPr>
      </w:pPr>
      <w:r w:rsidRPr="00900230">
        <w:rPr>
          <w:rFonts w:cs="Times New Roman"/>
          <w:b/>
          <w:sz w:val="24"/>
          <w:szCs w:val="24"/>
          <w:u w:val="single"/>
        </w:rPr>
        <w:lastRenderedPageBreak/>
        <w:t>14</w:t>
      </w:r>
      <w:r w:rsidR="001B5513" w:rsidRPr="00900230">
        <w:rPr>
          <w:rFonts w:cs="Times New Roman"/>
          <w:b/>
          <w:sz w:val="24"/>
          <w:szCs w:val="24"/>
          <w:u w:val="single"/>
        </w:rPr>
        <w:t>. План творческих и учебных мероприятий на 202</w:t>
      </w:r>
      <w:r w:rsidR="00B52AB1">
        <w:rPr>
          <w:rFonts w:cs="Times New Roman"/>
          <w:b/>
          <w:sz w:val="24"/>
          <w:szCs w:val="24"/>
          <w:u w:val="single"/>
        </w:rPr>
        <w:t>5</w:t>
      </w:r>
      <w:r w:rsidR="001B5513" w:rsidRPr="00900230">
        <w:rPr>
          <w:rFonts w:cs="Times New Roman"/>
          <w:b/>
          <w:sz w:val="24"/>
          <w:szCs w:val="24"/>
          <w:u w:val="single"/>
        </w:rPr>
        <w:t xml:space="preserve"> год.</w:t>
      </w:r>
    </w:p>
    <w:p w14:paraId="391D7537" w14:textId="77777777" w:rsidR="005740E5" w:rsidRDefault="005740E5" w:rsidP="005740E5">
      <w:pPr>
        <w:jc w:val="both"/>
        <w:rPr>
          <w:rFonts w:cs="Times New Roman"/>
          <w:sz w:val="24"/>
          <w:szCs w:val="24"/>
          <w:u w:val="single"/>
        </w:rPr>
      </w:pPr>
    </w:p>
    <w:p w14:paraId="5611C12C" w14:textId="6CA3CC89" w:rsidR="00EA7FAE" w:rsidRPr="00EA7FAE" w:rsidRDefault="003A1B14" w:rsidP="005740E5">
      <w:pPr>
        <w:jc w:val="both"/>
        <w:rPr>
          <w:rFonts w:cs="Times New Roman"/>
          <w:sz w:val="24"/>
          <w:szCs w:val="24"/>
          <w:u w:val="single"/>
        </w:rPr>
      </w:pPr>
      <w:r>
        <w:rPr>
          <w:rFonts w:eastAsia="Times New Roman" w:cs="Times New Roman"/>
          <w:sz w:val="24"/>
          <w:szCs w:val="24"/>
          <w:lang w:eastAsia="ru-RU"/>
        </w:rPr>
        <w:t xml:space="preserve">    </w:t>
      </w:r>
      <w:r w:rsidR="00EA7FAE" w:rsidRPr="005740E5">
        <w:rPr>
          <w:rFonts w:eastAsia="Times New Roman" w:cs="Times New Roman"/>
          <w:sz w:val="24"/>
          <w:szCs w:val="24"/>
          <w:lang w:eastAsia="ru-RU"/>
        </w:rPr>
        <w:t>Работа МКУК «</w:t>
      </w:r>
      <w:proofErr w:type="spellStart"/>
      <w:r w:rsidR="00EA7FAE" w:rsidRPr="005740E5">
        <w:rPr>
          <w:rFonts w:eastAsia="Times New Roman" w:cs="Times New Roman"/>
          <w:sz w:val="24"/>
          <w:szCs w:val="24"/>
          <w:lang w:eastAsia="ru-RU"/>
        </w:rPr>
        <w:t>Незамаевский</w:t>
      </w:r>
      <w:proofErr w:type="spellEnd"/>
      <w:r w:rsidR="00EA7FAE" w:rsidRPr="005740E5">
        <w:rPr>
          <w:rFonts w:eastAsia="Times New Roman" w:cs="Times New Roman"/>
          <w:sz w:val="24"/>
          <w:szCs w:val="24"/>
          <w:lang w:eastAsia="ru-RU"/>
        </w:rPr>
        <w:t xml:space="preserve"> КДЦ» планируется в соответствии с </w:t>
      </w:r>
      <w:r w:rsidR="00EA7FAE" w:rsidRPr="00EA7FAE">
        <w:rPr>
          <w:rFonts w:eastAsia="Times New Roman" w:cs="Times New Roman"/>
          <w:sz w:val="24"/>
          <w:szCs w:val="24"/>
          <w:lang w:eastAsia="ru-RU"/>
        </w:rPr>
        <w:t>целевыми программами.</w:t>
      </w:r>
    </w:p>
    <w:p w14:paraId="397382EA" w14:textId="5AAAA6EE" w:rsidR="005740E5" w:rsidRPr="005740E5" w:rsidRDefault="00EA7FAE" w:rsidP="005740E5">
      <w:pPr>
        <w:shd w:val="clear" w:color="auto" w:fill="FFFFFF"/>
        <w:rPr>
          <w:rFonts w:ascii="YS Text" w:hAnsi="YS Text"/>
          <w:shd w:val="clear" w:color="auto" w:fill="FFFFFF"/>
        </w:rPr>
      </w:pPr>
      <w:r w:rsidRPr="00EA7FAE">
        <w:rPr>
          <w:rFonts w:eastAsia="Times New Roman" w:cs="Times New Roman"/>
          <w:b/>
          <w:bCs/>
          <w:sz w:val="24"/>
          <w:szCs w:val="24"/>
          <w:lang w:eastAsia="ru-RU"/>
        </w:rPr>
        <w:t>Цель:</w:t>
      </w:r>
      <w:r w:rsidRPr="00EA7FAE">
        <w:rPr>
          <w:rFonts w:eastAsia="Times New Roman" w:cs="Times New Roman"/>
          <w:sz w:val="24"/>
          <w:szCs w:val="24"/>
          <w:lang w:eastAsia="ru-RU"/>
        </w:rPr>
        <w:t xml:space="preserve"> </w:t>
      </w:r>
      <w:r w:rsidR="005740E5" w:rsidRPr="005740E5">
        <w:rPr>
          <w:rFonts w:cs="Times New Roman"/>
          <w:sz w:val="24"/>
          <w:szCs w:val="24"/>
          <w:shd w:val="clear" w:color="auto" w:fill="FFFFFF"/>
        </w:rPr>
        <w:t>организация культурно-досуговой деятельности, приобщение жителей к творчеству, культурному развитию и самообразованию, любительскому искусству</w:t>
      </w:r>
      <w:r w:rsidR="003A1B14">
        <w:rPr>
          <w:rFonts w:cs="Times New Roman"/>
          <w:sz w:val="24"/>
          <w:szCs w:val="24"/>
          <w:shd w:val="clear" w:color="auto" w:fill="FFFFFF"/>
        </w:rPr>
        <w:t>,</w:t>
      </w:r>
      <w:r w:rsidR="005740E5" w:rsidRPr="005740E5">
        <w:rPr>
          <w:rFonts w:cs="Times New Roman"/>
          <w:sz w:val="24"/>
          <w:szCs w:val="24"/>
          <w:shd w:val="clear" w:color="auto" w:fill="FFFFFF"/>
        </w:rPr>
        <w:t xml:space="preserve"> удовлетворение потребностей жителей в сохранении и развитии традиционного художественного творчества, любительского искусства и другой самодеятельной творческой инициативы.</w:t>
      </w:r>
      <w:r w:rsidR="005740E5" w:rsidRPr="005740E5">
        <w:rPr>
          <w:rFonts w:ascii="YS Text" w:hAnsi="YS Text"/>
          <w:shd w:val="clear" w:color="auto" w:fill="FFFFFF"/>
        </w:rPr>
        <w:t> </w:t>
      </w:r>
    </w:p>
    <w:p w14:paraId="79172D0B" w14:textId="537E9052" w:rsidR="00EA7FAE" w:rsidRPr="00EA7FAE" w:rsidRDefault="00EA7FAE" w:rsidP="005740E5">
      <w:pPr>
        <w:shd w:val="clear" w:color="auto" w:fill="FFFFFF"/>
        <w:rPr>
          <w:rFonts w:eastAsia="Times New Roman" w:cs="Times New Roman"/>
          <w:b/>
          <w:bCs/>
          <w:color w:val="1A1A1A"/>
          <w:sz w:val="24"/>
          <w:szCs w:val="24"/>
          <w:lang w:eastAsia="ru-RU"/>
        </w:rPr>
      </w:pPr>
      <w:r w:rsidRPr="00EA7FAE">
        <w:rPr>
          <w:rFonts w:eastAsia="Times New Roman" w:cs="Times New Roman"/>
          <w:b/>
          <w:bCs/>
          <w:color w:val="1A1A1A"/>
          <w:sz w:val="24"/>
          <w:szCs w:val="24"/>
          <w:lang w:eastAsia="ru-RU"/>
        </w:rPr>
        <w:t>Задачи:</w:t>
      </w:r>
    </w:p>
    <w:p w14:paraId="0928082F" w14:textId="26A44E6C" w:rsidR="00EA7FAE" w:rsidRPr="00EA7FAE" w:rsidRDefault="00EA7FAE" w:rsidP="003A1B14">
      <w:pPr>
        <w:shd w:val="clear" w:color="auto" w:fill="FFFFFF"/>
        <w:rPr>
          <w:rFonts w:eastAsia="Times New Roman" w:cs="Times New Roman"/>
          <w:color w:val="1A1A1A"/>
          <w:sz w:val="24"/>
          <w:szCs w:val="24"/>
          <w:lang w:eastAsia="ru-RU"/>
        </w:rPr>
      </w:pPr>
      <w:r>
        <w:rPr>
          <w:rFonts w:eastAsia="Times New Roman" w:cs="Times New Roman"/>
          <w:color w:val="1A1A1A"/>
          <w:sz w:val="24"/>
          <w:szCs w:val="24"/>
          <w:lang w:eastAsia="ru-RU"/>
        </w:rPr>
        <w:t>-</w:t>
      </w:r>
      <w:r w:rsidRPr="00EA7FAE">
        <w:rPr>
          <w:rFonts w:eastAsia="Times New Roman" w:cs="Times New Roman"/>
          <w:color w:val="1A1A1A"/>
          <w:sz w:val="24"/>
          <w:szCs w:val="24"/>
          <w:lang w:eastAsia="ru-RU"/>
        </w:rPr>
        <w:t>изучать культурные традиции,</w:t>
      </w:r>
    </w:p>
    <w:p w14:paraId="5FCEADBE" w14:textId="06BA6D18" w:rsidR="00EA7FAE" w:rsidRPr="00EA7FAE" w:rsidRDefault="00EA7FAE" w:rsidP="003A1B14">
      <w:pPr>
        <w:shd w:val="clear" w:color="auto" w:fill="FFFFFF"/>
        <w:rPr>
          <w:rFonts w:eastAsia="Times New Roman" w:cs="Times New Roman"/>
          <w:color w:val="1A1A1A"/>
          <w:sz w:val="24"/>
          <w:szCs w:val="24"/>
          <w:lang w:eastAsia="ru-RU"/>
        </w:rPr>
      </w:pPr>
      <w:r>
        <w:rPr>
          <w:rFonts w:eastAsia="Times New Roman" w:cs="Times New Roman"/>
          <w:color w:val="1A1A1A"/>
          <w:sz w:val="24"/>
          <w:szCs w:val="24"/>
          <w:lang w:eastAsia="ru-RU"/>
        </w:rPr>
        <w:t>-</w:t>
      </w:r>
      <w:r w:rsidRPr="00EA7FAE">
        <w:rPr>
          <w:rFonts w:eastAsia="Times New Roman" w:cs="Times New Roman"/>
          <w:color w:val="1A1A1A"/>
          <w:sz w:val="24"/>
          <w:szCs w:val="24"/>
          <w:lang w:eastAsia="ru-RU"/>
        </w:rPr>
        <w:t>повышать уровень культурно - досуговой деятельности,</w:t>
      </w:r>
    </w:p>
    <w:p w14:paraId="7EA62015" w14:textId="150D6EA6" w:rsidR="00EA7FAE" w:rsidRPr="00EA7FAE" w:rsidRDefault="00EA7FAE" w:rsidP="003A1B14">
      <w:pPr>
        <w:shd w:val="clear" w:color="auto" w:fill="FFFFFF"/>
        <w:rPr>
          <w:rFonts w:eastAsia="Times New Roman" w:cs="Times New Roman"/>
          <w:color w:val="1A1A1A"/>
          <w:sz w:val="24"/>
          <w:szCs w:val="24"/>
          <w:lang w:eastAsia="ru-RU"/>
        </w:rPr>
      </w:pPr>
      <w:r>
        <w:rPr>
          <w:rFonts w:eastAsia="Times New Roman" w:cs="Times New Roman"/>
          <w:color w:val="1A1A1A"/>
          <w:sz w:val="24"/>
          <w:szCs w:val="24"/>
          <w:lang w:eastAsia="ru-RU"/>
        </w:rPr>
        <w:t>-</w:t>
      </w:r>
      <w:r w:rsidRPr="00EA7FAE">
        <w:rPr>
          <w:rFonts w:eastAsia="Times New Roman" w:cs="Times New Roman"/>
          <w:color w:val="1A1A1A"/>
          <w:sz w:val="24"/>
          <w:szCs w:val="24"/>
          <w:lang w:eastAsia="ru-RU"/>
        </w:rPr>
        <w:t>развивать творческую и концертную деятельность</w:t>
      </w:r>
      <w:r>
        <w:rPr>
          <w:rFonts w:eastAsia="Times New Roman" w:cs="Times New Roman"/>
          <w:color w:val="1A1A1A"/>
          <w:sz w:val="24"/>
          <w:szCs w:val="24"/>
          <w:lang w:eastAsia="ru-RU"/>
        </w:rPr>
        <w:t xml:space="preserve"> </w:t>
      </w:r>
      <w:r w:rsidRPr="00EA7FAE">
        <w:rPr>
          <w:rFonts w:eastAsia="Times New Roman" w:cs="Times New Roman"/>
          <w:color w:val="1A1A1A"/>
          <w:sz w:val="24"/>
          <w:szCs w:val="24"/>
          <w:lang w:eastAsia="ru-RU"/>
        </w:rPr>
        <w:t>клубных формирований,</w:t>
      </w:r>
    </w:p>
    <w:p w14:paraId="792AC88E" w14:textId="06671F70" w:rsidR="00EA7FAE" w:rsidRPr="00EA7FAE" w:rsidRDefault="00EA7FAE" w:rsidP="003A1B14">
      <w:pPr>
        <w:shd w:val="clear" w:color="auto" w:fill="FFFFFF"/>
        <w:rPr>
          <w:rFonts w:eastAsia="Times New Roman" w:cs="Times New Roman"/>
          <w:color w:val="1A1A1A"/>
          <w:sz w:val="24"/>
          <w:szCs w:val="24"/>
          <w:lang w:eastAsia="ru-RU"/>
        </w:rPr>
      </w:pPr>
      <w:r>
        <w:rPr>
          <w:rFonts w:eastAsia="Times New Roman" w:cs="Times New Roman"/>
          <w:color w:val="1A1A1A"/>
          <w:sz w:val="24"/>
          <w:szCs w:val="24"/>
          <w:lang w:eastAsia="ru-RU"/>
        </w:rPr>
        <w:t>-</w:t>
      </w:r>
      <w:r w:rsidRPr="00EA7FAE">
        <w:rPr>
          <w:rFonts w:eastAsia="Times New Roman" w:cs="Times New Roman"/>
          <w:color w:val="1A1A1A"/>
          <w:sz w:val="24"/>
          <w:szCs w:val="24"/>
          <w:lang w:eastAsia="ru-RU"/>
        </w:rPr>
        <w:t>увеличивать количество посетителей и участников массовых</w:t>
      </w:r>
      <w:r>
        <w:rPr>
          <w:rFonts w:eastAsia="Times New Roman" w:cs="Times New Roman"/>
          <w:color w:val="1A1A1A"/>
          <w:sz w:val="24"/>
          <w:szCs w:val="24"/>
          <w:lang w:eastAsia="ru-RU"/>
        </w:rPr>
        <w:t xml:space="preserve"> </w:t>
      </w:r>
      <w:r w:rsidRPr="00EA7FAE">
        <w:rPr>
          <w:rFonts w:eastAsia="Times New Roman" w:cs="Times New Roman"/>
          <w:color w:val="1A1A1A"/>
          <w:sz w:val="24"/>
          <w:szCs w:val="24"/>
          <w:lang w:eastAsia="ru-RU"/>
        </w:rPr>
        <w:t>мероприятий</w:t>
      </w:r>
    </w:p>
    <w:p w14:paraId="66E726B6" w14:textId="795CEAD7" w:rsidR="001B5513" w:rsidRPr="00EA7FAE" w:rsidRDefault="001B5513" w:rsidP="00EA7FAE">
      <w:pPr>
        <w:jc w:val="both"/>
        <w:rPr>
          <w:rFonts w:cs="Times New Roman"/>
          <w:b/>
          <w:bCs/>
          <w:i/>
          <w:sz w:val="24"/>
          <w:szCs w:val="24"/>
        </w:rPr>
      </w:pPr>
    </w:p>
    <w:p w14:paraId="1707193D" w14:textId="77777777" w:rsidR="00D5068B" w:rsidRPr="00900230" w:rsidRDefault="00901E15" w:rsidP="00901E15">
      <w:pPr>
        <w:spacing w:line="240" w:lineRule="auto"/>
        <w:jc w:val="both"/>
        <w:rPr>
          <w:rFonts w:cs="Times New Roman"/>
          <w:bCs/>
          <w:sz w:val="24"/>
          <w:szCs w:val="24"/>
        </w:rPr>
      </w:pPr>
      <w:r w:rsidRPr="00900230">
        <w:rPr>
          <w:rFonts w:cs="Times New Roman"/>
          <w:bCs/>
          <w:sz w:val="24"/>
          <w:szCs w:val="24"/>
        </w:rPr>
        <w:t xml:space="preserve">                          </w:t>
      </w:r>
    </w:p>
    <w:p w14:paraId="2C759351" w14:textId="77777777" w:rsidR="00D5068B" w:rsidRPr="00900230" w:rsidRDefault="00D5068B" w:rsidP="00901E15">
      <w:pPr>
        <w:spacing w:line="240" w:lineRule="auto"/>
        <w:jc w:val="both"/>
        <w:rPr>
          <w:rFonts w:cs="Times New Roman"/>
          <w:bCs/>
          <w:sz w:val="24"/>
          <w:szCs w:val="24"/>
        </w:rPr>
      </w:pPr>
    </w:p>
    <w:p w14:paraId="398B17E2" w14:textId="35A3959C" w:rsidR="003A429E" w:rsidRPr="00900230" w:rsidRDefault="00D5068B" w:rsidP="00901E15">
      <w:pPr>
        <w:spacing w:line="240" w:lineRule="auto"/>
        <w:jc w:val="both"/>
        <w:rPr>
          <w:rFonts w:cs="Times New Roman"/>
          <w:b/>
          <w:sz w:val="24"/>
          <w:szCs w:val="24"/>
        </w:rPr>
      </w:pPr>
      <w:r w:rsidRPr="00900230">
        <w:rPr>
          <w:rFonts w:cs="Times New Roman"/>
          <w:bCs/>
          <w:sz w:val="24"/>
          <w:szCs w:val="24"/>
        </w:rPr>
        <w:t xml:space="preserve">                     </w:t>
      </w:r>
      <w:r w:rsidR="000A6545" w:rsidRPr="00900230">
        <w:rPr>
          <w:rFonts w:cs="Times New Roman"/>
          <w:sz w:val="24"/>
          <w:szCs w:val="24"/>
        </w:rPr>
        <w:t>Художественный руководитель Е</w:t>
      </w:r>
      <w:r w:rsidR="00CD4464" w:rsidRPr="00900230">
        <w:rPr>
          <w:rFonts w:cs="Times New Roman"/>
          <w:sz w:val="24"/>
          <w:szCs w:val="24"/>
        </w:rPr>
        <w:t xml:space="preserve">лена </w:t>
      </w:r>
      <w:r w:rsidR="000A6545" w:rsidRPr="00900230">
        <w:rPr>
          <w:rFonts w:cs="Times New Roman"/>
          <w:sz w:val="24"/>
          <w:szCs w:val="24"/>
        </w:rPr>
        <w:t>А</w:t>
      </w:r>
      <w:r w:rsidR="00CD4464" w:rsidRPr="00900230">
        <w:rPr>
          <w:rFonts w:cs="Times New Roman"/>
          <w:sz w:val="24"/>
          <w:szCs w:val="24"/>
        </w:rPr>
        <w:t xml:space="preserve">натольевна </w:t>
      </w:r>
      <w:r w:rsidR="000A6545" w:rsidRPr="00900230">
        <w:rPr>
          <w:rFonts w:cs="Times New Roman"/>
          <w:sz w:val="24"/>
          <w:szCs w:val="24"/>
        </w:rPr>
        <w:t>Карташова</w:t>
      </w:r>
      <w:r w:rsidR="00CD4464" w:rsidRPr="00900230">
        <w:rPr>
          <w:rFonts w:cs="Times New Roman"/>
          <w:sz w:val="24"/>
          <w:szCs w:val="24"/>
        </w:rPr>
        <w:t>.</w:t>
      </w:r>
    </w:p>
    <w:sectPr w:rsidR="003A429E" w:rsidRPr="00900230" w:rsidSect="00D15809">
      <w:footerReference w:type="default" r:id="rId14"/>
      <w:pgSz w:w="11906" w:h="16838"/>
      <w:pgMar w:top="568" w:right="424" w:bottom="42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CC2F6" w14:textId="77777777" w:rsidR="00FF7916" w:rsidRDefault="00FF7916" w:rsidP="001832B7">
      <w:pPr>
        <w:spacing w:line="240" w:lineRule="auto"/>
      </w:pPr>
      <w:r>
        <w:separator/>
      </w:r>
    </w:p>
  </w:endnote>
  <w:endnote w:type="continuationSeparator" w:id="0">
    <w:p w14:paraId="286FABDD" w14:textId="77777777" w:rsidR="00FF7916" w:rsidRDefault="00FF7916" w:rsidP="001832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dale Sans UI">
    <w:altName w:val="Calibri"/>
    <w:charset w:val="CC"/>
    <w:family w:val="auto"/>
    <w:pitch w:val="variable"/>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WenQuanYi Micro Hei">
    <w:altName w:val="Times New Roman"/>
    <w:charset w:val="00"/>
    <w:family w:val="auto"/>
    <w:pitch w:val="variable"/>
  </w:font>
  <w:font w:name="font205">
    <w:altName w:val="MS Mincho"/>
    <w:charset w:val="80"/>
    <w:family w:val="auto"/>
    <w:pitch w:val="variable"/>
  </w:font>
  <w:font w:name="Lucida Sans Unicode">
    <w:panose1 w:val="020B0602030504020204"/>
    <w:charset w:val="CC"/>
    <w:family w:val="swiss"/>
    <w:pitch w:val="variable"/>
    <w:sig w:usb0="80000AFF" w:usb1="0000396B" w:usb2="00000000" w:usb3="00000000" w:csb0="000000BF" w:csb1="00000000"/>
  </w:font>
  <w:font w:name="Liberation Mono">
    <w:altName w:val="Courier New"/>
    <w:charset w:val="01"/>
    <w:family w:val="modern"/>
    <w:pitch w:val="fixed"/>
  </w:font>
  <w:font w:name="AR PL SungtiL GB">
    <w:altName w:val="Times New Roman"/>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Lora">
    <w:charset w:val="CC"/>
    <w:family w:val="auto"/>
    <w:pitch w:val="variable"/>
    <w:sig w:usb0="A00002FF" w:usb1="5000204B" w:usb2="00000000" w:usb3="00000000" w:csb0="00000097"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YS Tex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1733509"/>
      <w:docPartObj>
        <w:docPartGallery w:val="Page Numbers (Bottom of Page)"/>
        <w:docPartUnique/>
      </w:docPartObj>
    </w:sdtPr>
    <w:sdtContent>
      <w:p w14:paraId="4A0BB900" w14:textId="5D94C5BC" w:rsidR="00E325B1" w:rsidRDefault="00E325B1">
        <w:pPr>
          <w:pStyle w:val="a5"/>
          <w:jc w:val="center"/>
        </w:pPr>
        <w:r>
          <w:fldChar w:fldCharType="begin"/>
        </w:r>
        <w:r>
          <w:instrText>PAGE   \* MERGEFORMAT</w:instrText>
        </w:r>
        <w:r>
          <w:fldChar w:fldCharType="separate"/>
        </w:r>
        <w:r>
          <w:t>2</w:t>
        </w:r>
        <w:r>
          <w:fldChar w:fldCharType="end"/>
        </w:r>
      </w:p>
    </w:sdtContent>
  </w:sdt>
  <w:p w14:paraId="74798CBA" w14:textId="77777777" w:rsidR="001832B7" w:rsidRDefault="001832B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0C069" w14:textId="77777777" w:rsidR="00FF7916" w:rsidRDefault="00FF7916" w:rsidP="001832B7">
      <w:pPr>
        <w:spacing w:line="240" w:lineRule="auto"/>
      </w:pPr>
      <w:r>
        <w:separator/>
      </w:r>
    </w:p>
  </w:footnote>
  <w:footnote w:type="continuationSeparator" w:id="0">
    <w:p w14:paraId="68412339" w14:textId="77777777" w:rsidR="00FF7916" w:rsidRDefault="00FF7916" w:rsidP="001832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lvl w:ilvl="0">
      <w:start w:val="1"/>
      <w:numFmt w:val="bullet"/>
      <w:lvlText w:val="·"/>
      <w:lvlJc w:val="left"/>
      <w:pPr>
        <w:tabs>
          <w:tab w:val="num" w:pos="0"/>
        </w:tabs>
        <w:ind w:left="0" w:firstLine="0"/>
      </w:pPr>
      <w:rPr>
        <w:rFonts w:ascii="Symbol" w:hAnsi="Symbol" w:cs="Symbo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 w15:restartNumberingAfterBreak="0">
    <w:nsid w:val="00000004"/>
    <w:multiLevelType w:val="multilevel"/>
    <w:tmpl w:val="00000004"/>
    <w:name w:val="WW8Num4"/>
    <w:lvl w:ilvl="0">
      <w:start w:val="1"/>
      <w:numFmt w:val="bullet"/>
      <w:lvlText w:val="·"/>
      <w:lvlJc w:val="left"/>
      <w:pPr>
        <w:tabs>
          <w:tab w:val="num" w:pos="0"/>
        </w:tabs>
        <w:ind w:left="0" w:firstLine="0"/>
      </w:pPr>
      <w:rPr>
        <w:rFonts w:ascii="Symbol" w:hAnsi="Symbol" w:cs="Symbo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 w15:restartNumberingAfterBreak="0">
    <w:nsid w:val="00000005"/>
    <w:multiLevelType w:val="multilevel"/>
    <w:tmpl w:val="00000005"/>
    <w:name w:val="WW8Num5"/>
    <w:lvl w:ilvl="0">
      <w:start w:val="1"/>
      <w:numFmt w:val="bullet"/>
      <w:lvlText w:val="·"/>
      <w:lvlJc w:val="left"/>
      <w:pPr>
        <w:tabs>
          <w:tab w:val="num" w:pos="0"/>
        </w:tabs>
        <w:ind w:left="0" w:firstLine="0"/>
      </w:pPr>
      <w:rPr>
        <w:rFonts w:ascii="Symbol" w:hAnsi="Symbol" w:cs="Symbo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 w15:restartNumberingAfterBreak="0">
    <w:nsid w:val="029B1E28"/>
    <w:multiLevelType w:val="hybridMultilevel"/>
    <w:tmpl w:val="5204C408"/>
    <w:lvl w:ilvl="0" w:tplc="1534E8C0">
      <w:numFmt w:val="bullet"/>
      <w:lvlText w:val=""/>
      <w:lvlJc w:val="left"/>
      <w:pPr>
        <w:ind w:left="816" w:hanging="360"/>
      </w:pPr>
      <w:rPr>
        <w:rFonts w:ascii="Symbol" w:eastAsia="Symbol" w:hAnsi="Symbol" w:cs="Symbol" w:hint="default"/>
        <w:b w:val="0"/>
        <w:bCs w:val="0"/>
        <w:i w:val="0"/>
        <w:iCs w:val="0"/>
        <w:w w:val="100"/>
        <w:sz w:val="28"/>
        <w:szCs w:val="28"/>
        <w:lang w:val="ru-RU" w:eastAsia="en-US" w:bidi="ar-SA"/>
      </w:rPr>
    </w:lvl>
    <w:lvl w:ilvl="1" w:tplc="B3B6BD48">
      <w:numFmt w:val="bullet"/>
      <w:lvlText w:val=""/>
      <w:lvlJc w:val="left"/>
      <w:pPr>
        <w:ind w:left="675" w:hanging="142"/>
      </w:pPr>
      <w:rPr>
        <w:rFonts w:ascii="Symbol" w:eastAsia="Symbol" w:hAnsi="Symbol" w:cs="Symbol" w:hint="default"/>
        <w:b w:val="0"/>
        <w:bCs w:val="0"/>
        <w:i w:val="0"/>
        <w:iCs w:val="0"/>
        <w:spacing w:val="12"/>
        <w:w w:val="100"/>
        <w:sz w:val="26"/>
        <w:szCs w:val="26"/>
        <w:lang w:val="ru-RU" w:eastAsia="en-US" w:bidi="ar-SA"/>
      </w:rPr>
    </w:lvl>
    <w:lvl w:ilvl="2" w:tplc="000C2DAC">
      <w:numFmt w:val="bullet"/>
      <w:lvlText w:val="•"/>
      <w:lvlJc w:val="left"/>
      <w:pPr>
        <w:ind w:left="1955" w:hanging="142"/>
      </w:pPr>
      <w:rPr>
        <w:rFonts w:hint="default"/>
        <w:lang w:val="ru-RU" w:eastAsia="en-US" w:bidi="ar-SA"/>
      </w:rPr>
    </w:lvl>
    <w:lvl w:ilvl="3" w:tplc="8A0A3400">
      <w:numFmt w:val="bullet"/>
      <w:lvlText w:val="•"/>
      <w:lvlJc w:val="left"/>
      <w:pPr>
        <w:ind w:left="3091" w:hanging="142"/>
      </w:pPr>
      <w:rPr>
        <w:rFonts w:hint="default"/>
        <w:lang w:val="ru-RU" w:eastAsia="en-US" w:bidi="ar-SA"/>
      </w:rPr>
    </w:lvl>
    <w:lvl w:ilvl="4" w:tplc="710658F4">
      <w:numFmt w:val="bullet"/>
      <w:lvlText w:val="•"/>
      <w:lvlJc w:val="left"/>
      <w:pPr>
        <w:ind w:left="4226" w:hanging="142"/>
      </w:pPr>
      <w:rPr>
        <w:rFonts w:hint="default"/>
        <w:lang w:val="ru-RU" w:eastAsia="en-US" w:bidi="ar-SA"/>
      </w:rPr>
    </w:lvl>
    <w:lvl w:ilvl="5" w:tplc="1466D936">
      <w:numFmt w:val="bullet"/>
      <w:lvlText w:val="•"/>
      <w:lvlJc w:val="left"/>
      <w:pPr>
        <w:ind w:left="5362" w:hanging="142"/>
      </w:pPr>
      <w:rPr>
        <w:rFonts w:hint="default"/>
        <w:lang w:val="ru-RU" w:eastAsia="en-US" w:bidi="ar-SA"/>
      </w:rPr>
    </w:lvl>
    <w:lvl w:ilvl="6" w:tplc="73945F58">
      <w:numFmt w:val="bullet"/>
      <w:lvlText w:val="•"/>
      <w:lvlJc w:val="left"/>
      <w:pPr>
        <w:ind w:left="6497" w:hanging="142"/>
      </w:pPr>
      <w:rPr>
        <w:rFonts w:hint="default"/>
        <w:lang w:val="ru-RU" w:eastAsia="en-US" w:bidi="ar-SA"/>
      </w:rPr>
    </w:lvl>
    <w:lvl w:ilvl="7" w:tplc="2CAAD87C">
      <w:numFmt w:val="bullet"/>
      <w:lvlText w:val="•"/>
      <w:lvlJc w:val="left"/>
      <w:pPr>
        <w:ind w:left="7633" w:hanging="142"/>
      </w:pPr>
      <w:rPr>
        <w:rFonts w:hint="default"/>
        <w:lang w:val="ru-RU" w:eastAsia="en-US" w:bidi="ar-SA"/>
      </w:rPr>
    </w:lvl>
    <w:lvl w:ilvl="8" w:tplc="89EA500E">
      <w:numFmt w:val="bullet"/>
      <w:lvlText w:val="•"/>
      <w:lvlJc w:val="left"/>
      <w:pPr>
        <w:ind w:left="8768" w:hanging="142"/>
      </w:pPr>
      <w:rPr>
        <w:rFonts w:hint="default"/>
        <w:lang w:val="ru-RU" w:eastAsia="en-US" w:bidi="ar-SA"/>
      </w:rPr>
    </w:lvl>
  </w:abstractNum>
  <w:abstractNum w:abstractNumId="4" w15:restartNumberingAfterBreak="0">
    <w:nsid w:val="095B13D3"/>
    <w:multiLevelType w:val="multilevel"/>
    <w:tmpl w:val="095B13D3"/>
    <w:lvl w:ilvl="0">
      <w:start w:val="1"/>
      <w:numFmt w:val="decimal"/>
      <w:lvlText w:val="%1."/>
      <w:lvlJc w:val="left"/>
      <w:pPr>
        <w:ind w:left="720" w:hanging="360"/>
      </w:pPr>
      <w:rPr>
        <w:rFonts w:cs="Times New Roman" w:hint="default"/>
      </w:rPr>
    </w:lvl>
    <w:lvl w:ilvl="1">
      <w:start w:val="1"/>
      <w:numFmt w:val="decimal"/>
      <w:isLgl/>
      <w:lvlText w:val="%1.%2"/>
      <w:lvlJc w:val="left"/>
      <w:pPr>
        <w:ind w:left="928"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5" w15:restartNumberingAfterBreak="0">
    <w:nsid w:val="12E50546"/>
    <w:multiLevelType w:val="hybridMultilevel"/>
    <w:tmpl w:val="16CA9C8A"/>
    <w:lvl w:ilvl="0" w:tplc="F8660896">
      <w:numFmt w:val="bullet"/>
      <w:lvlText w:val=""/>
      <w:lvlJc w:val="left"/>
      <w:pPr>
        <w:ind w:left="1577" w:hanging="425"/>
      </w:pPr>
      <w:rPr>
        <w:rFonts w:ascii="Symbol" w:eastAsia="Symbol" w:hAnsi="Symbol" w:cs="Symbol" w:hint="default"/>
        <w:b w:val="0"/>
        <w:bCs w:val="0"/>
        <w:i w:val="0"/>
        <w:iCs w:val="0"/>
        <w:w w:val="100"/>
        <w:sz w:val="28"/>
        <w:szCs w:val="28"/>
        <w:lang w:val="ru-RU" w:eastAsia="en-US" w:bidi="ar-SA"/>
      </w:rPr>
    </w:lvl>
    <w:lvl w:ilvl="1" w:tplc="D1680DF8">
      <w:numFmt w:val="bullet"/>
      <w:lvlText w:val="•"/>
      <w:lvlJc w:val="left"/>
      <w:pPr>
        <w:ind w:left="2526" w:hanging="425"/>
      </w:pPr>
      <w:rPr>
        <w:rFonts w:hint="default"/>
        <w:lang w:val="ru-RU" w:eastAsia="en-US" w:bidi="ar-SA"/>
      </w:rPr>
    </w:lvl>
    <w:lvl w:ilvl="2" w:tplc="2D34A49C">
      <w:numFmt w:val="bullet"/>
      <w:lvlText w:val="•"/>
      <w:lvlJc w:val="left"/>
      <w:pPr>
        <w:ind w:left="3472" w:hanging="425"/>
      </w:pPr>
      <w:rPr>
        <w:rFonts w:hint="default"/>
        <w:lang w:val="ru-RU" w:eastAsia="en-US" w:bidi="ar-SA"/>
      </w:rPr>
    </w:lvl>
    <w:lvl w:ilvl="3" w:tplc="96F4BD68">
      <w:numFmt w:val="bullet"/>
      <w:lvlText w:val="•"/>
      <w:lvlJc w:val="left"/>
      <w:pPr>
        <w:ind w:left="4418" w:hanging="425"/>
      </w:pPr>
      <w:rPr>
        <w:rFonts w:hint="default"/>
        <w:lang w:val="ru-RU" w:eastAsia="en-US" w:bidi="ar-SA"/>
      </w:rPr>
    </w:lvl>
    <w:lvl w:ilvl="4" w:tplc="EB1E66E2">
      <w:numFmt w:val="bullet"/>
      <w:lvlText w:val="•"/>
      <w:lvlJc w:val="left"/>
      <w:pPr>
        <w:ind w:left="5364" w:hanging="425"/>
      </w:pPr>
      <w:rPr>
        <w:rFonts w:hint="default"/>
        <w:lang w:val="ru-RU" w:eastAsia="en-US" w:bidi="ar-SA"/>
      </w:rPr>
    </w:lvl>
    <w:lvl w:ilvl="5" w:tplc="5E707538">
      <w:numFmt w:val="bullet"/>
      <w:lvlText w:val="•"/>
      <w:lvlJc w:val="left"/>
      <w:pPr>
        <w:ind w:left="6310" w:hanging="425"/>
      </w:pPr>
      <w:rPr>
        <w:rFonts w:hint="default"/>
        <w:lang w:val="ru-RU" w:eastAsia="en-US" w:bidi="ar-SA"/>
      </w:rPr>
    </w:lvl>
    <w:lvl w:ilvl="6" w:tplc="854889A8">
      <w:numFmt w:val="bullet"/>
      <w:lvlText w:val="•"/>
      <w:lvlJc w:val="left"/>
      <w:pPr>
        <w:ind w:left="7256" w:hanging="425"/>
      </w:pPr>
      <w:rPr>
        <w:rFonts w:hint="default"/>
        <w:lang w:val="ru-RU" w:eastAsia="en-US" w:bidi="ar-SA"/>
      </w:rPr>
    </w:lvl>
    <w:lvl w:ilvl="7" w:tplc="7792B150">
      <w:numFmt w:val="bullet"/>
      <w:lvlText w:val="•"/>
      <w:lvlJc w:val="left"/>
      <w:pPr>
        <w:ind w:left="8202" w:hanging="425"/>
      </w:pPr>
      <w:rPr>
        <w:rFonts w:hint="default"/>
        <w:lang w:val="ru-RU" w:eastAsia="en-US" w:bidi="ar-SA"/>
      </w:rPr>
    </w:lvl>
    <w:lvl w:ilvl="8" w:tplc="D0D4CC30">
      <w:numFmt w:val="bullet"/>
      <w:lvlText w:val="•"/>
      <w:lvlJc w:val="left"/>
      <w:pPr>
        <w:ind w:left="9148" w:hanging="425"/>
      </w:pPr>
      <w:rPr>
        <w:rFonts w:hint="default"/>
        <w:lang w:val="ru-RU" w:eastAsia="en-US" w:bidi="ar-SA"/>
      </w:rPr>
    </w:lvl>
  </w:abstractNum>
  <w:abstractNum w:abstractNumId="6" w15:restartNumberingAfterBreak="0">
    <w:nsid w:val="13AF516F"/>
    <w:multiLevelType w:val="hybridMultilevel"/>
    <w:tmpl w:val="A796AD44"/>
    <w:lvl w:ilvl="0" w:tplc="AE14E5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9F75EB"/>
    <w:multiLevelType w:val="hybridMultilevel"/>
    <w:tmpl w:val="E2C8B79E"/>
    <w:lvl w:ilvl="0" w:tplc="191E102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15:restartNumberingAfterBreak="0">
    <w:nsid w:val="1DA2169B"/>
    <w:multiLevelType w:val="multilevel"/>
    <w:tmpl w:val="00A87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D84311"/>
    <w:multiLevelType w:val="multilevel"/>
    <w:tmpl w:val="65A277D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0" w15:restartNumberingAfterBreak="0">
    <w:nsid w:val="296C608A"/>
    <w:multiLevelType w:val="singleLevel"/>
    <w:tmpl w:val="EA4E310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1EF6A59"/>
    <w:multiLevelType w:val="multilevel"/>
    <w:tmpl w:val="095B13D3"/>
    <w:lvl w:ilvl="0">
      <w:start w:val="1"/>
      <w:numFmt w:val="decimal"/>
      <w:lvlText w:val="%1."/>
      <w:lvlJc w:val="left"/>
      <w:pPr>
        <w:ind w:left="720" w:hanging="360"/>
      </w:pPr>
      <w:rPr>
        <w:rFonts w:cs="Times New Roman" w:hint="default"/>
      </w:rPr>
    </w:lvl>
    <w:lvl w:ilvl="1">
      <w:start w:val="1"/>
      <w:numFmt w:val="decimal"/>
      <w:isLgl/>
      <w:lvlText w:val="%1.%2"/>
      <w:lvlJc w:val="left"/>
      <w:pPr>
        <w:ind w:left="928"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2" w15:restartNumberingAfterBreak="0">
    <w:nsid w:val="323B3D61"/>
    <w:multiLevelType w:val="hybridMultilevel"/>
    <w:tmpl w:val="C1A0A3C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39EE12CD"/>
    <w:multiLevelType w:val="multilevel"/>
    <w:tmpl w:val="FAA08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555858"/>
    <w:multiLevelType w:val="hybridMultilevel"/>
    <w:tmpl w:val="BE0457D8"/>
    <w:lvl w:ilvl="0" w:tplc="8CA89E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EB2056A"/>
    <w:multiLevelType w:val="hybridMultilevel"/>
    <w:tmpl w:val="C6146E18"/>
    <w:lvl w:ilvl="0" w:tplc="313E9C88">
      <w:numFmt w:val="bullet"/>
      <w:lvlText w:val="•"/>
      <w:lvlJc w:val="left"/>
      <w:pPr>
        <w:ind w:left="389" w:hanging="168"/>
      </w:pPr>
      <w:rPr>
        <w:rFonts w:ascii="Times New Roman" w:eastAsia="Times New Roman" w:hAnsi="Times New Roman" w:cs="Times New Roman" w:hint="default"/>
        <w:b w:val="0"/>
        <w:bCs w:val="0"/>
        <w:i w:val="0"/>
        <w:iCs w:val="0"/>
        <w:w w:val="100"/>
        <w:sz w:val="28"/>
        <w:szCs w:val="28"/>
        <w:lang w:val="ru-RU" w:eastAsia="en-US" w:bidi="ar-SA"/>
      </w:rPr>
    </w:lvl>
    <w:lvl w:ilvl="1" w:tplc="97E0E874">
      <w:numFmt w:val="bullet"/>
      <w:lvlText w:val="•"/>
      <w:lvlJc w:val="left"/>
      <w:pPr>
        <w:ind w:left="1446" w:hanging="168"/>
      </w:pPr>
      <w:rPr>
        <w:rFonts w:hint="default"/>
        <w:lang w:val="ru-RU" w:eastAsia="en-US" w:bidi="ar-SA"/>
      </w:rPr>
    </w:lvl>
    <w:lvl w:ilvl="2" w:tplc="4AE48D9E">
      <w:numFmt w:val="bullet"/>
      <w:lvlText w:val="•"/>
      <w:lvlJc w:val="left"/>
      <w:pPr>
        <w:ind w:left="2512" w:hanging="168"/>
      </w:pPr>
      <w:rPr>
        <w:rFonts w:hint="default"/>
        <w:lang w:val="ru-RU" w:eastAsia="en-US" w:bidi="ar-SA"/>
      </w:rPr>
    </w:lvl>
    <w:lvl w:ilvl="3" w:tplc="8F461ACE">
      <w:numFmt w:val="bullet"/>
      <w:lvlText w:val="•"/>
      <w:lvlJc w:val="left"/>
      <w:pPr>
        <w:ind w:left="3578" w:hanging="168"/>
      </w:pPr>
      <w:rPr>
        <w:rFonts w:hint="default"/>
        <w:lang w:val="ru-RU" w:eastAsia="en-US" w:bidi="ar-SA"/>
      </w:rPr>
    </w:lvl>
    <w:lvl w:ilvl="4" w:tplc="D590A69A">
      <w:numFmt w:val="bullet"/>
      <w:lvlText w:val="•"/>
      <w:lvlJc w:val="left"/>
      <w:pPr>
        <w:ind w:left="4644" w:hanging="168"/>
      </w:pPr>
      <w:rPr>
        <w:rFonts w:hint="default"/>
        <w:lang w:val="ru-RU" w:eastAsia="en-US" w:bidi="ar-SA"/>
      </w:rPr>
    </w:lvl>
    <w:lvl w:ilvl="5" w:tplc="D5663F30">
      <w:numFmt w:val="bullet"/>
      <w:lvlText w:val="•"/>
      <w:lvlJc w:val="left"/>
      <w:pPr>
        <w:ind w:left="5710" w:hanging="168"/>
      </w:pPr>
      <w:rPr>
        <w:rFonts w:hint="default"/>
        <w:lang w:val="ru-RU" w:eastAsia="en-US" w:bidi="ar-SA"/>
      </w:rPr>
    </w:lvl>
    <w:lvl w:ilvl="6" w:tplc="A930210C">
      <w:numFmt w:val="bullet"/>
      <w:lvlText w:val="•"/>
      <w:lvlJc w:val="left"/>
      <w:pPr>
        <w:ind w:left="6776" w:hanging="168"/>
      </w:pPr>
      <w:rPr>
        <w:rFonts w:hint="default"/>
        <w:lang w:val="ru-RU" w:eastAsia="en-US" w:bidi="ar-SA"/>
      </w:rPr>
    </w:lvl>
    <w:lvl w:ilvl="7" w:tplc="4E5CAB90">
      <w:numFmt w:val="bullet"/>
      <w:lvlText w:val="•"/>
      <w:lvlJc w:val="left"/>
      <w:pPr>
        <w:ind w:left="7842" w:hanging="168"/>
      </w:pPr>
      <w:rPr>
        <w:rFonts w:hint="default"/>
        <w:lang w:val="ru-RU" w:eastAsia="en-US" w:bidi="ar-SA"/>
      </w:rPr>
    </w:lvl>
    <w:lvl w:ilvl="8" w:tplc="5106D794">
      <w:numFmt w:val="bullet"/>
      <w:lvlText w:val="•"/>
      <w:lvlJc w:val="left"/>
      <w:pPr>
        <w:ind w:left="8908" w:hanging="168"/>
      </w:pPr>
      <w:rPr>
        <w:rFonts w:hint="default"/>
        <w:lang w:val="ru-RU" w:eastAsia="en-US" w:bidi="ar-SA"/>
      </w:rPr>
    </w:lvl>
  </w:abstractNum>
  <w:abstractNum w:abstractNumId="16" w15:restartNumberingAfterBreak="0">
    <w:nsid w:val="41D134CA"/>
    <w:multiLevelType w:val="multilevel"/>
    <w:tmpl w:val="C794FEE8"/>
    <w:lvl w:ilvl="0">
      <w:start w:val="8"/>
      <w:numFmt w:val="decimal"/>
      <w:lvlText w:val="%1"/>
      <w:lvlJc w:val="left"/>
      <w:pPr>
        <w:ind w:left="885" w:hanging="885"/>
      </w:pPr>
      <w:rPr>
        <w:rFonts w:hint="default"/>
      </w:rPr>
    </w:lvl>
    <w:lvl w:ilvl="1">
      <w:start w:val="22"/>
      <w:numFmt w:val="decimal"/>
      <w:lvlText w:val="%1.%2"/>
      <w:lvlJc w:val="left"/>
      <w:pPr>
        <w:ind w:left="1098" w:hanging="885"/>
      </w:pPr>
      <w:rPr>
        <w:rFonts w:hint="default"/>
      </w:rPr>
    </w:lvl>
    <w:lvl w:ilvl="2">
      <w:start w:val="9"/>
      <w:numFmt w:val="decimalZero"/>
      <w:lvlText w:val="%1.%2.%3"/>
      <w:lvlJc w:val="left"/>
      <w:pPr>
        <w:ind w:left="1311" w:hanging="885"/>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17" w15:restartNumberingAfterBreak="0">
    <w:nsid w:val="42E91931"/>
    <w:multiLevelType w:val="singleLevel"/>
    <w:tmpl w:val="EA4E310C"/>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33F1D09"/>
    <w:multiLevelType w:val="multilevel"/>
    <w:tmpl w:val="2FA08B88"/>
    <w:lvl w:ilvl="0">
      <w:start w:val="8"/>
      <w:numFmt w:val="decimal"/>
      <w:lvlText w:val="%1"/>
      <w:lvlJc w:val="left"/>
      <w:pPr>
        <w:ind w:left="885" w:hanging="885"/>
      </w:pPr>
      <w:rPr>
        <w:rFonts w:hint="default"/>
      </w:rPr>
    </w:lvl>
    <w:lvl w:ilvl="1">
      <w:start w:val="22"/>
      <w:numFmt w:val="decimal"/>
      <w:lvlText w:val="%1.%2"/>
      <w:lvlJc w:val="left"/>
      <w:pPr>
        <w:ind w:left="1098" w:hanging="885"/>
      </w:pPr>
      <w:rPr>
        <w:rFonts w:hint="default"/>
      </w:rPr>
    </w:lvl>
    <w:lvl w:ilvl="2">
      <w:start w:val="9"/>
      <w:numFmt w:val="decimalZero"/>
      <w:lvlText w:val="%1.%2.%3"/>
      <w:lvlJc w:val="left"/>
      <w:pPr>
        <w:ind w:left="1311" w:hanging="885"/>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19" w15:restartNumberingAfterBreak="0">
    <w:nsid w:val="476E79BE"/>
    <w:multiLevelType w:val="hybridMultilevel"/>
    <w:tmpl w:val="7C264E90"/>
    <w:lvl w:ilvl="0" w:tplc="5B6E012A">
      <w:numFmt w:val="bullet"/>
      <w:lvlText w:val=""/>
      <w:lvlJc w:val="left"/>
      <w:pPr>
        <w:ind w:left="1160" w:hanging="360"/>
      </w:pPr>
      <w:rPr>
        <w:rFonts w:ascii="Symbol" w:eastAsia="Symbol" w:hAnsi="Symbol" w:cs="Symbol" w:hint="default"/>
        <w:b w:val="0"/>
        <w:bCs w:val="0"/>
        <w:i w:val="0"/>
        <w:iCs w:val="0"/>
        <w:w w:val="100"/>
        <w:sz w:val="28"/>
        <w:szCs w:val="28"/>
        <w:lang w:val="ru-RU" w:eastAsia="en-US" w:bidi="ar-SA"/>
      </w:rPr>
    </w:lvl>
    <w:lvl w:ilvl="1" w:tplc="0E7AB9EC">
      <w:numFmt w:val="bullet"/>
      <w:lvlText w:val=""/>
      <w:lvlJc w:val="left"/>
      <w:pPr>
        <w:ind w:left="2228" w:hanging="360"/>
      </w:pPr>
      <w:rPr>
        <w:rFonts w:ascii="Symbol" w:eastAsia="Symbol" w:hAnsi="Symbol" w:cs="Symbol" w:hint="default"/>
        <w:b w:val="0"/>
        <w:bCs w:val="0"/>
        <w:i w:val="0"/>
        <w:iCs w:val="0"/>
        <w:w w:val="100"/>
        <w:sz w:val="28"/>
        <w:szCs w:val="28"/>
        <w:lang w:val="ru-RU" w:eastAsia="en-US" w:bidi="ar-SA"/>
      </w:rPr>
    </w:lvl>
    <w:lvl w:ilvl="2" w:tplc="018A4944">
      <w:numFmt w:val="bullet"/>
      <w:lvlText w:val="•"/>
      <w:lvlJc w:val="left"/>
      <w:pPr>
        <w:ind w:left="3200" w:hanging="360"/>
      </w:pPr>
      <w:rPr>
        <w:rFonts w:hint="default"/>
        <w:lang w:val="ru-RU" w:eastAsia="en-US" w:bidi="ar-SA"/>
      </w:rPr>
    </w:lvl>
    <w:lvl w:ilvl="3" w:tplc="197E3760">
      <w:numFmt w:val="bullet"/>
      <w:lvlText w:val="•"/>
      <w:lvlJc w:val="left"/>
      <w:pPr>
        <w:ind w:left="4180" w:hanging="360"/>
      </w:pPr>
      <w:rPr>
        <w:rFonts w:hint="default"/>
        <w:lang w:val="ru-RU" w:eastAsia="en-US" w:bidi="ar-SA"/>
      </w:rPr>
    </w:lvl>
    <w:lvl w:ilvl="4" w:tplc="D16A735A">
      <w:numFmt w:val="bullet"/>
      <w:lvlText w:val="•"/>
      <w:lvlJc w:val="left"/>
      <w:pPr>
        <w:ind w:left="5160" w:hanging="360"/>
      </w:pPr>
      <w:rPr>
        <w:rFonts w:hint="default"/>
        <w:lang w:val="ru-RU" w:eastAsia="en-US" w:bidi="ar-SA"/>
      </w:rPr>
    </w:lvl>
    <w:lvl w:ilvl="5" w:tplc="B1C0BACA">
      <w:numFmt w:val="bullet"/>
      <w:lvlText w:val="•"/>
      <w:lvlJc w:val="left"/>
      <w:pPr>
        <w:ind w:left="6140" w:hanging="360"/>
      </w:pPr>
      <w:rPr>
        <w:rFonts w:hint="default"/>
        <w:lang w:val="ru-RU" w:eastAsia="en-US" w:bidi="ar-SA"/>
      </w:rPr>
    </w:lvl>
    <w:lvl w:ilvl="6" w:tplc="61961830">
      <w:numFmt w:val="bullet"/>
      <w:lvlText w:val="•"/>
      <w:lvlJc w:val="left"/>
      <w:pPr>
        <w:ind w:left="7120" w:hanging="360"/>
      </w:pPr>
      <w:rPr>
        <w:rFonts w:hint="default"/>
        <w:lang w:val="ru-RU" w:eastAsia="en-US" w:bidi="ar-SA"/>
      </w:rPr>
    </w:lvl>
    <w:lvl w:ilvl="7" w:tplc="547A3F72">
      <w:numFmt w:val="bullet"/>
      <w:lvlText w:val="•"/>
      <w:lvlJc w:val="left"/>
      <w:pPr>
        <w:ind w:left="8100" w:hanging="360"/>
      </w:pPr>
      <w:rPr>
        <w:rFonts w:hint="default"/>
        <w:lang w:val="ru-RU" w:eastAsia="en-US" w:bidi="ar-SA"/>
      </w:rPr>
    </w:lvl>
    <w:lvl w:ilvl="8" w:tplc="7CD2221A">
      <w:numFmt w:val="bullet"/>
      <w:lvlText w:val="•"/>
      <w:lvlJc w:val="left"/>
      <w:pPr>
        <w:ind w:left="9080" w:hanging="360"/>
      </w:pPr>
      <w:rPr>
        <w:rFonts w:hint="default"/>
        <w:lang w:val="ru-RU" w:eastAsia="en-US" w:bidi="ar-SA"/>
      </w:rPr>
    </w:lvl>
  </w:abstractNum>
  <w:abstractNum w:abstractNumId="20" w15:restartNumberingAfterBreak="0">
    <w:nsid w:val="49080DB5"/>
    <w:multiLevelType w:val="multilevel"/>
    <w:tmpl w:val="06F89304"/>
    <w:lvl w:ilvl="0">
      <w:start w:val="1"/>
      <w:numFmt w:val="decimal"/>
      <w:lvlText w:val="%1."/>
      <w:lvlJc w:val="left"/>
      <w:pPr>
        <w:ind w:left="660" w:hanging="66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21" w15:restartNumberingAfterBreak="0">
    <w:nsid w:val="5B087DE9"/>
    <w:multiLevelType w:val="hybridMultilevel"/>
    <w:tmpl w:val="241A7050"/>
    <w:lvl w:ilvl="0" w:tplc="AA7A81E8">
      <w:start w:val="1"/>
      <w:numFmt w:val="decimal"/>
      <w:lvlText w:val="%1."/>
      <w:lvlJc w:val="left"/>
      <w:pPr>
        <w:ind w:left="786"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5D6358EA"/>
    <w:multiLevelType w:val="multilevel"/>
    <w:tmpl w:val="9402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AB1A62"/>
    <w:multiLevelType w:val="hybridMultilevel"/>
    <w:tmpl w:val="98DA47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3EF0630"/>
    <w:multiLevelType w:val="hybridMultilevel"/>
    <w:tmpl w:val="0DD87834"/>
    <w:lvl w:ilvl="0" w:tplc="E0C467BE">
      <w:start w:val="1"/>
      <w:numFmt w:val="upperRoman"/>
      <w:lvlText w:val="%1."/>
      <w:lvlJc w:val="left"/>
      <w:pPr>
        <w:ind w:left="775" w:hanging="206"/>
        <w:jc w:val="right"/>
      </w:pPr>
      <w:rPr>
        <w:rFonts w:hint="default"/>
        <w:spacing w:val="-1"/>
        <w:w w:val="99"/>
        <w:u w:val="thick" w:color="006FC0"/>
        <w:lang w:val="ru-RU" w:eastAsia="en-US" w:bidi="ar-SA"/>
      </w:rPr>
    </w:lvl>
    <w:lvl w:ilvl="1" w:tplc="75C22384">
      <w:start w:val="1"/>
      <w:numFmt w:val="decimal"/>
      <w:lvlText w:val="%2."/>
      <w:lvlJc w:val="left"/>
      <w:pPr>
        <w:ind w:left="3444" w:hanging="360"/>
        <w:jc w:val="right"/>
      </w:pPr>
      <w:rPr>
        <w:rFonts w:hint="default"/>
        <w:spacing w:val="0"/>
        <w:w w:val="100"/>
        <w:lang w:val="ru-RU" w:eastAsia="en-US" w:bidi="ar-SA"/>
      </w:rPr>
    </w:lvl>
    <w:lvl w:ilvl="2" w:tplc="F95E379E">
      <w:numFmt w:val="bullet"/>
      <w:lvlText w:val="•"/>
      <w:lvlJc w:val="left"/>
      <w:pPr>
        <w:ind w:left="3440" w:hanging="360"/>
      </w:pPr>
      <w:rPr>
        <w:rFonts w:hint="default"/>
        <w:lang w:val="ru-RU" w:eastAsia="en-US" w:bidi="ar-SA"/>
      </w:rPr>
    </w:lvl>
    <w:lvl w:ilvl="3" w:tplc="32A8DCE2">
      <w:numFmt w:val="bullet"/>
      <w:lvlText w:val="•"/>
      <w:lvlJc w:val="left"/>
      <w:pPr>
        <w:ind w:left="4390" w:hanging="360"/>
      </w:pPr>
      <w:rPr>
        <w:rFonts w:hint="default"/>
        <w:lang w:val="ru-RU" w:eastAsia="en-US" w:bidi="ar-SA"/>
      </w:rPr>
    </w:lvl>
    <w:lvl w:ilvl="4" w:tplc="6B6453E4">
      <w:numFmt w:val="bullet"/>
      <w:lvlText w:val="•"/>
      <w:lvlJc w:val="left"/>
      <w:pPr>
        <w:ind w:left="5340" w:hanging="360"/>
      </w:pPr>
      <w:rPr>
        <w:rFonts w:hint="default"/>
        <w:lang w:val="ru-RU" w:eastAsia="en-US" w:bidi="ar-SA"/>
      </w:rPr>
    </w:lvl>
    <w:lvl w:ilvl="5" w:tplc="E4ECEC74">
      <w:numFmt w:val="bullet"/>
      <w:lvlText w:val="•"/>
      <w:lvlJc w:val="left"/>
      <w:pPr>
        <w:ind w:left="6290" w:hanging="360"/>
      </w:pPr>
      <w:rPr>
        <w:rFonts w:hint="default"/>
        <w:lang w:val="ru-RU" w:eastAsia="en-US" w:bidi="ar-SA"/>
      </w:rPr>
    </w:lvl>
    <w:lvl w:ilvl="6" w:tplc="9F98185A">
      <w:numFmt w:val="bullet"/>
      <w:lvlText w:val="•"/>
      <w:lvlJc w:val="left"/>
      <w:pPr>
        <w:ind w:left="7240" w:hanging="360"/>
      </w:pPr>
      <w:rPr>
        <w:rFonts w:hint="default"/>
        <w:lang w:val="ru-RU" w:eastAsia="en-US" w:bidi="ar-SA"/>
      </w:rPr>
    </w:lvl>
    <w:lvl w:ilvl="7" w:tplc="B072B0F2">
      <w:numFmt w:val="bullet"/>
      <w:lvlText w:val="•"/>
      <w:lvlJc w:val="left"/>
      <w:pPr>
        <w:ind w:left="8190" w:hanging="360"/>
      </w:pPr>
      <w:rPr>
        <w:rFonts w:hint="default"/>
        <w:lang w:val="ru-RU" w:eastAsia="en-US" w:bidi="ar-SA"/>
      </w:rPr>
    </w:lvl>
    <w:lvl w:ilvl="8" w:tplc="D16A8072">
      <w:numFmt w:val="bullet"/>
      <w:lvlText w:val="•"/>
      <w:lvlJc w:val="left"/>
      <w:pPr>
        <w:ind w:left="9140" w:hanging="360"/>
      </w:pPr>
      <w:rPr>
        <w:rFonts w:hint="default"/>
        <w:lang w:val="ru-RU" w:eastAsia="en-US" w:bidi="ar-SA"/>
      </w:rPr>
    </w:lvl>
  </w:abstractNum>
  <w:abstractNum w:abstractNumId="25" w15:restartNumberingAfterBreak="0">
    <w:nsid w:val="6E3839B3"/>
    <w:multiLevelType w:val="hybridMultilevel"/>
    <w:tmpl w:val="A810DFE4"/>
    <w:lvl w:ilvl="0" w:tplc="B792D66E">
      <w:numFmt w:val="bullet"/>
      <w:lvlText w:val=""/>
      <w:lvlJc w:val="left"/>
      <w:pPr>
        <w:ind w:left="1011" w:hanging="142"/>
      </w:pPr>
      <w:rPr>
        <w:rFonts w:ascii="Symbol" w:eastAsia="Symbol" w:hAnsi="Symbol" w:cs="Symbol" w:hint="default"/>
        <w:b w:val="0"/>
        <w:bCs w:val="0"/>
        <w:i w:val="0"/>
        <w:iCs w:val="0"/>
        <w:spacing w:val="12"/>
        <w:w w:val="100"/>
        <w:sz w:val="26"/>
        <w:szCs w:val="26"/>
        <w:lang w:val="ru-RU" w:eastAsia="en-US" w:bidi="ar-SA"/>
      </w:rPr>
    </w:lvl>
    <w:lvl w:ilvl="1" w:tplc="D5665F5C">
      <w:numFmt w:val="bullet"/>
      <w:lvlText w:val="•"/>
      <w:lvlJc w:val="left"/>
      <w:pPr>
        <w:ind w:left="2022" w:hanging="142"/>
      </w:pPr>
      <w:rPr>
        <w:rFonts w:hint="default"/>
        <w:lang w:val="ru-RU" w:eastAsia="en-US" w:bidi="ar-SA"/>
      </w:rPr>
    </w:lvl>
    <w:lvl w:ilvl="2" w:tplc="BB5EBC00">
      <w:numFmt w:val="bullet"/>
      <w:lvlText w:val="•"/>
      <w:lvlJc w:val="left"/>
      <w:pPr>
        <w:ind w:left="3024" w:hanging="142"/>
      </w:pPr>
      <w:rPr>
        <w:rFonts w:hint="default"/>
        <w:lang w:val="ru-RU" w:eastAsia="en-US" w:bidi="ar-SA"/>
      </w:rPr>
    </w:lvl>
    <w:lvl w:ilvl="3" w:tplc="CEC86380">
      <w:numFmt w:val="bullet"/>
      <w:lvlText w:val="•"/>
      <w:lvlJc w:val="left"/>
      <w:pPr>
        <w:ind w:left="4026" w:hanging="142"/>
      </w:pPr>
      <w:rPr>
        <w:rFonts w:hint="default"/>
        <w:lang w:val="ru-RU" w:eastAsia="en-US" w:bidi="ar-SA"/>
      </w:rPr>
    </w:lvl>
    <w:lvl w:ilvl="4" w:tplc="B89EFEA2">
      <w:numFmt w:val="bullet"/>
      <w:lvlText w:val="•"/>
      <w:lvlJc w:val="left"/>
      <w:pPr>
        <w:ind w:left="5028" w:hanging="142"/>
      </w:pPr>
      <w:rPr>
        <w:rFonts w:hint="default"/>
        <w:lang w:val="ru-RU" w:eastAsia="en-US" w:bidi="ar-SA"/>
      </w:rPr>
    </w:lvl>
    <w:lvl w:ilvl="5" w:tplc="38209334">
      <w:numFmt w:val="bullet"/>
      <w:lvlText w:val="•"/>
      <w:lvlJc w:val="left"/>
      <w:pPr>
        <w:ind w:left="6030" w:hanging="142"/>
      </w:pPr>
      <w:rPr>
        <w:rFonts w:hint="default"/>
        <w:lang w:val="ru-RU" w:eastAsia="en-US" w:bidi="ar-SA"/>
      </w:rPr>
    </w:lvl>
    <w:lvl w:ilvl="6" w:tplc="9F00574C">
      <w:numFmt w:val="bullet"/>
      <w:lvlText w:val="•"/>
      <w:lvlJc w:val="left"/>
      <w:pPr>
        <w:ind w:left="7032" w:hanging="142"/>
      </w:pPr>
      <w:rPr>
        <w:rFonts w:hint="default"/>
        <w:lang w:val="ru-RU" w:eastAsia="en-US" w:bidi="ar-SA"/>
      </w:rPr>
    </w:lvl>
    <w:lvl w:ilvl="7" w:tplc="525019A8">
      <w:numFmt w:val="bullet"/>
      <w:lvlText w:val="•"/>
      <w:lvlJc w:val="left"/>
      <w:pPr>
        <w:ind w:left="8034" w:hanging="142"/>
      </w:pPr>
      <w:rPr>
        <w:rFonts w:hint="default"/>
        <w:lang w:val="ru-RU" w:eastAsia="en-US" w:bidi="ar-SA"/>
      </w:rPr>
    </w:lvl>
    <w:lvl w:ilvl="8" w:tplc="A25E9614">
      <w:numFmt w:val="bullet"/>
      <w:lvlText w:val="•"/>
      <w:lvlJc w:val="left"/>
      <w:pPr>
        <w:ind w:left="9036" w:hanging="142"/>
      </w:pPr>
      <w:rPr>
        <w:rFonts w:hint="default"/>
        <w:lang w:val="ru-RU" w:eastAsia="en-US" w:bidi="ar-SA"/>
      </w:rPr>
    </w:lvl>
  </w:abstractNum>
  <w:abstractNum w:abstractNumId="26" w15:restartNumberingAfterBreak="0">
    <w:nsid w:val="714B0FFA"/>
    <w:multiLevelType w:val="hybridMultilevel"/>
    <w:tmpl w:val="4B7ADCD6"/>
    <w:lvl w:ilvl="0" w:tplc="31B09A4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15:restartNumberingAfterBreak="0">
    <w:nsid w:val="7B343EB4"/>
    <w:multiLevelType w:val="hybridMultilevel"/>
    <w:tmpl w:val="A22E4E18"/>
    <w:lvl w:ilvl="0" w:tplc="45CE3E96">
      <w:numFmt w:val="bullet"/>
      <w:lvlText w:val=""/>
      <w:lvlJc w:val="left"/>
      <w:pPr>
        <w:ind w:left="1011" w:hanging="142"/>
      </w:pPr>
      <w:rPr>
        <w:rFonts w:ascii="Symbol" w:eastAsia="Symbol" w:hAnsi="Symbol" w:cs="Symbol" w:hint="default"/>
        <w:b w:val="0"/>
        <w:bCs w:val="0"/>
        <w:i w:val="0"/>
        <w:iCs w:val="0"/>
        <w:spacing w:val="12"/>
        <w:w w:val="100"/>
        <w:sz w:val="26"/>
        <w:szCs w:val="26"/>
        <w:lang w:val="ru-RU" w:eastAsia="en-US" w:bidi="ar-SA"/>
      </w:rPr>
    </w:lvl>
    <w:lvl w:ilvl="1" w:tplc="8F483E40">
      <w:numFmt w:val="bullet"/>
      <w:lvlText w:val=""/>
      <w:lvlJc w:val="left"/>
      <w:pPr>
        <w:ind w:left="1435" w:hanging="425"/>
      </w:pPr>
      <w:rPr>
        <w:rFonts w:ascii="Symbol" w:eastAsia="Symbol" w:hAnsi="Symbol" w:cs="Symbol" w:hint="default"/>
        <w:b w:val="0"/>
        <w:bCs w:val="0"/>
        <w:i w:val="0"/>
        <w:iCs w:val="0"/>
        <w:w w:val="100"/>
        <w:sz w:val="28"/>
        <w:szCs w:val="28"/>
        <w:lang w:val="ru-RU" w:eastAsia="en-US" w:bidi="ar-SA"/>
      </w:rPr>
    </w:lvl>
    <w:lvl w:ilvl="2" w:tplc="741CBFD0">
      <w:numFmt w:val="bullet"/>
      <w:lvlText w:val="•"/>
      <w:lvlJc w:val="left"/>
      <w:pPr>
        <w:ind w:left="2506" w:hanging="425"/>
      </w:pPr>
      <w:rPr>
        <w:rFonts w:hint="default"/>
        <w:lang w:val="ru-RU" w:eastAsia="en-US" w:bidi="ar-SA"/>
      </w:rPr>
    </w:lvl>
    <w:lvl w:ilvl="3" w:tplc="197048B2">
      <w:numFmt w:val="bullet"/>
      <w:lvlText w:val="•"/>
      <w:lvlJc w:val="left"/>
      <w:pPr>
        <w:ind w:left="3573" w:hanging="425"/>
      </w:pPr>
      <w:rPr>
        <w:rFonts w:hint="default"/>
        <w:lang w:val="ru-RU" w:eastAsia="en-US" w:bidi="ar-SA"/>
      </w:rPr>
    </w:lvl>
    <w:lvl w:ilvl="4" w:tplc="62CA7A8C">
      <w:numFmt w:val="bullet"/>
      <w:lvlText w:val="•"/>
      <w:lvlJc w:val="left"/>
      <w:pPr>
        <w:ind w:left="4640" w:hanging="425"/>
      </w:pPr>
      <w:rPr>
        <w:rFonts w:hint="default"/>
        <w:lang w:val="ru-RU" w:eastAsia="en-US" w:bidi="ar-SA"/>
      </w:rPr>
    </w:lvl>
    <w:lvl w:ilvl="5" w:tplc="C0565686">
      <w:numFmt w:val="bullet"/>
      <w:lvlText w:val="•"/>
      <w:lvlJc w:val="left"/>
      <w:pPr>
        <w:ind w:left="5706" w:hanging="425"/>
      </w:pPr>
      <w:rPr>
        <w:rFonts w:hint="default"/>
        <w:lang w:val="ru-RU" w:eastAsia="en-US" w:bidi="ar-SA"/>
      </w:rPr>
    </w:lvl>
    <w:lvl w:ilvl="6" w:tplc="A5C036BE">
      <w:numFmt w:val="bullet"/>
      <w:lvlText w:val="•"/>
      <w:lvlJc w:val="left"/>
      <w:pPr>
        <w:ind w:left="6773" w:hanging="425"/>
      </w:pPr>
      <w:rPr>
        <w:rFonts w:hint="default"/>
        <w:lang w:val="ru-RU" w:eastAsia="en-US" w:bidi="ar-SA"/>
      </w:rPr>
    </w:lvl>
    <w:lvl w:ilvl="7" w:tplc="8396AB3E">
      <w:numFmt w:val="bullet"/>
      <w:lvlText w:val="•"/>
      <w:lvlJc w:val="left"/>
      <w:pPr>
        <w:ind w:left="7840" w:hanging="425"/>
      </w:pPr>
      <w:rPr>
        <w:rFonts w:hint="default"/>
        <w:lang w:val="ru-RU" w:eastAsia="en-US" w:bidi="ar-SA"/>
      </w:rPr>
    </w:lvl>
    <w:lvl w:ilvl="8" w:tplc="E91A0E64">
      <w:numFmt w:val="bullet"/>
      <w:lvlText w:val="•"/>
      <w:lvlJc w:val="left"/>
      <w:pPr>
        <w:ind w:left="8906" w:hanging="425"/>
      </w:pPr>
      <w:rPr>
        <w:rFonts w:hint="default"/>
        <w:lang w:val="ru-RU" w:eastAsia="en-US" w:bidi="ar-SA"/>
      </w:rPr>
    </w:lvl>
  </w:abstractNum>
  <w:abstractNum w:abstractNumId="28" w15:restartNumberingAfterBreak="0">
    <w:nsid w:val="7EEF76A7"/>
    <w:multiLevelType w:val="multilevel"/>
    <w:tmpl w:val="7EEF76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40057602">
    <w:abstractNumId w:val="13"/>
  </w:num>
  <w:num w:numId="2" w16cid:durableId="375275114">
    <w:abstractNumId w:val="12"/>
  </w:num>
  <w:num w:numId="3" w16cid:durableId="660041232">
    <w:abstractNumId w:val="0"/>
  </w:num>
  <w:num w:numId="4" w16cid:durableId="1639337365">
    <w:abstractNumId w:val="1"/>
  </w:num>
  <w:num w:numId="5" w16cid:durableId="23796261">
    <w:abstractNumId w:val="2"/>
  </w:num>
  <w:num w:numId="6" w16cid:durableId="2012098345">
    <w:abstractNumId w:val="9"/>
  </w:num>
  <w:num w:numId="7" w16cid:durableId="1736121374">
    <w:abstractNumId w:val="26"/>
  </w:num>
  <w:num w:numId="8" w16cid:durableId="997418481">
    <w:abstractNumId w:val="14"/>
  </w:num>
  <w:num w:numId="9" w16cid:durableId="1544292107">
    <w:abstractNumId w:val="21"/>
  </w:num>
  <w:num w:numId="10" w16cid:durableId="1819031901">
    <w:abstractNumId w:val="7"/>
  </w:num>
  <w:num w:numId="11" w16cid:durableId="1385060780">
    <w:abstractNumId w:val="18"/>
  </w:num>
  <w:num w:numId="12" w16cid:durableId="1756436214">
    <w:abstractNumId w:val="16"/>
  </w:num>
  <w:num w:numId="13" w16cid:durableId="262105010">
    <w:abstractNumId w:val="10"/>
  </w:num>
  <w:num w:numId="14" w16cid:durableId="1603145678">
    <w:abstractNumId w:val="17"/>
  </w:num>
  <w:num w:numId="15" w16cid:durableId="294877625">
    <w:abstractNumId w:val="6"/>
  </w:num>
  <w:num w:numId="16" w16cid:durableId="78646209">
    <w:abstractNumId w:val="22"/>
  </w:num>
  <w:num w:numId="17" w16cid:durableId="1788352033">
    <w:abstractNumId w:val="20"/>
  </w:num>
  <w:num w:numId="18" w16cid:durableId="1963534227">
    <w:abstractNumId w:val="24"/>
  </w:num>
  <w:num w:numId="19" w16cid:durableId="1215654802">
    <w:abstractNumId w:val="15"/>
  </w:num>
  <w:num w:numId="20" w16cid:durableId="2106413748">
    <w:abstractNumId w:val="3"/>
  </w:num>
  <w:num w:numId="21" w16cid:durableId="1612005430">
    <w:abstractNumId w:val="27"/>
  </w:num>
  <w:num w:numId="22" w16cid:durableId="38289368">
    <w:abstractNumId w:val="5"/>
  </w:num>
  <w:num w:numId="23" w16cid:durableId="2032414107">
    <w:abstractNumId w:val="25"/>
  </w:num>
  <w:num w:numId="24" w16cid:durableId="1601184808">
    <w:abstractNumId w:val="19"/>
  </w:num>
  <w:num w:numId="25" w16cid:durableId="2009097534">
    <w:abstractNumId w:val="23"/>
  </w:num>
  <w:num w:numId="26" w16cid:durableId="2094428966">
    <w:abstractNumId w:val="4"/>
  </w:num>
  <w:num w:numId="27" w16cid:durableId="1507551347">
    <w:abstractNumId w:val="8"/>
  </w:num>
  <w:num w:numId="28" w16cid:durableId="980769168">
    <w:abstractNumId w:val="28"/>
  </w:num>
  <w:num w:numId="29" w16cid:durableId="6496010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A6545"/>
    <w:rsid w:val="000008BB"/>
    <w:rsid w:val="00002D38"/>
    <w:rsid w:val="00014370"/>
    <w:rsid w:val="000245F6"/>
    <w:rsid w:val="00027319"/>
    <w:rsid w:val="00034D37"/>
    <w:rsid w:val="00035170"/>
    <w:rsid w:val="000358B6"/>
    <w:rsid w:val="00043CCD"/>
    <w:rsid w:val="000477E2"/>
    <w:rsid w:val="00057178"/>
    <w:rsid w:val="000625AA"/>
    <w:rsid w:val="00064176"/>
    <w:rsid w:val="0007164E"/>
    <w:rsid w:val="000772FF"/>
    <w:rsid w:val="000831AD"/>
    <w:rsid w:val="00084EE8"/>
    <w:rsid w:val="0008641E"/>
    <w:rsid w:val="000970F4"/>
    <w:rsid w:val="00097534"/>
    <w:rsid w:val="000A6545"/>
    <w:rsid w:val="000A6EF4"/>
    <w:rsid w:val="000B06FC"/>
    <w:rsid w:val="000B337D"/>
    <w:rsid w:val="000C0D96"/>
    <w:rsid w:val="000C2EB2"/>
    <w:rsid w:val="000C3A80"/>
    <w:rsid w:val="000C73C5"/>
    <w:rsid w:val="000E4F8C"/>
    <w:rsid w:val="000F1A25"/>
    <w:rsid w:val="000F648D"/>
    <w:rsid w:val="00100EF8"/>
    <w:rsid w:val="001345E1"/>
    <w:rsid w:val="00134F73"/>
    <w:rsid w:val="001357B7"/>
    <w:rsid w:val="00140F59"/>
    <w:rsid w:val="0014454D"/>
    <w:rsid w:val="001664C4"/>
    <w:rsid w:val="00172879"/>
    <w:rsid w:val="0017719E"/>
    <w:rsid w:val="001832B7"/>
    <w:rsid w:val="00184955"/>
    <w:rsid w:val="001906E1"/>
    <w:rsid w:val="00191823"/>
    <w:rsid w:val="00191EAF"/>
    <w:rsid w:val="001961BB"/>
    <w:rsid w:val="00197A52"/>
    <w:rsid w:val="001A0D9B"/>
    <w:rsid w:val="001B03B6"/>
    <w:rsid w:val="001B10F4"/>
    <w:rsid w:val="001B20FF"/>
    <w:rsid w:val="001B5513"/>
    <w:rsid w:val="001C2F1B"/>
    <w:rsid w:val="001C5FD5"/>
    <w:rsid w:val="001D46AD"/>
    <w:rsid w:val="001D4ABB"/>
    <w:rsid w:val="001E1067"/>
    <w:rsid w:val="001E23DC"/>
    <w:rsid w:val="001E7EEE"/>
    <w:rsid w:val="001E7FD5"/>
    <w:rsid w:val="001F50BF"/>
    <w:rsid w:val="00203D54"/>
    <w:rsid w:val="00203E1C"/>
    <w:rsid w:val="00216A3E"/>
    <w:rsid w:val="00224CAA"/>
    <w:rsid w:val="00225CB6"/>
    <w:rsid w:val="002312D5"/>
    <w:rsid w:val="00232109"/>
    <w:rsid w:val="00237771"/>
    <w:rsid w:val="00237A86"/>
    <w:rsid w:val="00241A4A"/>
    <w:rsid w:val="00246974"/>
    <w:rsid w:val="00246E03"/>
    <w:rsid w:val="002511E2"/>
    <w:rsid w:val="002519B4"/>
    <w:rsid w:val="00253BBB"/>
    <w:rsid w:val="00253E2D"/>
    <w:rsid w:val="0026059B"/>
    <w:rsid w:val="002742A7"/>
    <w:rsid w:val="002773FE"/>
    <w:rsid w:val="00280C9F"/>
    <w:rsid w:val="0028235D"/>
    <w:rsid w:val="00283F37"/>
    <w:rsid w:val="002B2823"/>
    <w:rsid w:val="002B75EB"/>
    <w:rsid w:val="002D7723"/>
    <w:rsid w:val="002E4CF7"/>
    <w:rsid w:val="002F0667"/>
    <w:rsid w:val="002F3C4E"/>
    <w:rsid w:val="002F7527"/>
    <w:rsid w:val="003123FF"/>
    <w:rsid w:val="003137B3"/>
    <w:rsid w:val="00320570"/>
    <w:rsid w:val="00324000"/>
    <w:rsid w:val="003349EC"/>
    <w:rsid w:val="00336C4D"/>
    <w:rsid w:val="00343528"/>
    <w:rsid w:val="00344295"/>
    <w:rsid w:val="003459E4"/>
    <w:rsid w:val="00352F33"/>
    <w:rsid w:val="00353C59"/>
    <w:rsid w:val="003567EA"/>
    <w:rsid w:val="003616E0"/>
    <w:rsid w:val="0036415D"/>
    <w:rsid w:val="00371AEB"/>
    <w:rsid w:val="00376DE2"/>
    <w:rsid w:val="00391566"/>
    <w:rsid w:val="00396608"/>
    <w:rsid w:val="003A1B14"/>
    <w:rsid w:val="003A1F19"/>
    <w:rsid w:val="003A429E"/>
    <w:rsid w:val="003B0094"/>
    <w:rsid w:val="003B014F"/>
    <w:rsid w:val="003B60EA"/>
    <w:rsid w:val="003C148B"/>
    <w:rsid w:val="003C3577"/>
    <w:rsid w:val="003C5BE3"/>
    <w:rsid w:val="003C60E5"/>
    <w:rsid w:val="003D082C"/>
    <w:rsid w:val="003D1914"/>
    <w:rsid w:val="003D2B1E"/>
    <w:rsid w:val="003D5823"/>
    <w:rsid w:val="003D7B0D"/>
    <w:rsid w:val="003E2316"/>
    <w:rsid w:val="003E239E"/>
    <w:rsid w:val="003E287E"/>
    <w:rsid w:val="003E2921"/>
    <w:rsid w:val="003F3C6E"/>
    <w:rsid w:val="004001B5"/>
    <w:rsid w:val="00401872"/>
    <w:rsid w:val="004036A7"/>
    <w:rsid w:val="0041263C"/>
    <w:rsid w:val="0042029F"/>
    <w:rsid w:val="00422A13"/>
    <w:rsid w:val="00450809"/>
    <w:rsid w:val="0045470E"/>
    <w:rsid w:val="00461080"/>
    <w:rsid w:val="004635B9"/>
    <w:rsid w:val="00464240"/>
    <w:rsid w:val="00464EAB"/>
    <w:rsid w:val="00465EE1"/>
    <w:rsid w:val="00473801"/>
    <w:rsid w:val="00476CF8"/>
    <w:rsid w:val="00477B49"/>
    <w:rsid w:val="0048194D"/>
    <w:rsid w:val="004930D4"/>
    <w:rsid w:val="00496185"/>
    <w:rsid w:val="004A5645"/>
    <w:rsid w:val="004A763D"/>
    <w:rsid w:val="004B029A"/>
    <w:rsid w:val="004B14E6"/>
    <w:rsid w:val="004B3279"/>
    <w:rsid w:val="004B3EA1"/>
    <w:rsid w:val="004C208B"/>
    <w:rsid w:val="004D023C"/>
    <w:rsid w:val="004D2F4A"/>
    <w:rsid w:val="004F31A7"/>
    <w:rsid w:val="004F5FEA"/>
    <w:rsid w:val="005018E5"/>
    <w:rsid w:val="00514190"/>
    <w:rsid w:val="00535E09"/>
    <w:rsid w:val="0053734F"/>
    <w:rsid w:val="005572B5"/>
    <w:rsid w:val="00562357"/>
    <w:rsid w:val="00563F91"/>
    <w:rsid w:val="00564C3C"/>
    <w:rsid w:val="005724C7"/>
    <w:rsid w:val="005740E5"/>
    <w:rsid w:val="00574369"/>
    <w:rsid w:val="00581BF0"/>
    <w:rsid w:val="005A3871"/>
    <w:rsid w:val="005A452F"/>
    <w:rsid w:val="005A66FD"/>
    <w:rsid w:val="005B2FF9"/>
    <w:rsid w:val="005C57CA"/>
    <w:rsid w:val="005C5A15"/>
    <w:rsid w:val="005D5886"/>
    <w:rsid w:val="005D6583"/>
    <w:rsid w:val="005E24B8"/>
    <w:rsid w:val="005E2DA3"/>
    <w:rsid w:val="005E4946"/>
    <w:rsid w:val="005F08DC"/>
    <w:rsid w:val="005F192A"/>
    <w:rsid w:val="00600EF3"/>
    <w:rsid w:val="006077B1"/>
    <w:rsid w:val="00614543"/>
    <w:rsid w:val="00624DB0"/>
    <w:rsid w:val="00625169"/>
    <w:rsid w:val="0063358C"/>
    <w:rsid w:val="00645437"/>
    <w:rsid w:val="0064775D"/>
    <w:rsid w:val="00647BD4"/>
    <w:rsid w:val="00652056"/>
    <w:rsid w:val="00655AC6"/>
    <w:rsid w:val="00675E81"/>
    <w:rsid w:val="0068094A"/>
    <w:rsid w:val="0068261B"/>
    <w:rsid w:val="00693E2A"/>
    <w:rsid w:val="006A367B"/>
    <w:rsid w:val="006A7ECA"/>
    <w:rsid w:val="006C6DDC"/>
    <w:rsid w:val="006D070C"/>
    <w:rsid w:val="006D2B44"/>
    <w:rsid w:val="006D6FDA"/>
    <w:rsid w:val="006E595A"/>
    <w:rsid w:val="006F0DC2"/>
    <w:rsid w:val="006F4C1B"/>
    <w:rsid w:val="0070028B"/>
    <w:rsid w:val="00704F88"/>
    <w:rsid w:val="0070532B"/>
    <w:rsid w:val="007106F4"/>
    <w:rsid w:val="00713442"/>
    <w:rsid w:val="0071614F"/>
    <w:rsid w:val="007322C5"/>
    <w:rsid w:val="00734AF8"/>
    <w:rsid w:val="0073650A"/>
    <w:rsid w:val="0074080A"/>
    <w:rsid w:val="00741077"/>
    <w:rsid w:val="0074441A"/>
    <w:rsid w:val="00744E70"/>
    <w:rsid w:val="00750926"/>
    <w:rsid w:val="007511BD"/>
    <w:rsid w:val="007537E7"/>
    <w:rsid w:val="00765C86"/>
    <w:rsid w:val="00791BB0"/>
    <w:rsid w:val="00792F5C"/>
    <w:rsid w:val="00796554"/>
    <w:rsid w:val="00797AB2"/>
    <w:rsid w:val="007A1625"/>
    <w:rsid w:val="007A48C3"/>
    <w:rsid w:val="007B26C4"/>
    <w:rsid w:val="007B2C0F"/>
    <w:rsid w:val="007C0406"/>
    <w:rsid w:val="007C7EC7"/>
    <w:rsid w:val="007D01B1"/>
    <w:rsid w:val="007D3D01"/>
    <w:rsid w:val="007E7350"/>
    <w:rsid w:val="007F6161"/>
    <w:rsid w:val="007F7587"/>
    <w:rsid w:val="0081192A"/>
    <w:rsid w:val="008162D2"/>
    <w:rsid w:val="00817CC3"/>
    <w:rsid w:val="00820258"/>
    <w:rsid w:val="008274E6"/>
    <w:rsid w:val="00831781"/>
    <w:rsid w:val="008450BB"/>
    <w:rsid w:val="00846C7A"/>
    <w:rsid w:val="00855DFC"/>
    <w:rsid w:val="00856FA9"/>
    <w:rsid w:val="0086509B"/>
    <w:rsid w:val="0086753E"/>
    <w:rsid w:val="00885AE1"/>
    <w:rsid w:val="0089079C"/>
    <w:rsid w:val="00891059"/>
    <w:rsid w:val="00897E23"/>
    <w:rsid w:val="008A43EA"/>
    <w:rsid w:val="008A463D"/>
    <w:rsid w:val="008A6592"/>
    <w:rsid w:val="008B15EF"/>
    <w:rsid w:val="008B221B"/>
    <w:rsid w:val="008B7FA3"/>
    <w:rsid w:val="008C06BF"/>
    <w:rsid w:val="008C1FB6"/>
    <w:rsid w:val="008C2D1D"/>
    <w:rsid w:val="008D0863"/>
    <w:rsid w:val="008D1852"/>
    <w:rsid w:val="008D2516"/>
    <w:rsid w:val="008D728B"/>
    <w:rsid w:val="008E4B51"/>
    <w:rsid w:val="008F0E74"/>
    <w:rsid w:val="008F281D"/>
    <w:rsid w:val="00900230"/>
    <w:rsid w:val="00901E15"/>
    <w:rsid w:val="009026D4"/>
    <w:rsid w:val="0091295F"/>
    <w:rsid w:val="00922F18"/>
    <w:rsid w:val="00927137"/>
    <w:rsid w:val="00933065"/>
    <w:rsid w:val="009428DC"/>
    <w:rsid w:val="00945CC5"/>
    <w:rsid w:val="009541D7"/>
    <w:rsid w:val="00954FE6"/>
    <w:rsid w:val="0097249B"/>
    <w:rsid w:val="00973477"/>
    <w:rsid w:val="009742DC"/>
    <w:rsid w:val="0097549A"/>
    <w:rsid w:val="00975DB9"/>
    <w:rsid w:val="0097686C"/>
    <w:rsid w:val="00977165"/>
    <w:rsid w:val="00981299"/>
    <w:rsid w:val="009834BF"/>
    <w:rsid w:val="00997F78"/>
    <w:rsid w:val="009A524B"/>
    <w:rsid w:val="009B25E3"/>
    <w:rsid w:val="009C667A"/>
    <w:rsid w:val="009D5394"/>
    <w:rsid w:val="009D7FCA"/>
    <w:rsid w:val="009E133D"/>
    <w:rsid w:val="009E754D"/>
    <w:rsid w:val="009F0B0A"/>
    <w:rsid w:val="009F6158"/>
    <w:rsid w:val="009F6A4E"/>
    <w:rsid w:val="009F6FA7"/>
    <w:rsid w:val="009F7A2E"/>
    <w:rsid w:val="00A05F7C"/>
    <w:rsid w:val="00A10DE7"/>
    <w:rsid w:val="00A3624C"/>
    <w:rsid w:val="00A42A98"/>
    <w:rsid w:val="00A478F8"/>
    <w:rsid w:val="00A54F29"/>
    <w:rsid w:val="00A56E53"/>
    <w:rsid w:val="00A618D0"/>
    <w:rsid w:val="00A63B93"/>
    <w:rsid w:val="00A64B4C"/>
    <w:rsid w:val="00A713B9"/>
    <w:rsid w:val="00A71AA0"/>
    <w:rsid w:val="00A73737"/>
    <w:rsid w:val="00A809A5"/>
    <w:rsid w:val="00A81BDB"/>
    <w:rsid w:val="00A8485F"/>
    <w:rsid w:val="00A907D6"/>
    <w:rsid w:val="00A96A49"/>
    <w:rsid w:val="00A975EE"/>
    <w:rsid w:val="00A97EF9"/>
    <w:rsid w:val="00AA4F57"/>
    <w:rsid w:val="00AB03C0"/>
    <w:rsid w:val="00AB2648"/>
    <w:rsid w:val="00AB5B5D"/>
    <w:rsid w:val="00AC1FEE"/>
    <w:rsid w:val="00AD1E96"/>
    <w:rsid w:val="00AE1406"/>
    <w:rsid w:val="00AE2549"/>
    <w:rsid w:val="00AE56A0"/>
    <w:rsid w:val="00AF6013"/>
    <w:rsid w:val="00B04C67"/>
    <w:rsid w:val="00B04E3A"/>
    <w:rsid w:val="00B06893"/>
    <w:rsid w:val="00B06FA4"/>
    <w:rsid w:val="00B113A7"/>
    <w:rsid w:val="00B15AC8"/>
    <w:rsid w:val="00B16ACA"/>
    <w:rsid w:val="00B26E27"/>
    <w:rsid w:val="00B3366F"/>
    <w:rsid w:val="00B363AC"/>
    <w:rsid w:val="00B36950"/>
    <w:rsid w:val="00B4207E"/>
    <w:rsid w:val="00B51516"/>
    <w:rsid w:val="00B52AB1"/>
    <w:rsid w:val="00B536BF"/>
    <w:rsid w:val="00B67BF7"/>
    <w:rsid w:val="00B720F9"/>
    <w:rsid w:val="00B831D0"/>
    <w:rsid w:val="00B86C2D"/>
    <w:rsid w:val="00B92478"/>
    <w:rsid w:val="00BA4ABC"/>
    <w:rsid w:val="00BA7A00"/>
    <w:rsid w:val="00BB6FA4"/>
    <w:rsid w:val="00BC1413"/>
    <w:rsid w:val="00BC4748"/>
    <w:rsid w:val="00BD23E8"/>
    <w:rsid w:val="00BD5C88"/>
    <w:rsid w:val="00BD6B0F"/>
    <w:rsid w:val="00BD6C84"/>
    <w:rsid w:val="00BE5EFB"/>
    <w:rsid w:val="00BF2FF1"/>
    <w:rsid w:val="00BF3498"/>
    <w:rsid w:val="00BF42F1"/>
    <w:rsid w:val="00C008F0"/>
    <w:rsid w:val="00C12D85"/>
    <w:rsid w:val="00C256CC"/>
    <w:rsid w:val="00C25804"/>
    <w:rsid w:val="00C31DC1"/>
    <w:rsid w:val="00C321FF"/>
    <w:rsid w:val="00C40B01"/>
    <w:rsid w:val="00C52C95"/>
    <w:rsid w:val="00C66706"/>
    <w:rsid w:val="00C74B7C"/>
    <w:rsid w:val="00C74E88"/>
    <w:rsid w:val="00C75960"/>
    <w:rsid w:val="00C7769B"/>
    <w:rsid w:val="00C803BD"/>
    <w:rsid w:val="00C830CC"/>
    <w:rsid w:val="00C839D4"/>
    <w:rsid w:val="00C968C3"/>
    <w:rsid w:val="00CA5D3B"/>
    <w:rsid w:val="00CA6DCE"/>
    <w:rsid w:val="00CB073F"/>
    <w:rsid w:val="00CB5D8B"/>
    <w:rsid w:val="00CC53BC"/>
    <w:rsid w:val="00CC6AFE"/>
    <w:rsid w:val="00CD4464"/>
    <w:rsid w:val="00CE4B8A"/>
    <w:rsid w:val="00CE666D"/>
    <w:rsid w:val="00CE6A68"/>
    <w:rsid w:val="00CF163E"/>
    <w:rsid w:val="00D00CB9"/>
    <w:rsid w:val="00D13D91"/>
    <w:rsid w:val="00D15809"/>
    <w:rsid w:val="00D255D5"/>
    <w:rsid w:val="00D30C08"/>
    <w:rsid w:val="00D40C31"/>
    <w:rsid w:val="00D42234"/>
    <w:rsid w:val="00D4664E"/>
    <w:rsid w:val="00D5068B"/>
    <w:rsid w:val="00D66739"/>
    <w:rsid w:val="00D673FE"/>
    <w:rsid w:val="00D70EC4"/>
    <w:rsid w:val="00D7179C"/>
    <w:rsid w:val="00D80BE1"/>
    <w:rsid w:val="00D80E87"/>
    <w:rsid w:val="00D815E5"/>
    <w:rsid w:val="00D8569A"/>
    <w:rsid w:val="00D8576B"/>
    <w:rsid w:val="00D8580E"/>
    <w:rsid w:val="00D94BF7"/>
    <w:rsid w:val="00D96A70"/>
    <w:rsid w:val="00D96A71"/>
    <w:rsid w:val="00D972D2"/>
    <w:rsid w:val="00DA1A0E"/>
    <w:rsid w:val="00DB5BD5"/>
    <w:rsid w:val="00DB666F"/>
    <w:rsid w:val="00DC1A60"/>
    <w:rsid w:val="00DC69D4"/>
    <w:rsid w:val="00DC6AC0"/>
    <w:rsid w:val="00DE2664"/>
    <w:rsid w:val="00DE2EFD"/>
    <w:rsid w:val="00DE453D"/>
    <w:rsid w:val="00DE704B"/>
    <w:rsid w:val="00DE70D1"/>
    <w:rsid w:val="00DF23D1"/>
    <w:rsid w:val="00DF7119"/>
    <w:rsid w:val="00E02019"/>
    <w:rsid w:val="00E0235B"/>
    <w:rsid w:val="00E0359F"/>
    <w:rsid w:val="00E04985"/>
    <w:rsid w:val="00E14F24"/>
    <w:rsid w:val="00E15A32"/>
    <w:rsid w:val="00E325B1"/>
    <w:rsid w:val="00E352F4"/>
    <w:rsid w:val="00E37B37"/>
    <w:rsid w:val="00E51320"/>
    <w:rsid w:val="00E60871"/>
    <w:rsid w:val="00E90652"/>
    <w:rsid w:val="00E96CDA"/>
    <w:rsid w:val="00E9798D"/>
    <w:rsid w:val="00EA1AFC"/>
    <w:rsid w:val="00EA1E2B"/>
    <w:rsid w:val="00EA7FAE"/>
    <w:rsid w:val="00EB070B"/>
    <w:rsid w:val="00EB0B75"/>
    <w:rsid w:val="00EB1C01"/>
    <w:rsid w:val="00EC3DD4"/>
    <w:rsid w:val="00EE6C02"/>
    <w:rsid w:val="00EE7766"/>
    <w:rsid w:val="00EF1021"/>
    <w:rsid w:val="00F018CF"/>
    <w:rsid w:val="00F025C4"/>
    <w:rsid w:val="00F030EC"/>
    <w:rsid w:val="00F111E0"/>
    <w:rsid w:val="00F112AB"/>
    <w:rsid w:val="00F11F12"/>
    <w:rsid w:val="00F31A2D"/>
    <w:rsid w:val="00F365DA"/>
    <w:rsid w:val="00F6417F"/>
    <w:rsid w:val="00F70E1D"/>
    <w:rsid w:val="00F742A5"/>
    <w:rsid w:val="00F74E7D"/>
    <w:rsid w:val="00F847B7"/>
    <w:rsid w:val="00F943FE"/>
    <w:rsid w:val="00FA5428"/>
    <w:rsid w:val="00FA7A02"/>
    <w:rsid w:val="00FB168A"/>
    <w:rsid w:val="00FE5605"/>
    <w:rsid w:val="00FF79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6ABAF"/>
  <w15:docId w15:val="{C67DC0A7-EF9E-4CFC-A297-88CE70B29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6545"/>
    <w:pPr>
      <w:spacing w:after="0"/>
    </w:pPr>
  </w:style>
  <w:style w:type="paragraph" w:styleId="1">
    <w:name w:val="heading 1"/>
    <w:basedOn w:val="a"/>
    <w:next w:val="a"/>
    <w:link w:val="10"/>
    <w:qFormat/>
    <w:rsid w:val="000A6545"/>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7E735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203E1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6545"/>
    <w:rPr>
      <w:rFonts w:ascii="Cambria" w:eastAsia="Times New Roman" w:hAnsi="Cambria" w:cs="Times New Roman"/>
      <w:b/>
      <w:bCs/>
      <w:kern w:val="32"/>
      <w:sz w:val="32"/>
      <w:szCs w:val="32"/>
    </w:rPr>
  </w:style>
  <w:style w:type="paragraph" w:styleId="a3">
    <w:name w:val="header"/>
    <w:basedOn w:val="a"/>
    <w:link w:val="a4"/>
    <w:uiPriority w:val="99"/>
    <w:unhideWhenUsed/>
    <w:rsid w:val="000A6545"/>
    <w:pPr>
      <w:tabs>
        <w:tab w:val="center" w:pos="4677"/>
        <w:tab w:val="right" w:pos="9355"/>
      </w:tabs>
      <w:spacing w:line="240" w:lineRule="auto"/>
    </w:pPr>
  </w:style>
  <w:style w:type="character" w:customStyle="1" w:styleId="a4">
    <w:name w:val="Верхний колонтитул Знак"/>
    <w:basedOn w:val="a0"/>
    <w:link w:val="a3"/>
    <w:uiPriority w:val="99"/>
    <w:rsid w:val="000A6545"/>
  </w:style>
  <w:style w:type="paragraph" w:styleId="a5">
    <w:name w:val="footer"/>
    <w:basedOn w:val="a"/>
    <w:link w:val="a6"/>
    <w:uiPriority w:val="99"/>
    <w:unhideWhenUsed/>
    <w:rsid w:val="000A6545"/>
    <w:pPr>
      <w:tabs>
        <w:tab w:val="center" w:pos="4677"/>
        <w:tab w:val="right" w:pos="9355"/>
      </w:tabs>
      <w:spacing w:line="240" w:lineRule="auto"/>
    </w:pPr>
  </w:style>
  <w:style w:type="character" w:customStyle="1" w:styleId="a6">
    <w:name w:val="Нижний колонтитул Знак"/>
    <w:basedOn w:val="a0"/>
    <w:link w:val="a5"/>
    <w:uiPriority w:val="99"/>
    <w:rsid w:val="000A6545"/>
  </w:style>
  <w:style w:type="character" w:customStyle="1" w:styleId="a7">
    <w:name w:val="Цветовое выделение"/>
    <w:rsid w:val="000A6545"/>
    <w:rPr>
      <w:b/>
      <w:bCs w:val="0"/>
      <w:color w:val="000080"/>
      <w:sz w:val="20"/>
    </w:rPr>
  </w:style>
  <w:style w:type="character" w:styleId="a8">
    <w:name w:val="Emphasis"/>
    <w:basedOn w:val="a0"/>
    <w:uiPriority w:val="20"/>
    <w:qFormat/>
    <w:rsid w:val="000A6545"/>
    <w:rPr>
      <w:i/>
      <w:iCs/>
    </w:rPr>
  </w:style>
  <w:style w:type="table" w:styleId="a9">
    <w:name w:val="Table Grid"/>
    <w:basedOn w:val="a1"/>
    <w:uiPriority w:val="59"/>
    <w:rsid w:val="000A654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0A6545"/>
    <w:pPr>
      <w:autoSpaceDE w:val="0"/>
      <w:autoSpaceDN w:val="0"/>
      <w:adjustRightInd w:val="0"/>
      <w:spacing w:after="0" w:line="240" w:lineRule="auto"/>
    </w:pPr>
    <w:rPr>
      <w:rFonts w:cs="Times New Roman"/>
      <w:color w:val="000000"/>
      <w:sz w:val="24"/>
      <w:szCs w:val="24"/>
    </w:rPr>
  </w:style>
  <w:style w:type="character" w:customStyle="1" w:styleId="apple-converted-space">
    <w:name w:val="apple-converted-space"/>
    <w:basedOn w:val="a0"/>
    <w:rsid w:val="000A6545"/>
  </w:style>
  <w:style w:type="paragraph" w:styleId="aa">
    <w:name w:val="Normal (Web)"/>
    <w:basedOn w:val="a"/>
    <w:uiPriority w:val="99"/>
    <w:unhideWhenUsed/>
    <w:rsid w:val="000A6545"/>
    <w:pPr>
      <w:spacing w:before="100" w:beforeAutospacing="1" w:after="100" w:afterAutospacing="1" w:line="240" w:lineRule="auto"/>
    </w:pPr>
    <w:rPr>
      <w:rFonts w:eastAsia="Times New Roman" w:cs="Times New Roman"/>
      <w:sz w:val="24"/>
      <w:szCs w:val="24"/>
      <w:lang w:eastAsia="ru-RU"/>
    </w:rPr>
  </w:style>
  <w:style w:type="paragraph" w:customStyle="1" w:styleId="c1">
    <w:name w:val="c1"/>
    <w:basedOn w:val="a"/>
    <w:rsid w:val="000A6545"/>
    <w:pPr>
      <w:spacing w:before="100" w:beforeAutospacing="1" w:after="100" w:afterAutospacing="1" w:line="240" w:lineRule="auto"/>
    </w:pPr>
    <w:rPr>
      <w:rFonts w:eastAsia="Times New Roman" w:cs="Times New Roman"/>
      <w:sz w:val="24"/>
      <w:szCs w:val="24"/>
      <w:lang w:eastAsia="ru-RU"/>
    </w:rPr>
  </w:style>
  <w:style w:type="character" w:customStyle="1" w:styleId="c3">
    <w:name w:val="c3"/>
    <w:basedOn w:val="a0"/>
    <w:rsid w:val="000A6545"/>
  </w:style>
  <w:style w:type="character" w:customStyle="1" w:styleId="c5">
    <w:name w:val="c5"/>
    <w:basedOn w:val="a0"/>
    <w:rsid w:val="000A6545"/>
  </w:style>
  <w:style w:type="character" w:customStyle="1" w:styleId="desc-more">
    <w:name w:val="desc-more"/>
    <w:basedOn w:val="a0"/>
    <w:rsid w:val="000A6545"/>
  </w:style>
  <w:style w:type="character" w:customStyle="1" w:styleId="fontstyle13">
    <w:name w:val="fontstyle13"/>
    <w:basedOn w:val="a0"/>
    <w:rsid w:val="000A6545"/>
  </w:style>
  <w:style w:type="paragraph" w:styleId="ab">
    <w:name w:val="No Spacing"/>
    <w:link w:val="ac"/>
    <w:uiPriority w:val="1"/>
    <w:qFormat/>
    <w:rsid w:val="000A6545"/>
    <w:pPr>
      <w:spacing w:after="0" w:line="240" w:lineRule="auto"/>
      <w:jc w:val="both"/>
    </w:pPr>
    <w:rPr>
      <w:rFonts w:ascii="Calibri" w:eastAsia="Calibri" w:hAnsi="Calibri" w:cs="Times New Roman"/>
      <w:sz w:val="22"/>
    </w:rPr>
  </w:style>
  <w:style w:type="paragraph" w:customStyle="1" w:styleId="ad">
    <w:name w:val="Знак Знак Знак Знак"/>
    <w:basedOn w:val="a"/>
    <w:rsid w:val="000A6545"/>
    <w:pPr>
      <w:widowControl w:val="0"/>
      <w:adjustRightInd w:val="0"/>
      <w:spacing w:after="160" w:line="240" w:lineRule="exact"/>
      <w:jc w:val="right"/>
    </w:pPr>
    <w:rPr>
      <w:rFonts w:eastAsia="Times New Roman" w:cs="Times New Roman"/>
      <w:sz w:val="20"/>
      <w:szCs w:val="20"/>
      <w:lang w:val="en-GB"/>
    </w:rPr>
  </w:style>
  <w:style w:type="paragraph" w:customStyle="1" w:styleId="small">
    <w:name w:val="small"/>
    <w:basedOn w:val="a"/>
    <w:rsid w:val="000A6545"/>
    <w:pPr>
      <w:spacing w:before="100" w:beforeAutospacing="1" w:after="100" w:afterAutospacing="1" w:line="240" w:lineRule="auto"/>
    </w:pPr>
    <w:rPr>
      <w:rFonts w:eastAsia="Times New Roman" w:cs="Times New Roman"/>
      <w:sz w:val="24"/>
      <w:szCs w:val="24"/>
      <w:lang w:eastAsia="ru-RU"/>
    </w:rPr>
  </w:style>
  <w:style w:type="character" w:styleId="ae">
    <w:name w:val="Strong"/>
    <w:basedOn w:val="a0"/>
    <w:uiPriority w:val="22"/>
    <w:qFormat/>
    <w:rsid w:val="000A6545"/>
    <w:rPr>
      <w:b/>
      <w:bCs/>
    </w:rPr>
  </w:style>
  <w:style w:type="paragraph" w:customStyle="1" w:styleId="rtejustify">
    <w:name w:val="rtejustify"/>
    <w:basedOn w:val="a"/>
    <w:rsid w:val="000A6545"/>
    <w:pPr>
      <w:spacing w:before="100" w:beforeAutospacing="1" w:after="100" w:afterAutospacing="1" w:line="240" w:lineRule="auto"/>
    </w:pPr>
    <w:rPr>
      <w:rFonts w:eastAsia="Times New Roman" w:cs="Times New Roman"/>
      <w:sz w:val="24"/>
      <w:szCs w:val="24"/>
      <w:lang w:eastAsia="ru-RU"/>
    </w:rPr>
  </w:style>
  <w:style w:type="paragraph" w:styleId="af">
    <w:name w:val="List Paragraph"/>
    <w:basedOn w:val="a"/>
    <w:uiPriority w:val="99"/>
    <w:qFormat/>
    <w:rsid w:val="000A6545"/>
    <w:pPr>
      <w:spacing w:after="200"/>
      <w:ind w:left="720"/>
      <w:contextualSpacing/>
    </w:pPr>
    <w:rPr>
      <w:rFonts w:ascii="Calibri" w:eastAsia="Times New Roman" w:hAnsi="Calibri" w:cs="Times New Roman"/>
      <w:sz w:val="22"/>
      <w:lang w:eastAsia="ru-RU"/>
    </w:rPr>
  </w:style>
  <w:style w:type="paragraph" w:customStyle="1" w:styleId="21">
    <w:name w:val="Обычный (веб)2"/>
    <w:basedOn w:val="a"/>
    <w:rsid w:val="000A6545"/>
    <w:pPr>
      <w:spacing w:before="28" w:after="119" w:line="100" w:lineRule="atLeast"/>
    </w:pPr>
    <w:rPr>
      <w:rFonts w:eastAsia="Times New Roman" w:cs="Times New Roman"/>
      <w:color w:val="00000A"/>
      <w:kern w:val="1"/>
      <w:sz w:val="22"/>
      <w:lang w:eastAsia="ar-SA"/>
    </w:rPr>
  </w:style>
  <w:style w:type="paragraph" w:customStyle="1" w:styleId="af0">
    <w:name w:val="Базовый"/>
    <w:rsid w:val="000A6545"/>
    <w:pPr>
      <w:tabs>
        <w:tab w:val="left" w:pos="708"/>
      </w:tabs>
      <w:suppressAutoHyphens/>
      <w:spacing w:line="276" w:lineRule="atLeast"/>
    </w:pPr>
    <w:rPr>
      <w:rFonts w:ascii="Calibri" w:eastAsia="Andale Sans UI" w:hAnsi="Calibri" w:cs="Tahoma"/>
      <w:sz w:val="24"/>
      <w:szCs w:val="24"/>
      <w:lang w:val="de-DE" w:eastAsia="fa-IR" w:bidi="fa-IR"/>
    </w:rPr>
  </w:style>
  <w:style w:type="character" w:customStyle="1" w:styleId="ac">
    <w:name w:val="Без интервала Знак"/>
    <w:link w:val="ab"/>
    <w:uiPriority w:val="1"/>
    <w:locked/>
    <w:rsid w:val="000A6545"/>
    <w:rPr>
      <w:rFonts w:ascii="Calibri" w:eastAsia="Calibri" w:hAnsi="Calibri" w:cs="Times New Roman"/>
      <w:sz w:val="22"/>
    </w:rPr>
  </w:style>
  <w:style w:type="paragraph" w:customStyle="1" w:styleId="WW-">
    <w:name w:val="WW-Базовый"/>
    <w:rsid w:val="000A6545"/>
    <w:pPr>
      <w:tabs>
        <w:tab w:val="left" w:pos="708"/>
      </w:tabs>
      <w:suppressAutoHyphens/>
    </w:pPr>
    <w:rPr>
      <w:rFonts w:ascii="Calibri" w:eastAsia="SimSun" w:hAnsi="Calibri" w:cs="Calibri"/>
      <w:sz w:val="22"/>
      <w:lang w:eastAsia="ar-SA"/>
    </w:rPr>
  </w:style>
  <w:style w:type="paragraph" w:styleId="22">
    <w:name w:val="Body Text Indent 2"/>
    <w:basedOn w:val="a"/>
    <w:link w:val="23"/>
    <w:rsid w:val="000A6545"/>
    <w:pPr>
      <w:spacing w:after="120" w:line="480" w:lineRule="auto"/>
      <w:ind w:left="283"/>
    </w:pPr>
    <w:rPr>
      <w:rFonts w:eastAsia="Times New Roman" w:cs="Times New Roman"/>
      <w:sz w:val="20"/>
      <w:szCs w:val="20"/>
      <w:lang w:eastAsia="ru-RU"/>
    </w:rPr>
  </w:style>
  <w:style w:type="character" w:customStyle="1" w:styleId="23">
    <w:name w:val="Основной текст с отступом 2 Знак"/>
    <w:basedOn w:val="a0"/>
    <w:link w:val="22"/>
    <w:rsid w:val="000A6545"/>
    <w:rPr>
      <w:rFonts w:eastAsia="Times New Roman" w:cs="Times New Roman"/>
      <w:sz w:val="20"/>
      <w:szCs w:val="20"/>
      <w:lang w:eastAsia="ru-RU"/>
    </w:rPr>
  </w:style>
  <w:style w:type="paragraph" w:customStyle="1" w:styleId="11">
    <w:name w:val="Абзац списка1"/>
    <w:basedOn w:val="a"/>
    <w:rsid w:val="000A6545"/>
    <w:pPr>
      <w:spacing w:after="200"/>
      <w:ind w:left="720"/>
    </w:pPr>
    <w:rPr>
      <w:rFonts w:ascii="Calibri" w:eastAsia="Times New Roman" w:hAnsi="Calibri" w:cs="Times New Roman"/>
      <w:sz w:val="22"/>
    </w:rPr>
  </w:style>
  <w:style w:type="paragraph" w:customStyle="1" w:styleId="12">
    <w:name w:val="Обычный (веб)1"/>
    <w:basedOn w:val="a"/>
    <w:rsid w:val="000A6545"/>
    <w:pPr>
      <w:tabs>
        <w:tab w:val="left" w:pos="708"/>
      </w:tabs>
      <w:suppressAutoHyphens/>
      <w:spacing w:after="200"/>
    </w:pPr>
    <w:rPr>
      <w:rFonts w:ascii="Calibri" w:eastAsia="WenQuanYi Micro Hei" w:hAnsi="Calibri" w:cs="font205"/>
      <w:kern w:val="1"/>
      <w:sz w:val="22"/>
      <w:lang w:eastAsia="hi-IN" w:bidi="hi-IN"/>
    </w:rPr>
  </w:style>
  <w:style w:type="character" w:styleId="af1">
    <w:name w:val="Hyperlink"/>
    <w:basedOn w:val="a0"/>
    <w:uiPriority w:val="99"/>
    <w:unhideWhenUsed/>
    <w:rsid w:val="000A6545"/>
    <w:rPr>
      <w:color w:val="0000FF"/>
      <w:u w:val="single"/>
    </w:rPr>
  </w:style>
  <w:style w:type="paragraph" w:customStyle="1" w:styleId="voice">
    <w:name w:val="voice"/>
    <w:basedOn w:val="a"/>
    <w:rsid w:val="000A6545"/>
    <w:pPr>
      <w:spacing w:before="100" w:beforeAutospacing="1" w:after="100" w:afterAutospacing="1" w:line="240" w:lineRule="auto"/>
    </w:pPr>
    <w:rPr>
      <w:rFonts w:eastAsia="Times New Roman" w:cs="Times New Roman"/>
      <w:sz w:val="24"/>
      <w:szCs w:val="24"/>
      <w:lang w:eastAsia="ru-RU"/>
    </w:rPr>
  </w:style>
  <w:style w:type="paragraph" w:customStyle="1" w:styleId="Standard">
    <w:name w:val="Standard"/>
    <w:rsid w:val="000A6545"/>
    <w:pPr>
      <w:widowControl w:val="0"/>
      <w:suppressAutoHyphens/>
      <w:spacing w:after="0" w:line="240" w:lineRule="auto"/>
      <w:textAlignment w:val="baseline"/>
    </w:pPr>
    <w:rPr>
      <w:rFonts w:eastAsia="Andale Sans UI" w:cs="Tahoma"/>
      <w:kern w:val="1"/>
      <w:sz w:val="24"/>
      <w:szCs w:val="24"/>
      <w:lang w:val="de-DE" w:eastAsia="fa-IR" w:bidi="fa-IR"/>
    </w:rPr>
  </w:style>
  <w:style w:type="character" w:customStyle="1" w:styleId="StrongEmphasis">
    <w:name w:val="Strong Emphasis"/>
    <w:rsid w:val="000A6545"/>
    <w:rPr>
      <w:b/>
      <w:bCs/>
    </w:rPr>
  </w:style>
  <w:style w:type="character" w:customStyle="1" w:styleId="WW-Absatz-Standardschriftart11111111111111">
    <w:name w:val="WW-Absatz-Standardschriftart11111111111111"/>
    <w:rsid w:val="000A6545"/>
  </w:style>
  <w:style w:type="paragraph" w:customStyle="1" w:styleId="Standarduser">
    <w:name w:val="Standard (user)"/>
    <w:rsid w:val="000A6545"/>
    <w:pPr>
      <w:widowControl w:val="0"/>
      <w:suppressAutoHyphens/>
      <w:spacing w:after="0" w:line="240" w:lineRule="auto"/>
      <w:textAlignment w:val="baseline"/>
    </w:pPr>
    <w:rPr>
      <w:rFonts w:ascii="Calibri" w:eastAsia="Lucida Sans Unicode" w:hAnsi="Calibri" w:cs="Tahoma"/>
      <w:color w:val="000000"/>
      <w:kern w:val="1"/>
      <w:sz w:val="24"/>
      <w:szCs w:val="24"/>
      <w:lang w:val="en-US" w:bidi="en-US"/>
    </w:rPr>
  </w:style>
  <w:style w:type="character" w:customStyle="1" w:styleId="apple-style-span">
    <w:name w:val="apple-style-span"/>
    <w:basedOn w:val="a0"/>
    <w:rsid w:val="000A6545"/>
  </w:style>
  <w:style w:type="paragraph" w:styleId="31">
    <w:name w:val="Body Text Indent 3"/>
    <w:basedOn w:val="a"/>
    <w:link w:val="32"/>
    <w:rsid w:val="000A6545"/>
    <w:pPr>
      <w:spacing w:after="120" w:line="240" w:lineRule="auto"/>
      <w:ind w:left="283"/>
    </w:pPr>
    <w:rPr>
      <w:rFonts w:eastAsia="Times New Roman" w:cs="Times New Roman"/>
      <w:sz w:val="16"/>
      <w:szCs w:val="16"/>
      <w:lang w:eastAsia="ru-RU"/>
    </w:rPr>
  </w:style>
  <w:style w:type="character" w:customStyle="1" w:styleId="32">
    <w:name w:val="Основной текст с отступом 3 Знак"/>
    <w:basedOn w:val="a0"/>
    <w:link w:val="31"/>
    <w:rsid w:val="000A6545"/>
    <w:rPr>
      <w:rFonts w:eastAsia="Times New Roman" w:cs="Times New Roman"/>
      <w:sz w:val="16"/>
      <w:szCs w:val="16"/>
      <w:lang w:eastAsia="ru-RU"/>
    </w:rPr>
  </w:style>
  <w:style w:type="paragraph" w:customStyle="1" w:styleId="Style3">
    <w:name w:val="Style3"/>
    <w:basedOn w:val="a"/>
    <w:uiPriority w:val="99"/>
    <w:rsid w:val="000A6545"/>
    <w:pPr>
      <w:widowControl w:val="0"/>
      <w:autoSpaceDE w:val="0"/>
      <w:autoSpaceDN w:val="0"/>
      <w:adjustRightInd w:val="0"/>
      <w:spacing w:line="322" w:lineRule="exact"/>
      <w:ind w:firstLine="974"/>
      <w:jc w:val="both"/>
    </w:pPr>
    <w:rPr>
      <w:rFonts w:eastAsia="Times New Roman" w:cs="Times New Roman"/>
      <w:sz w:val="24"/>
      <w:szCs w:val="24"/>
      <w:lang w:eastAsia="ru-RU"/>
    </w:rPr>
  </w:style>
  <w:style w:type="paragraph" w:customStyle="1" w:styleId="Style4">
    <w:name w:val="Style4"/>
    <w:basedOn w:val="a"/>
    <w:uiPriority w:val="99"/>
    <w:rsid w:val="000A6545"/>
    <w:pPr>
      <w:widowControl w:val="0"/>
      <w:autoSpaceDE w:val="0"/>
      <w:autoSpaceDN w:val="0"/>
      <w:adjustRightInd w:val="0"/>
      <w:spacing w:line="326" w:lineRule="exact"/>
      <w:ind w:firstLine="826"/>
    </w:pPr>
    <w:rPr>
      <w:rFonts w:eastAsia="Times New Roman" w:cs="Times New Roman"/>
      <w:sz w:val="24"/>
      <w:szCs w:val="24"/>
      <w:lang w:eastAsia="ru-RU"/>
    </w:rPr>
  </w:style>
  <w:style w:type="character" w:customStyle="1" w:styleId="FontStyle21">
    <w:name w:val="Font Style21"/>
    <w:uiPriority w:val="99"/>
    <w:rsid w:val="000A6545"/>
    <w:rPr>
      <w:rFonts w:ascii="Times New Roman" w:hAnsi="Times New Roman" w:cs="Times New Roman"/>
      <w:sz w:val="26"/>
      <w:szCs w:val="26"/>
    </w:rPr>
  </w:style>
  <w:style w:type="paragraph" w:customStyle="1" w:styleId="Style5">
    <w:name w:val="Style5"/>
    <w:basedOn w:val="a"/>
    <w:uiPriority w:val="99"/>
    <w:rsid w:val="000A6545"/>
    <w:pPr>
      <w:widowControl w:val="0"/>
      <w:autoSpaceDE w:val="0"/>
      <w:autoSpaceDN w:val="0"/>
      <w:adjustRightInd w:val="0"/>
      <w:spacing w:line="323" w:lineRule="exact"/>
      <w:ind w:firstLine="350"/>
      <w:jc w:val="both"/>
    </w:pPr>
    <w:rPr>
      <w:rFonts w:eastAsia="Times New Roman" w:cs="Times New Roman"/>
      <w:sz w:val="24"/>
      <w:szCs w:val="24"/>
      <w:lang w:eastAsia="ru-RU"/>
    </w:rPr>
  </w:style>
  <w:style w:type="paragraph" w:customStyle="1" w:styleId="Style2">
    <w:name w:val="Style2"/>
    <w:basedOn w:val="a"/>
    <w:uiPriority w:val="99"/>
    <w:rsid w:val="000A6545"/>
    <w:pPr>
      <w:widowControl w:val="0"/>
      <w:autoSpaceDE w:val="0"/>
      <w:autoSpaceDN w:val="0"/>
      <w:adjustRightInd w:val="0"/>
      <w:spacing w:line="341" w:lineRule="exact"/>
      <w:jc w:val="both"/>
    </w:pPr>
    <w:rPr>
      <w:rFonts w:eastAsia="Times New Roman" w:cs="Times New Roman"/>
      <w:sz w:val="24"/>
      <w:szCs w:val="24"/>
      <w:lang w:eastAsia="ru-RU"/>
    </w:rPr>
  </w:style>
  <w:style w:type="paragraph" w:customStyle="1" w:styleId="Style14">
    <w:name w:val="Style14"/>
    <w:basedOn w:val="a"/>
    <w:uiPriority w:val="99"/>
    <w:rsid w:val="000A6545"/>
    <w:pPr>
      <w:widowControl w:val="0"/>
      <w:autoSpaceDE w:val="0"/>
      <w:autoSpaceDN w:val="0"/>
      <w:adjustRightInd w:val="0"/>
      <w:spacing w:line="320" w:lineRule="exact"/>
      <w:ind w:firstLine="725"/>
      <w:jc w:val="both"/>
    </w:pPr>
    <w:rPr>
      <w:rFonts w:eastAsia="Times New Roman" w:cs="Times New Roman"/>
      <w:sz w:val="24"/>
      <w:szCs w:val="24"/>
      <w:lang w:eastAsia="ru-RU"/>
    </w:rPr>
  </w:style>
  <w:style w:type="paragraph" w:styleId="af2">
    <w:name w:val="Body Text"/>
    <w:basedOn w:val="a"/>
    <w:link w:val="af3"/>
    <w:uiPriority w:val="99"/>
    <w:unhideWhenUsed/>
    <w:rsid w:val="000A6545"/>
    <w:pPr>
      <w:spacing w:after="120"/>
    </w:pPr>
  </w:style>
  <w:style w:type="character" w:customStyle="1" w:styleId="af3">
    <w:name w:val="Основной текст Знак"/>
    <w:basedOn w:val="a0"/>
    <w:link w:val="af2"/>
    <w:uiPriority w:val="99"/>
    <w:rsid w:val="000A6545"/>
  </w:style>
  <w:style w:type="paragraph" w:customStyle="1" w:styleId="Style15">
    <w:name w:val="Style15"/>
    <w:basedOn w:val="a"/>
    <w:uiPriority w:val="99"/>
    <w:rsid w:val="000A6545"/>
    <w:pPr>
      <w:widowControl w:val="0"/>
      <w:autoSpaceDE w:val="0"/>
      <w:autoSpaceDN w:val="0"/>
      <w:adjustRightInd w:val="0"/>
      <w:spacing w:line="322" w:lineRule="exact"/>
      <w:ind w:firstLine="475"/>
      <w:jc w:val="both"/>
    </w:pPr>
    <w:rPr>
      <w:rFonts w:eastAsia="Times New Roman" w:cs="Times New Roman"/>
      <w:sz w:val="24"/>
      <w:szCs w:val="24"/>
      <w:lang w:eastAsia="ru-RU"/>
    </w:rPr>
  </w:style>
  <w:style w:type="paragraph" w:customStyle="1" w:styleId="Style6">
    <w:name w:val="Style6"/>
    <w:basedOn w:val="a"/>
    <w:uiPriority w:val="99"/>
    <w:rsid w:val="000A6545"/>
    <w:pPr>
      <w:widowControl w:val="0"/>
      <w:autoSpaceDE w:val="0"/>
      <w:autoSpaceDN w:val="0"/>
      <w:adjustRightInd w:val="0"/>
      <w:spacing w:line="324" w:lineRule="exact"/>
      <w:ind w:firstLine="710"/>
      <w:jc w:val="both"/>
    </w:pPr>
    <w:rPr>
      <w:rFonts w:eastAsia="Times New Roman" w:cs="Times New Roman"/>
      <w:sz w:val="24"/>
      <w:szCs w:val="24"/>
      <w:lang w:eastAsia="ru-RU"/>
    </w:rPr>
  </w:style>
  <w:style w:type="paragraph" w:customStyle="1" w:styleId="Style18">
    <w:name w:val="Style18"/>
    <w:basedOn w:val="a"/>
    <w:uiPriority w:val="99"/>
    <w:rsid w:val="000A6545"/>
    <w:pPr>
      <w:widowControl w:val="0"/>
      <w:autoSpaceDE w:val="0"/>
      <w:autoSpaceDN w:val="0"/>
      <w:adjustRightInd w:val="0"/>
      <w:spacing w:line="322" w:lineRule="exact"/>
      <w:ind w:hanging="350"/>
    </w:pPr>
    <w:rPr>
      <w:rFonts w:eastAsia="Times New Roman" w:cs="Times New Roman"/>
      <w:sz w:val="24"/>
      <w:szCs w:val="24"/>
      <w:lang w:eastAsia="ru-RU"/>
    </w:rPr>
  </w:style>
  <w:style w:type="paragraph" w:customStyle="1" w:styleId="PreformattedText">
    <w:name w:val="Preformatted Text"/>
    <w:basedOn w:val="a"/>
    <w:qFormat/>
    <w:rsid w:val="000A6545"/>
    <w:pPr>
      <w:widowControl w:val="0"/>
      <w:spacing w:line="240" w:lineRule="auto"/>
    </w:pPr>
    <w:rPr>
      <w:rFonts w:ascii="Liberation Mono" w:eastAsia="AR PL SungtiL GB" w:hAnsi="Liberation Mono" w:cs="Liberation Mono"/>
      <w:sz w:val="20"/>
      <w:szCs w:val="20"/>
      <w:lang w:val="en-US" w:eastAsia="zh-CN" w:bidi="hi-IN"/>
    </w:rPr>
  </w:style>
  <w:style w:type="paragraph" w:customStyle="1" w:styleId="Style11">
    <w:name w:val="Style11"/>
    <w:basedOn w:val="a"/>
    <w:uiPriority w:val="99"/>
    <w:rsid w:val="000A6545"/>
    <w:pPr>
      <w:widowControl w:val="0"/>
      <w:autoSpaceDE w:val="0"/>
      <w:autoSpaceDN w:val="0"/>
      <w:adjustRightInd w:val="0"/>
      <w:spacing w:line="322" w:lineRule="exact"/>
      <w:jc w:val="both"/>
    </w:pPr>
    <w:rPr>
      <w:rFonts w:eastAsia="Times New Roman" w:cs="Times New Roman"/>
      <w:sz w:val="24"/>
      <w:szCs w:val="24"/>
      <w:lang w:eastAsia="ru-RU"/>
    </w:rPr>
  </w:style>
  <w:style w:type="character" w:customStyle="1" w:styleId="af4">
    <w:name w:val="Основной текст_"/>
    <w:basedOn w:val="a0"/>
    <w:link w:val="110"/>
    <w:rsid w:val="000A6545"/>
    <w:rPr>
      <w:spacing w:val="10"/>
      <w:sz w:val="25"/>
      <w:szCs w:val="25"/>
      <w:shd w:val="clear" w:color="auto" w:fill="FFFFFF"/>
    </w:rPr>
  </w:style>
  <w:style w:type="character" w:customStyle="1" w:styleId="13">
    <w:name w:val="Основной текст1"/>
    <w:basedOn w:val="af4"/>
    <w:rsid w:val="000A6545"/>
    <w:rPr>
      <w:spacing w:val="10"/>
      <w:sz w:val="25"/>
      <w:szCs w:val="25"/>
      <w:shd w:val="clear" w:color="auto" w:fill="FFFFFF"/>
    </w:rPr>
  </w:style>
  <w:style w:type="paragraph" w:customStyle="1" w:styleId="110">
    <w:name w:val="Основной текст11"/>
    <w:basedOn w:val="a"/>
    <w:link w:val="af4"/>
    <w:rsid w:val="000A6545"/>
    <w:pPr>
      <w:shd w:val="clear" w:color="auto" w:fill="FFFFFF"/>
      <w:spacing w:line="322" w:lineRule="exact"/>
    </w:pPr>
    <w:rPr>
      <w:spacing w:val="10"/>
      <w:sz w:val="25"/>
      <w:szCs w:val="25"/>
    </w:rPr>
  </w:style>
  <w:style w:type="character" w:customStyle="1" w:styleId="c6">
    <w:name w:val="c6"/>
    <w:basedOn w:val="a0"/>
    <w:rsid w:val="000A6545"/>
  </w:style>
  <w:style w:type="character" w:customStyle="1" w:styleId="initial-letter">
    <w:name w:val="initial-letter"/>
    <w:basedOn w:val="a0"/>
    <w:rsid w:val="000A6545"/>
  </w:style>
  <w:style w:type="character" w:customStyle="1" w:styleId="c0">
    <w:name w:val="c0"/>
    <w:basedOn w:val="a0"/>
    <w:rsid w:val="000A6545"/>
  </w:style>
  <w:style w:type="paragraph" w:customStyle="1" w:styleId="c2">
    <w:name w:val="c2"/>
    <w:basedOn w:val="a"/>
    <w:rsid w:val="000A6545"/>
    <w:pPr>
      <w:spacing w:before="100" w:beforeAutospacing="1" w:after="100" w:afterAutospacing="1" w:line="240" w:lineRule="auto"/>
    </w:pPr>
    <w:rPr>
      <w:rFonts w:eastAsia="Times New Roman" w:cs="Times New Roman"/>
      <w:sz w:val="24"/>
      <w:szCs w:val="24"/>
      <w:lang w:eastAsia="ru-RU"/>
    </w:rPr>
  </w:style>
  <w:style w:type="character" w:customStyle="1" w:styleId="ls8">
    <w:name w:val="ls8"/>
    <w:basedOn w:val="a0"/>
    <w:rsid w:val="000A6545"/>
  </w:style>
  <w:style w:type="paragraph" w:customStyle="1" w:styleId="310">
    <w:name w:val="Заголовок 31"/>
    <w:basedOn w:val="a"/>
    <w:uiPriority w:val="1"/>
    <w:qFormat/>
    <w:rsid w:val="00791BB0"/>
    <w:pPr>
      <w:widowControl w:val="0"/>
      <w:autoSpaceDE w:val="0"/>
      <w:autoSpaceDN w:val="0"/>
      <w:spacing w:line="240" w:lineRule="auto"/>
      <w:ind w:left="800"/>
      <w:outlineLvl w:val="3"/>
    </w:pPr>
    <w:rPr>
      <w:rFonts w:eastAsia="Times New Roman" w:cs="Times New Roman"/>
      <w:b/>
      <w:bCs/>
      <w:szCs w:val="28"/>
    </w:rPr>
  </w:style>
  <w:style w:type="paragraph" w:customStyle="1" w:styleId="111">
    <w:name w:val="Заголовок 11"/>
    <w:basedOn w:val="a"/>
    <w:uiPriority w:val="1"/>
    <w:qFormat/>
    <w:rsid w:val="003D7B0D"/>
    <w:pPr>
      <w:widowControl w:val="0"/>
      <w:autoSpaceDE w:val="0"/>
      <w:autoSpaceDN w:val="0"/>
      <w:spacing w:line="240" w:lineRule="auto"/>
      <w:ind w:left="835" w:right="463"/>
      <w:outlineLvl w:val="1"/>
    </w:pPr>
    <w:rPr>
      <w:rFonts w:eastAsia="Times New Roman" w:cs="Times New Roman"/>
      <w:b/>
      <w:bCs/>
      <w:sz w:val="32"/>
      <w:szCs w:val="32"/>
      <w:u w:val="single" w:color="000000"/>
    </w:rPr>
  </w:style>
  <w:style w:type="paragraph" w:customStyle="1" w:styleId="210">
    <w:name w:val="Заголовок 21"/>
    <w:basedOn w:val="a"/>
    <w:uiPriority w:val="1"/>
    <w:qFormat/>
    <w:rsid w:val="003D7B0D"/>
    <w:pPr>
      <w:widowControl w:val="0"/>
      <w:autoSpaceDE w:val="0"/>
      <w:autoSpaceDN w:val="0"/>
      <w:spacing w:before="8" w:line="240" w:lineRule="auto"/>
      <w:ind w:left="869"/>
      <w:outlineLvl w:val="2"/>
    </w:pPr>
    <w:rPr>
      <w:rFonts w:eastAsia="Times New Roman" w:cs="Times New Roman"/>
      <w:b/>
      <w:bCs/>
      <w:i/>
      <w:iCs/>
      <w:sz w:val="32"/>
      <w:szCs w:val="32"/>
      <w:u w:val="single" w:color="000000"/>
    </w:rPr>
  </w:style>
  <w:style w:type="paragraph" w:styleId="af5">
    <w:name w:val="Balloon Text"/>
    <w:basedOn w:val="a"/>
    <w:link w:val="af6"/>
    <w:uiPriority w:val="99"/>
    <w:semiHidden/>
    <w:unhideWhenUsed/>
    <w:rsid w:val="004B029A"/>
    <w:pPr>
      <w:spacing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4B029A"/>
    <w:rPr>
      <w:rFonts w:ascii="Tahoma" w:hAnsi="Tahoma" w:cs="Tahoma"/>
      <w:sz w:val="16"/>
      <w:szCs w:val="16"/>
    </w:rPr>
  </w:style>
  <w:style w:type="paragraph" w:customStyle="1" w:styleId="TableParagraph">
    <w:name w:val="Table Paragraph"/>
    <w:basedOn w:val="a"/>
    <w:uiPriority w:val="1"/>
    <w:qFormat/>
    <w:rsid w:val="001B5513"/>
    <w:pPr>
      <w:widowControl w:val="0"/>
      <w:autoSpaceDE w:val="0"/>
      <w:autoSpaceDN w:val="0"/>
      <w:spacing w:line="240" w:lineRule="auto"/>
    </w:pPr>
    <w:rPr>
      <w:rFonts w:eastAsia="Times New Roman" w:cs="Times New Roman"/>
      <w:sz w:val="22"/>
    </w:rPr>
  </w:style>
  <w:style w:type="table" w:customStyle="1" w:styleId="14">
    <w:name w:val="Сетка таблицы1"/>
    <w:basedOn w:val="a1"/>
    <w:next w:val="a9"/>
    <w:uiPriority w:val="59"/>
    <w:rsid w:val="001B5513"/>
    <w:pPr>
      <w:spacing w:after="0" w:line="240" w:lineRule="auto"/>
    </w:pPr>
    <w:rPr>
      <w:rFonts w:asciiTheme="minorHAnsi" w:hAnsiTheme="minorHAnsi"/>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7">
    <w:name w:val="Subtitle"/>
    <w:basedOn w:val="a"/>
    <w:next w:val="a"/>
    <w:link w:val="af8"/>
    <w:qFormat/>
    <w:rsid w:val="00A975EE"/>
    <w:pPr>
      <w:spacing w:after="60"/>
      <w:jc w:val="center"/>
      <w:outlineLvl w:val="1"/>
    </w:pPr>
    <w:rPr>
      <w:rFonts w:ascii="Cambria" w:eastAsia="Times New Roman" w:hAnsi="Cambria" w:cs="Times New Roman"/>
      <w:sz w:val="24"/>
      <w:szCs w:val="24"/>
    </w:rPr>
  </w:style>
  <w:style w:type="character" w:customStyle="1" w:styleId="af8">
    <w:name w:val="Подзаголовок Знак"/>
    <w:basedOn w:val="a0"/>
    <w:link w:val="af7"/>
    <w:rsid w:val="00A975EE"/>
    <w:rPr>
      <w:rFonts w:ascii="Cambria" w:eastAsia="Times New Roman" w:hAnsi="Cambria" w:cs="Times New Roman"/>
      <w:sz w:val="24"/>
      <w:szCs w:val="24"/>
    </w:rPr>
  </w:style>
  <w:style w:type="character" w:customStyle="1" w:styleId="textexposedshow">
    <w:name w:val="textexposedshow"/>
    <w:basedOn w:val="a0"/>
    <w:rsid w:val="00A975EE"/>
  </w:style>
  <w:style w:type="paragraph" w:customStyle="1" w:styleId="c29">
    <w:name w:val="c29"/>
    <w:basedOn w:val="a"/>
    <w:rsid w:val="00A975EE"/>
    <w:pPr>
      <w:spacing w:before="100" w:beforeAutospacing="1" w:after="100" w:afterAutospacing="1" w:line="240" w:lineRule="auto"/>
    </w:pPr>
    <w:rPr>
      <w:rFonts w:eastAsia="Times New Roman" w:cs="Times New Roman"/>
      <w:sz w:val="24"/>
      <w:szCs w:val="24"/>
      <w:lang w:eastAsia="ru-RU"/>
    </w:rPr>
  </w:style>
  <w:style w:type="character" w:customStyle="1" w:styleId="6hwnw">
    <w:name w:val="_6hwnw"/>
    <w:basedOn w:val="a0"/>
    <w:rsid w:val="00A975EE"/>
  </w:style>
  <w:style w:type="paragraph" w:customStyle="1" w:styleId="af9">
    <w:name w:val="Содержимое таблицы"/>
    <w:basedOn w:val="a"/>
    <w:rsid w:val="001C2F1B"/>
    <w:pPr>
      <w:suppressLineNumbers/>
      <w:suppressAutoHyphens/>
      <w:spacing w:line="240" w:lineRule="auto"/>
    </w:pPr>
    <w:rPr>
      <w:rFonts w:eastAsia="Times New Roman" w:cs="Times New Roman"/>
      <w:sz w:val="24"/>
      <w:szCs w:val="24"/>
      <w:lang w:eastAsia="zh-CN"/>
    </w:rPr>
  </w:style>
  <w:style w:type="table" w:customStyle="1" w:styleId="24">
    <w:name w:val="Сетка таблицы2"/>
    <w:basedOn w:val="a1"/>
    <w:next w:val="a9"/>
    <w:uiPriority w:val="59"/>
    <w:rsid w:val="00856FA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basedOn w:val="a"/>
    <w:next w:val="aa"/>
    <w:uiPriority w:val="99"/>
    <w:unhideWhenUsed/>
    <w:rsid w:val="0073650A"/>
    <w:pPr>
      <w:spacing w:before="100" w:beforeAutospacing="1" w:after="100" w:afterAutospacing="1" w:line="240" w:lineRule="auto"/>
    </w:pPr>
    <w:rPr>
      <w:rFonts w:eastAsia="Times New Roman" w:cs="Times New Roman"/>
      <w:sz w:val="24"/>
      <w:szCs w:val="24"/>
      <w:lang w:eastAsia="ru-RU"/>
    </w:rPr>
  </w:style>
  <w:style w:type="paragraph" w:customStyle="1" w:styleId="15">
    <w:name w:val="Без интервала1"/>
    <w:link w:val="1Char"/>
    <w:qFormat/>
    <w:rsid w:val="00035170"/>
    <w:pPr>
      <w:suppressAutoHyphens/>
      <w:spacing w:after="0" w:line="240" w:lineRule="auto"/>
    </w:pPr>
    <w:rPr>
      <w:rFonts w:ascii="Calibri" w:eastAsia="Calibri" w:hAnsi="Calibri" w:cs="Times New Roman"/>
      <w:sz w:val="22"/>
      <w:lang w:eastAsia="zh-CN"/>
    </w:rPr>
  </w:style>
  <w:style w:type="character" w:customStyle="1" w:styleId="1Char">
    <w:name w:val="Без интервала1 Char"/>
    <w:link w:val="15"/>
    <w:rsid w:val="00035170"/>
    <w:rPr>
      <w:rFonts w:ascii="Calibri" w:eastAsia="Calibri" w:hAnsi="Calibri" w:cs="Times New Roman"/>
      <w:sz w:val="22"/>
      <w:lang w:eastAsia="zh-CN"/>
    </w:rPr>
  </w:style>
  <w:style w:type="character" w:customStyle="1" w:styleId="30">
    <w:name w:val="Заголовок 3 Знак"/>
    <w:basedOn w:val="a0"/>
    <w:link w:val="3"/>
    <w:uiPriority w:val="9"/>
    <w:semiHidden/>
    <w:rsid w:val="00203E1C"/>
    <w:rPr>
      <w:rFonts w:asciiTheme="majorHAnsi" w:eastAsiaTheme="majorEastAsia" w:hAnsiTheme="majorHAnsi" w:cstheme="majorBidi"/>
      <w:color w:val="243F60" w:themeColor="accent1" w:themeShade="7F"/>
      <w:sz w:val="24"/>
      <w:szCs w:val="24"/>
    </w:rPr>
  </w:style>
  <w:style w:type="character" w:customStyle="1" w:styleId="20">
    <w:name w:val="Заголовок 2 Знак"/>
    <w:basedOn w:val="a0"/>
    <w:link w:val="2"/>
    <w:uiPriority w:val="9"/>
    <w:semiHidden/>
    <w:rsid w:val="007E7350"/>
    <w:rPr>
      <w:rFonts w:asciiTheme="majorHAnsi" w:eastAsiaTheme="majorEastAsia" w:hAnsiTheme="majorHAnsi" w:cstheme="majorBidi"/>
      <w:color w:val="365F91" w:themeColor="accent1" w:themeShade="BF"/>
      <w:sz w:val="26"/>
      <w:szCs w:val="26"/>
    </w:rPr>
  </w:style>
  <w:style w:type="table" w:customStyle="1" w:styleId="33">
    <w:name w:val="Сетка таблицы3"/>
    <w:basedOn w:val="a1"/>
    <w:next w:val="a9"/>
    <w:uiPriority w:val="59"/>
    <w:rsid w:val="00B52AB1"/>
    <w:pPr>
      <w:spacing w:after="0" w:line="240" w:lineRule="auto"/>
    </w:pPr>
    <w:rPr>
      <w:rFonts w:asciiTheme="minorHAnsi" w:hAnsiTheme="minorHAnsi"/>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25">
    <w:name w:val="Абзац списка2"/>
    <w:basedOn w:val="a"/>
    <w:rsid w:val="003A1B14"/>
    <w:pPr>
      <w:spacing w:after="200"/>
      <w:ind w:left="720"/>
      <w:contextualSpacing/>
    </w:pPr>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9544">
      <w:bodyDiv w:val="1"/>
      <w:marLeft w:val="0"/>
      <w:marRight w:val="0"/>
      <w:marTop w:val="0"/>
      <w:marBottom w:val="0"/>
      <w:divBdr>
        <w:top w:val="none" w:sz="0" w:space="0" w:color="auto"/>
        <w:left w:val="none" w:sz="0" w:space="0" w:color="auto"/>
        <w:bottom w:val="none" w:sz="0" w:space="0" w:color="auto"/>
        <w:right w:val="none" w:sz="0" w:space="0" w:color="auto"/>
      </w:divBdr>
    </w:div>
    <w:div w:id="9837004">
      <w:bodyDiv w:val="1"/>
      <w:marLeft w:val="0"/>
      <w:marRight w:val="0"/>
      <w:marTop w:val="0"/>
      <w:marBottom w:val="0"/>
      <w:divBdr>
        <w:top w:val="none" w:sz="0" w:space="0" w:color="auto"/>
        <w:left w:val="none" w:sz="0" w:space="0" w:color="auto"/>
        <w:bottom w:val="none" w:sz="0" w:space="0" w:color="auto"/>
        <w:right w:val="none" w:sz="0" w:space="0" w:color="auto"/>
      </w:divBdr>
    </w:div>
    <w:div w:id="14815626">
      <w:bodyDiv w:val="1"/>
      <w:marLeft w:val="0"/>
      <w:marRight w:val="0"/>
      <w:marTop w:val="0"/>
      <w:marBottom w:val="0"/>
      <w:divBdr>
        <w:top w:val="none" w:sz="0" w:space="0" w:color="auto"/>
        <w:left w:val="none" w:sz="0" w:space="0" w:color="auto"/>
        <w:bottom w:val="none" w:sz="0" w:space="0" w:color="auto"/>
        <w:right w:val="none" w:sz="0" w:space="0" w:color="auto"/>
      </w:divBdr>
    </w:div>
    <w:div w:id="18822002">
      <w:bodyDiv w:val="1"/>
      <w:marLeft w:val="0"/>
      <w:marRight w:val="0"/>
      <w:marTop w:val="0"/>
      <w:marBottom w:val="0"/>
      <w:divBdr>
        <w:top w:val="none" w:sz="0" w:space="0" w:color="auto"/>
        <w:left w:val="none" w:sz="0" w:space="0" w:color="auto"/>
        <w:bottom w:val="none" w:sz="0" w:space="0" w:color="auto"/>
        <w:right w:val="none" w:sz="0" w:space="0" w:color="auto"/>
      </w:divBdr>
    </w:div>
    <w:div w:id="79371946">
      <w:bodyDiv w:val="1"/>
      <w:marLeft w:val="0"/>
      <w:marRight w:val="0"/>
      <w:marTop w:val="0"/>
      <w:marBottom w:val="0"/>
      <w:divBdr>
        <w:top w:val="none" w:sz="0" w:space="0" w:color="auto"/>
        <w:left w:val="none" w:sz="0" w:space="0" w:color="auto"/>
        <w:bottom w:val="none" w:sz="0" w:space="0" w:color="auto"/>
        <w:right w:val="none" w:sz="0" w:space="0" w:color="auto"/>
      </w:divBdr>
    </w:div>
    <w:div w:id="109907926">
      <w:bodyDiv w:val="1"/>
      <w:marLeft w:val="0"/>
      <w:marRight w:val="0"/>
      <w:marTop w:val="0"/>
      <w:marBottom w:val="0"/>
      <w:divBdr>
        <w:top w:val="none" w:sz="0" w:space="0" w:color="auto"/>
        <w:left w:val="none" w:sz="0" w:space="0" w:color="auto"/>
        <w:bottom w:val="none" w:sz="0" w:space="0" w:color="auto"/>
        <w:right w:val="none" w:sz="0" w:space="0" w:color="auto"/>
      </w:divBdr>
    </w:div>
    <w:div w:id="117798389">
      <w:bodyDiv w:val="1"/>
      <w:marLeft w:val="0"/>
      <w:marRight w:val="0"/>
      <w:marTop w:val="0"/>
      <w:marBottom w:val="0"/>
      <w:divBdr>
        <w:top w:val="none" w:sz="0" w:space="0" w:color="auto"/>
        <w:left w:val="none" w:sz="0" w:space="0" w:color="auto"/>
        <w:bottom w:val="none" w:sz="0" w:space="0" w:color="auto"/>
        <w:right w:val="none" w:sz="0" w:space="0" w:color="auto"/>
      </w:divBdr>
    </w:div>
    <w:div w:id="146095255">
      <w:bodyDiv w:val="1"/>
      <w:marLeft w:val="0"/>
      <w:marRight w:val="0"/>
      <w:marTop w:val="0"/>
      <w:marBottom w:val="0"/>
      <w:divBdr>
        <w:top w:val="none" w:sz="0" w:space="0" w:color="auto"/>
        <w:left w:val="none" w:sz="0" w:space="0" w:color="auto"/>
        <w:bottom w:val="none" w:sz="0" w:space="0" w:color="auto"/>
        <w:right w:val="none" w:sz="0" w:space="0" w:color="auto"/>
      </w:divBdr>
    </w:div>
    <w:div w:id="149642637">
      <w:bodyDiv w:val="1"/>
      <w:marLeft w:val="0"/>
      <w:marRight w:val="0"/>
      <w:marTop w:val="0"/>
      <w:marBottom w:val="0"/>
      <w:divBdr>
        <w:top w:val="none" w:sz="0" w:space="0" w:color="auto"/>
        <w:left w:val="none" w:sz="0" w:space="0" w:color="auto"/>
        <w:bottom w:val="none" w:sz="0" w:space="0" w:color="auto"/>
        <w:right w:val="none" w:sz="0" w:space="0" w:color="auto"/>
      </w:divBdr>
    </w:div>
    <w:div w:id="190653441">
      <w:bodyDiv w:val="1"/>
      <w:marLeft w:val="0"/>
      <w:marRight w:val="0"/>
      <w:marTop w:val="0"/>
      <w:marBottom w:val="0"/>
      <w:divBdr>
        <w:top w:val="none" w:sz="0" w:space="0" w:color="auto"/>
        <w:left w:val="none" w:sz="0" w:space="0" w:color="auto"/>
        <w:bottom w:val="none" w:sz="0" w:space="0" w:color="auto"/>
        <w:right w:val="none" w:sz="0" w:space="0" w:color="auto"/>
      </w:divBdr>
    </w:div>
    <w:div w:id="225649551">
      <w:bodyDiv w:val="1"/>
      <w:marLeft w:val="0"/>
      <w:marRight w:val="0"/>
      <w:marTop w:val="0"/>
      <w:marBottom w:val="0"/>
      <w:divBdr>
        <w:top w:val="none" w:sz="0" w:space="0" w:color="auto"/>
        <w:left w:val="none" w:sz="0" w:space="0" w:color="auto"/>
        <w:bottom w:val="none" w:sz="0" w:space="0" w:color="auto"/>
        <w:right w:val="none" w:sz="0" w:space="0" w:color="auto"/>
      </w:divBdr>
    </w:div>
    <w:div w:id="238099573">
      <w:bodyDiv w:val="1"/>
      <w:marLeft w:val="0"/>
      <w:marRight w:val="0"/>
      <w:marTop w:val="0"/>
      <w:marBottom w:val="0"/>
      <w:divBdr>
        <w:top w:val="none" w:sz="0" w:space="0" w:color="auto"/>
        <w:left w:val="none" w:sz="0" w:space="0" w:color="auto"/>
        <w:bottom w:val="none" w:sz="0" w:space="0" w:color="auto"/>
        <w:right w:val="none" w:sz="0" w:space="0" w:color="auto"/>
      </w:divBdr>
    </w:div>
    <w:div w:id="253562710">
      <w:bodyDiv w:val="1"/>
      <w:marLeft w:val="0"/>
      <w:marRight w:val="0"/>
      <w:marTop w:val="0"/>
      <w:marBottom w:val="0"/>
      <w:divBdr>
        <w:top w:val="none" w:sz="0" w:space="0" w:color="auto"/>
        <w:left w:val="none" w:sz="0" w:space="0" w:color="auto"/>
        <w:bottom w:val="none" w:sz="0" w:space="0" w:color="auto"/>
        <w:right w:val="none" w:sz="0" w:space="0" w:color="auto"/>
      </w:divBdr>
    </w:div>
    <w:div w:id="256914917">
      <w:bodyDiv w:val="1"/>
      <w:marLeft w:val="0"/>
      <w:marRight w:val="0"/>
      <w:marTop w:val="0"/>
      <w:marBottom w:val="0"/>
      <w:divBdr>
        <w:top w:val="none" w:sz="0" w:space="0" w:color="auto"/>
        <w:left w:val="none" w:sz="0" w:space="0" w:color="auto"/>
        <w:bottom w:val="none" w:sz="0" w:space="0" w:color="auto"/>
        <w:right w:val="none" w:sz="0" w:space="0" w:color="auto"/>
      </w:divBdr>
    </w:div>
    <w:div w:id="267659638">
      <w:bodyDiv w:val="1"/>
      <w:marLeft w:val="0"/>
      <w:marRight w:val="0"/>
      <w:marTop w:val="0"/>
      <w:marBottom w:val="0"/>
      <w:divBdr>
        <w:top w:val="none" w:sz="0" w:space="0" w:color="auto"/>
        <w:left w:val="none" w:sz="0" w:space="0" w:color="auto"/>
        <w:bottom w:val="none" w:sz="0" w:space="0" w:color="auto"/>
        <w:right w:val="none" w:sz="0" w:space="0" w:color="auto"/>
      </w:divBdr>
    </w:div>
    <w:div w:id="274101921">
      <w:bodyDiv w:val="1"/>
      <w:marLeft w:val="0"/>
      <w:marRight w:val="0"/>
      <w:marTop w:val="0"/>
      <w:marBottom w:val="0"/>
      <w:divBdr>
        <w:top w:val="none" w:sz="0" w:space="0" w:color="auto"/>
        <w:left w:val="none" w:sz="0" w:space="0" w:color="auto"/>
        <w:bottom w:val="none" w:sz="0" w:space="0" w:color="auto"/>
        <w:right w:val="none" w:sz="0" w:space="0" w:color="auto"/>
      </w:divBdr>
    </w:div>
    <w:div w:id="282464258">
      <w:bodyDiv w:val="1"/>
      <w:marLeft w:val="0"/>
      <w:marRight w:val="0"/>
      <w:marTop w:val="0"/>
      <w:marBottom w:val="0"/>
      <w:divBdr>
        <w:top w:val="none" w:sz="0" w:space="0" w:color="auto"/>
        <w:left w:val="none" w:sz="0" w:space="0" w:color="auto"/>
        <w:bottom w:val="none" w:sz="0" w:space="0" w:color="auto"/>
        <w:right w:val="none" w:sz="0" w:space="0" w:color="auto"/>
      </w:divBdr>
    </w:div>
    <w:div w:id="301153402">
      <w:bodyDiv w:val="1"/>
      <w:marLeft w:val="0"/>
      <w:marRight w:val="0"/>
      <w:marTop w:val="0"/>
      <w:marBottom w:val="0"/>
      <w:divBdr>
        <w:top w:val="none" w:sz="0" w:space="0" w:color="auto"/>
        <w:left w:val="none" w:sz="0" w:space="0" w:color="auto"/>
        <w:bottom w:val="none" w:sz="0" w:space="0" w:color="auto"/>
        <w:right w:val="none" w:sz="0" w:space="0" w:color="auto"/>
      </w:divBdr>
    </w:div>
    <w:div w:id="309100239">
      <w:bodyDiv w:val="1"/>
      <w:marLeft w:val="0"/>
      <w:marRight w:val="0"/>
      <w:marTop w:val="0"/>
      <w:marBottom w:val="0"/>
      <w:divBdr>
        <w:top w:val="none" w:sz="0" w:space="0" w:color="auto"/>
        <w:left w:val="none" w:sz="0" w:space="0" w:color="auto"/>
        <w:bottom w:val="none" w:sz="0" w:space="0" w:color="auto"/>
        <w:right w:val="none" w:sz="0" w:space="0" w:color="auto"/>
      </w:divBdr>
    </w:div>
    <w:div w:id="331371446">
      <w:bodyDiv w:val="1"/>
      <w:marLeft w:val="0"/>
      <w:marRight w:val="0"/>
      <w:marTop w:val="0"/>
      <w:marBottom w:val="0"/>
      <w:divBdr>
        <w:top w:val="none" w:sz="0" w:space="0" w:color="auto"/>
        <w:left w:val="none" w:sz="0" w:space="0" w:color="auto"/>
        <w:bottom w:val="none" w:sz="0" w:space="0" w:color="auto"/>
        <w:right w:val="none" w:sz="0" w:space="0" w:color="auto"/>
      </w:divBdr>
    </w:div>
    <w:div w:id="360786208">
      <w:bodyDiv w:val="1"/>
      <w:marLeft w:val="0"/>
      <w:marRight w:val="0"/>
      <w:marTop w:val="0"/>
      <w:marBottom w:val="0"/>
      <w:divBdr>
        <w:top w:val="none" w:sz="0" w:space="0" w:color="auto"/>
        <w:left w:val="none" w:sz="0" w:space="0" w:color="auto"/>
        <w:bottom w:val="none" w:sz="0" w:space="0" w:color="auto"/>
        <w:right w:val="none" w:sz="0" w:space="0" w:color="auto"/>
      </w:divBdr>
    </w:div>
    <w:div w:id="381249394">
      <w:bodyDiv w:val="1"/>
      <w:marLeft w:val="0"/>
      <w:marRight w:val="0"/>
      <w:marTop w:val="0"/>
      <w:marBottom w:val="0"/>
      <w:divBdr>
        <w:top w:val="none" w:sz="0" w:space="0" w:color="auto"/>
        <w:left w:val="none" w:sz="0" w:space="0" w:color="auto"/>
        <w:bottom w:val="none" w:sz="0" w:space="0" w:color="auto"/>
        <w:right w:val="none" w:sz="0" w:space="0" w:color="auto"/>
      </w:divBdr>
    </w:div>
    <w:div w:id="383875193">
      <w:bodyDiv w:val="1"/>
      <w:marLeft w:val="0"/>
      <w:marRight w:val="0"/>
      <w:marTop w:val="0"/>
      <w:marBottom w:val="0"/>
      <w:divBdr>
        <w:top w:val="none" w:sz="0" w:space="0" w:color="auto"/>
        <w:left w:val="none" w:sz="0" w:space="0" w:color="auto"/>
        <w:bottom w:val="none" w:sz="0" w:space="0" w:color="auto"/>
        <w:right w:val="none" w:sz="0" w:space="0" w:color="auto"/>
      </w:divBdr>
    </w:div>
    <w:div w:id="430660849">
      <w:bodyDiv w:val="1"/>
      <w:marLeft w:val="0"/>
      <w:marRight w:val="0"/>
      <w:marTop w:val="0"/>
      <w:marBottom w:val="0"/>
      <w:divBdr>
        <w:top w:val="none" w:sz="0" w:space="0" w:color="auto"/>
        <w:left w:val="none" w:sz="0" w:space="0" w:color="auto"/>
        <w:bottom w:val="none" w:sz="0" w:space="0" w:color="auto"/>
        <w:right w:val="none" w:sz="0" w:space="0" w:color="auto"/>
      </w:divBdr>
    </w:div>
    <w:div w:id="452672477">
      <w:bodyDiv w:val="1"/>
      <w:marLeft w:val="0"/>
      <w:marRight w:val="0"/>
      <w:marTop w:val="0"/>
      <w:marBottom w:val="0"/>
      <w:divBdr>
        <w:top w:val="none" w:sz="0" w:space="0" w:color="auto"/>
        <w:left w:val="none" w:sz="0" w:space="0" w:color="auto"/>
        <w:bottom w:val="none" w:sz="0" w:space="0" w:color="auto"/>
        <w:right w:val="none" w:sz="0" w:space="0" w:color="auto"/>
      </w:divBdr>
    </w:div>
    <w:div w:id="456485141">
      <w:bodyDiv w:val="1"/>
      <w:marLeft w:val="0"/>
      <w:marRight w:val="0"/>
      <w:marTop w:val="0"/>
      <w:marBottom w:val="0"/>
      <w:divBdr>
        <w:top w:val="none" w:sz="0" w:space="0" w:color="auto"/>
        <w:left w:val="none" w:sz="0" w:space="0" w:color="auto"/>
        <w:bottom w:val="none" w:sz="0" w:space="0" w:color="auto"/>
        <w:right w:val="none" w:sz="0" w:space="0" w:color="auto"/>
      </w:divBdr>
    </w:div>
    <w:div w:id="475030867">
      <w:bodyDiv w:val="1"/>
      <w:marLeft w:val="0"/>
      <w:marRight w:val="0"/>
      <w:marTop w:val="0"/>
      <w:marBottom w:val="0"/>
      <w:divBdr>
        <w:top w:val="none" w:sz="0" w:space="0" w:color="auto"/>
        <w:left w:val="none" w:sz="0" w:space="0" w:color="auto"/>
        <w:bottom w:val="none" w:sz="0" w:space="0" w:color="auto"/>
        <w:right w:val="none" w:sz="0" w:space="0" w:color="auto"/>
      </w:divBdr>
    </w:div>
    <w:div w:id="497505501">
      <w:bodyDiv w:val="1"/>
      <w:marLeft w:val="0"/>
      <w:marRight w:val="0"/>
      <w:marTop w:val="0"/>
      <w:marBottom w:val="0"/>
      <w:divBdr>
        <w:top w:val="none" w:sz="0" w:space="0" w:color="auto"/>
        <w:left w:val="none" w:sz="0" w:space="0" w:color="auto"/>
        <w:bottom w:val="none" w:sz="0" w:space="0" w:color="auto"/>
        <w:right w:val="none" w:sz="0" w:space="0" w:color="auto"/>
      </w:divBdr>
    </w:div>
    <w:div w:id="511071102">
      <w:bodyDiv w:val="1"/>
      <w:marLeft w:val="0"/>
      <w:marRight w:val="0"/>
      <w:marTop w:val="0"/>
      <w:marBottom w:val="0"/>
      <w:divBdr>
        <w:top w:val="none" w:sz="0" w:space="0" w:color="auto"/>
        <w:left w:val="none" w:sz="0" w:space="0" w:color="auto"/>
        <w:bottom w:val="none" w:sz="0" w:space="0" w:color="auto"/>
        <w:right w:val="none" w:sz="0" w:space="0" w:color="auto"/>
      </w:divBdr>
    </w:div>
    <w:div w:id="534460814">
      <w:bodyDiv w:val="1"/>
      <w:marLeft w:val="0"/>
      <w:marRight w:val="0"/>
      <w:marTop w:val="0"/>
      <w:marBottom w:val="0"/>
      <w:divBdr>
        <w:top w:val="none" w:sz="0" w:space="0" w:color="auto"/>
        <w:left w:val="none" w:sz="0" w:space="0" w:color="auto"/>
        <w:bottom w:val="none" w:sz="0" w:space="0" w:color="auto"/>
        <w:right w:val="none" w:sz="0" w:space="0" w:color="auto"/>
      </w:divBdr>
    </w:div>
    <w:div w:id="548959612">
      <w:bodyDiv w:val="1"/>
      <w:marLeft w:val="0"/>
      <w:marRight w:val="0"/>
      <w:marTop w:val="0"/>
      <w:marBottom w:val="0"/>
      <w:divBdr>
        <w:top w:val="none" w:sz="0" w:space="0" w:color="auto"/>
        <w:left w:val="none" w:sz="0" w:space="0" w:color="auto"/>
        <w:bottom w:val="none" w:sz="0" w:space="0" w:color="auto"/>
        <w:right w:val="none" w:sz="0" w:space="0" w:color="auto"/>
      </w:divBdr>
    </w:div>
    <w:div w:id="569924285">
      <w:bodyDiv w:val="1"/>
      <w:marLeft w:val="0"/>
      <w:marRight w:val="0"/>
      <w:marTop w:val="0"/>
      <w:marBottom w:val="0"/>
      <w:divBdr>
        <w:top w:val="none" w:sz="0" w:space="0" w:color="auto"/>
        <w:left w:val="none" w:sz="0" w:space="0" w:color="auto"/>
        <w:bottom w:val="none" w:sz="0" w:space="0" w:color="auto"/>
        <w:right w:val="none" w:sz="0" w:space="0" w:color="auto"/>
      </w:divBdr>
    </w:div>
    <w:div w:id="598030965">
      <w:bodyDiv w:val="1"/>
      <w:marLeft w:val="0"/>
      <w:marRight w:val="0"/>
      <w:marTop w:val="0"/>
      <w:marBottom w:val="0"/>
      <w:divBdr>
        <w:top w:val="none" w:sz="0" w:space="0" w:color="auto"/>
        <w:left w:val="none" w:sz="0" w:space="0" w:color="auto"/>
        <w:bottom w:val="none" w:sz="0" w:space="0" w:color="auto"/>
        <w:right w:val="none" w:sz="0" w:space="0" w:color="auto"/>
      </w:divBdr>
    </w:div>
    <w:div w:id="609707231">
      <w:bodyDiv w:val="1"/>
      <w:marLeft w:val="0"/>
      <w:marRight w:val="0"/>
      <w:marTop w:val="0"/>
      <w:marBottom w:val="0"/>
      <w:divBdr>
        <w:top w:val="none" w:sz="0" w:space="0" w:color="auto"/>
        <w:left w:val="none" w:sz="0" w:space="0" w:color="auto"/>
        <w:bottom w:val="none" w:sz="0" w:space="0" w:color="auto"/>
        <w:right w:val="none" w:sz="0" w:space="0" w:color="auto"/>
      </w:divBdr>
    </w:div>
    <w:div w:id="667833623">
      <w:bodyDiv w:val="1"/>
      <w:marLeft w:val="0"/>
      <w:marRight w:val="0"/>
      <w:marTop w:val="0"/>
      <w:marBottom w:val="0"/>
      <w:divBdr>
        <w:top w:val="none" w:sz="0" w:space="0" w:color="auto"/>
        <w:left w:val="none" w:sz="0" w:space="0" w:color="auto"/>
        <w:bottom w:val="none" w:sz="0" w:space="0" w:color="auto"/>
        <w:right w:val="none" w:sz="0" w:space="0" w:color="auto"/>
      </w:divBdr>
    </w:div>
    <w:div w:id="741563488">
      <w:bodyDiv w:val="1"/>
      <w:marLeft w:val="0"/>
      <w:marRight w:val="0"/>
      <w:marTop w:val="0"/>
      <w:marBottom w:val="0"/>
      <w:divBdr>
        <w:top w:val="none" w:sz="0" w:space="0" w:color="auto"/>
        <w:left w:val="none" w:sz="0" w:space="0" w:color="auto"/>
        <w:bottom w:val="none" w:sz="0" w:space="0" w:color="auto"/>
        <w:right w:val="none" w:sz="0" w:space="0" w:color="auto"/>
      </w:divBdr>
    </w:div>
    <w:div w:id="755902602">
      <w:bodyDiv w:val="1"/>
      <w:marLeft w:val="0"/>
      <w:marRight w:val="0"/>
      <w:marTop w:val="0"/>
      <w:marBottom w:val="0"/>
      <w:divBdr>
        <w:top w:val="none" w:sz="0" w:space="0" w:color="auto"/>
        <w:left w:val="none" w:sz="0" w:space="0" w:color="auto"/>
        <w:bottom w:val="none" w:sz="0" w:space="0" w:color="auto"/>
        <w:right w:val="none" w:sz="0" w:space="0" w:color="auto"/>
      </w:divBdr>
    </w:div>
    <w:div w:id="767458008">
      <w:bodyDiv w:val="1"/>
      <w:marLeft w:val="0"/>
      <w:marRight w:val="0"/>
      <w:marTop w:val="0"/>
      <w:marBottom w:val="0"/>
      <w:divBdr>
        <w:top w:val="none" w:sz="0" w:space="0" w:color="auto"/>
        <w:left w:val="none" w:sz="0" w:space="0" w:color="auto"/>
        <w:bottom w:val="none" w:sz="0" w:space="0" w:color="auto"/>
        <w:right w:val="none" w:sz="0" w:space="0" w:color="auto"/>
      </w:divBdr>
    </w:div>
    <w:div w:id="817234021">
      <w:bodyDiv w:val="1"/>
      <w:marLeft w:val="0"/>
      <w:marRight w:val="0"/>
      <w:marTop w:val="0"/>
      <w:marBottom w:val="0"/>
      <w:divBdr>
        <w:top w:val="none" w:sz="0" w:space="0" w:color="auto"/>
        <w:left w:val="none" w:sz="0" w:space="0" w:color="auto"/>
        <w:bottom w:val="none" w:sz="0" w:space="0" w:color="auto"/>
        <w:right w:val="none" w:sz="0" w:space="0" w:color="auto"/>
      </w:divBdr>
    </w:div>
    <w:div w:id="843713288">
      <w:bodyDiv w:val="1"/>
      <w:marLeft w:val="0"/>
      <w:marRight w:val="0"/>
      <w:marTop w:val="0"/>
      <w:marBottom w:val="0"/>
      <w:divBdr>
        <w:top w:val="none" w:sz="0" w:space="0" w:color="auto"/>
        <w:left w:val="none" w:sz="0" w:space="0" w:color="auto"/>
        <w:bottom w:val="none" w:sz="0" w:space="0" w:color="auto"/>
        <w:right w:val="none" w:sz="0" w:space="0" w:color="auto"/>
      </w:divBdr>
    </w:div>
    <w:div w:id="856770936">
      <w:bodyDiv w:val="1"/>
      <w:marLeft w:val="0"/>
      <w:marRight w:val="0"/>
      <w:marTop w:val="0"/>
      <w:marBottom w:val="0"/>
      <w:divBdr>
        <w:top w:val="none" w:sz="0" w:space="0" w:color="auto"/>
        <w:left w:val="none" w:sz="0" w:space="0" w:color="auto"/>
        <w:bottom w:val="none" w:sz="0" w:space="0" w:color="auto"/>
        <w:right w:val="none" w:sz="0" w:space="0" w:color="auto"/>
      </w:divBdr>
    </w:div>
    <w:div w:id="889272162">
      <w:bodyDiv w:val="1"/>
      <w:marLeft w:val="0"/>
      <w:marRight w:val="0"/>
      <w:marTop w:val="0"/>
      <w:marBottom w:val="0"/>
      <w:divBdr>
        <w:top w:val="none" w:sz="0" w:space="0" w:color="auto"/>
        <w:left w:val="none" w:sz="0" w:space="0" w:color="auto"/>
        <w:bottom w:val="none" w:sz="0" w:space="0" w:color="auto"/>
        <w:right w:val="none" w:sz="0" w:space="0" w:color="auto"/>
      </w:divBdr>
    </w:div>
    <w:div w:id="893810251">
      <w:bodyDiv w:val="1"/>
      <w:marLeft w:val="0"/>
      <w:marRight w:val="0"/>
      <w:marTop w:val="0"/>
      <w:marBottom w:val="0"/>
      <w:divBdr>
        <w:top w:val="none" w:sz="0" w:space="0" w:color="auto"/>
        <w:left w:val="none" w:sz="0" w:space="0" w:color="auto"/>
        <w:bottom w:val="none" w:sz="0" w:space="0" w:color="auto"/>
        <w:right w:val="none" w:sz="0" w:space="0" w:color="auto"/>
      </w:divBdr>
    </w:div>
    <w:div w:id="905803033">
      <w:bodyDiv w:val="1"/>
      <w:marLeft w:val="0"/>
      <w:marRight w:val="0"/>
      <w:marTop w:val="0"/>
      <w:marBottom w:val="0"/>
      <w:divBdr>
        <w:top w:val="none" w:sz="0" w:space="0" w:color="auto"/>
        <w:left w:val="none" w:sz="0" w:space="0" w:color="auto"/>
        <w:bottom w:val="none" w:sz="0" w:space="0" w:color="auto"/>
        <w:right w:val="none" w:sz="0" w:space="0" w:color="auto"/>
      </w:divBdr>
    </w:div>
    <w:div w:id="942344187">
      <w:bodyDiv w:val="1"/>
      <w:marLeft w:val="0"/>
      <w:marRight w:val="0"/>
      <w:marTop w:val="0"/>
      <w:marBottom w:val="0"/>
      <w:divBdr>
        <w:top w:val="none" w:sz="0" w:space="0" w:color="auto"/>
        <w:left w:val="none" w:sz="0" w:space="0" w:color="auto"/>
        <w:bottom w:val="none" w:sz="0" w:space="0" w:color="auto"/>
        <w:right w:val="none" w:sz="0" w:space="0" w:color="auto"/>
      </w:divBdr>
    </w:div>
    <w:div w:id="1095714689">
      <w:bodyDiv w:val="1"/>
      <w:marLeft w:val="0"/>
      <w:marRight w:val="0"/>
      <w:marTop w:val="0"/>
      <w:marBottom w:val="0"/>
      <w:divBdr>
        <w:top w:val="none" w:sz="0" w:space="0" w:color="auto"/>
        <w:left w:val="none" w:sz="0" w:space="0" w:color="auto"/>
        <w:bottom w:val="none" w:sz="0" w:space="0" w:color="auto"/>
        <w:right w:val="none" w:sz="0" w:space="0" w:color="auto"/>
      </w:divBdr>
    </w:div>
    <w:div w:id="1128234473">
      <w:bodyDiv w:val="1"/>
      <w:marLeft w:val="0"/>
      <w:marRight w:val="0"/>
      <w:marTop w:val="0"/>
      <w:marBottom w:val="0"/>
      <w:divBdr>
        <w:top w:val="none" w:sz="0" w:space="0" w:color="auto"/>
        <w:left w:val="none" w:sz="0" w:space="0" w:color="auto"/>
        <w:bottom w:val="none" w:sz="0" w:space="0" w:color="auto"/>
        <w:right w:val="none" w:sz="0" w:space="0" w:color="auto"/>
      </w:divBdr>
    </w:div>
    <w:div w:id="1172526850">
      <w:bodyDiv w:val="1"/>
      <w:marLeft w:val="0"/>
      <w:marRight w:val="0"/>
      <w:marTop w:val="0"/>
      <w:marBottom w:val="0"/>
      <w:divBdr>
        <w:top w:val="none" w:sz="0" w:space="0" w:color="auto"/>
        <w:left w:val="none" w:sz="0" w:space="0" w:color="auto"/>
        <w:bottom w:val="none" w:sz="0" w:space="0" w:color="auto"/>
        <w:right w:val="none" w:sz="0" w:space="0" w:color="auto"/>
      </w:divBdr>
    </w:div>
    <w:div w:id="1177043395">
      <w:bodyDiv w:val="1"/>
      <w:marLeft w:val="0"/>
      <w:marRight w:val="0"/>
      <w:marTop w:val="0"/>
      <w:marBottom w:val="0"/>
      <w:divBdr>
        <w:top w:val="none" w:sz="0" w:space="0" w:color="auto"/>
        <w:left w:val="none" w:sz="0" w:space="0" w:color="auto"/>
        <w:bottom w:val="none" w:sz="0" w:space="0" w:color="auto"/>
        <w:right w:val="none" w:sz="0" w:space="0" w:color="auto"/>
      </w:divBdr>
    </w:div>
    <w:div w:id="1192258827">
      <w:bodyDiv w:val="1"/>
      <w:marLeft w:val="0"/>
      <w:marRight w:val="0"/>
      <w:marTop w:val="0"/>
      <w:marBottom w:val="0"/>
      <w:divBdr>
        <w:top w:val="none" w:sz="0" w:space="0" w:color="auto"/>
        <w:left w:val="none" w:sz="0" w:space="0" w:color="auto"/>
        <w:bottom w:val="none" w:sz="0" w:space="0" w:color="auto"/>
        <w:right w:val="none" w:sz="0" w:space="0" w:color="auto"/>
      </w:divBdr>
    </w:div>
    <w:div w:id="1209880671">
      <w:bodyDiv w:val="1"/>
      <w:marLeft w:val="0"/>
      <w:marRight w:val="0"/>
      <w:marTop w:val="0"/>
      <w:marBottom w:val="0"/>
      <w:divBdr>
        <w:top w:val="none" w:sz="0" w:space="0" w:color="auto"/>
        <w:left w:val="none" w:sz="0" w:space="0" w:color="auto"/>
        <w:bottom w:val="none" w:sz="0" w:space="0" w:color="auto"/>
        <w:right w:val="none" w:sz="0" w:space="0" w:color="auto"/>
      </w:divBdr>
    </w:div>
    <w:div w:id="1234925028">
      <w:bodyDiv w:val="1"/>
      <w:marLeft w:val="0"/>
      <w:marRight w:val="0"/>
      <w:marTop w:val="0"/>
      <w:marBottom w:val="0"/>
      <w:divBdr>
        <w:top w:val="none" w:sz="0" w:space="0" w:color="auto"/>
        <w:left w:val="none" w:sz="0" w:space="0" w:color="auto"/>
        <w:bottom w:val="none" w:sz="0" w:space="0" w:color="auto"/>
        <w:right w:val="none" w:sz="0" w:space="0" w:color="auto"/>
      </w:divBdr>
    </w:div>
    <w:div w:id="1256674185">
      <w:bodyDiv w:val="1"/>
      <w:marLeft w:val="0"/>
      <w:marRight w:val="0"/>
      <w:marTop w:val="0"/>
      <w:marBottom w:val="0"/>
      <w:divBdr>
        <w:top w:val="none" w:sz="0" w:space="0" w:color="auto"/>
        <w:left w:val="none" w:sz="0" w:space="0" w:color="auto"/>
        <w:bottom w:val="none" w:sz="0" w:space="0" w:color="auto"/>
        <w:right w:val="none" w:sz="0" w:space="0" w:color="auto"/>
      </w:divBdr>
    </w:div>
    <w:div w:id="1261991024">
      <w:bodyDiv w:val="1"/>
      <w:marLeft w:val="0"/>
      <w:marRight w:val="0"/>
      <w:marTop w:val="0"/>
      <w:marBottom w:val="0"/>
      <w:divBdr>
        <w:top w:val="none" w:sz="0" w:space="0" w:color="auto"/>
        <w:left w:val="none" w:sz="0" w:space="0" w:color="auto"/>
        <w:bottom w:val="none" w:sz="0" w:space="0" w:color="auto"/>
        <w:right w:val="none" w:sz="0" w:space="0" w:color="auto"/>
      </w:divBdr>
    </w:div>
    <w:div w:id="1262303256">
      <w:bodyDiv w:val="1"/>
      <w:marLeft w:val="0"/>
      <w:marRight w:val="0"/>
      <w:marTop w:val="0"/>
      <w:marBottom w:val="0"/>
      <w:divBdr>
        <w:top w:val="none" w:sz="0" w:space="0" w:color="auto"/>
        <w:left w:val="none" w:sz="0" w:space="0" w:color="auto"/>
        <w:bottom w:val="none" w:sz="0" w:space="0" w:color="auto"/>
        <w:right w:val="none" w:sz="0" w:space="0" w:color="auto"/>
      </w:divBdr>
    </w:div>
    <w:div w:id="1348822529">
      <w:bodyDiv w:val="1"/>
      <w:marLeft w:val="0"/>
      <w:marRight w:val="0"/>
      <w:marTop w:val="0"/>
      <w:marBottom w:val="0"/>
      <w:divBdr>
        <w:top w:val="none" w:sz="0" w:space="0" w:color="auto"/>
        <w:left w:val="none" w:sz="0" w:space="0" w:color="auto"/>
        <w:bottom w:val="none" w:sz="0" w:space="0" w:color="auto"/>
        <w:right w:val="none" w:sz="0" w:space="0" w:color="auto"/>
      </w:divBdr>
    </w:div>
    <w:div w:id="1356730540">
      <w:bodyDiv w:val="1"/>
      <w:marLeft w:val="0"/>
      <w:marRight w:val="0"/>
      <w:marTop w:val="0"/>
      <w:marBottom w:val="0"/>
      <w:divBdr>
        <w:top w:val="none" w:sz="0" w:space="0" w:color="auto"/>
        <w:left w:val="none" w:sz="0" w:space="0" w:color="auto"/>
        <w:bottom w:val="none" w:sz="0" w:space="0" w:color="auto"/>
        <w:right w:val="none" w:sz="0" w:space="0" w:color="auto"/>
      </w:divBdr>
    </w:div>
    <w:div w:id="1356882446">
      <w:bodyDiv w:val="1"/>
      <w:marLeft w:val="0"/>
      <w:marRight w:val="0"/>
      <w:marTop w:val="0"/>
      <w:marBottom w:val="0"/>
      <w:divBdr>
        <w:top w:val="none" w:sz="0" w:space="0" w:color="auto"/>
        <w:left w:val="none" w:sz="0" w:space="0" w:color="auto"/>
        <w:bottom w:val="none" w:sz="0" w:space="0" w:color="auto"/>
        <w:right w:val="none" w:sz="0" w:space="0" w:color="auto"/>
      </w:divBdr>
    </w:div>
    <w:div w:id="1429040406">
      <w:bodyDiv w:val="1"/>
      <w:marLeft w:val="0"/>
      <w:marRight w:val="0"/>
      <w:marTop w:val="0"/>
      <w:marBottom w:val="0"/>
      <w:divBdr>
        <w:top w:val="none" w:sz="0" w:space="0" w:color="auto"/>
        <w:left w:val="none" w:sz="0" w:space="0" w:color="auto"/>
        <w:bottom w:val="none" w:sz="0" w:space="0" w:color="auto"/>
        <w:right w:val="none" w:sz="0" w:space="0" w:color="auto"/>
      </w:divBdr>
    </w:div>
    <w:div w:id="1431852407">
      <w:bodyDiv w:val="1"/>
      <w:marLeft w:val="0"/>
      <w:marRight w:val="0"/>
      <w:marTop w:val="0"/>
      <w:marBottom w:val="0"/>
      <w:divBdr>
        <w:top w:val="none" w:sz="0" w:space="0" w:color="auto"/>
        <w:left w:val="none" w:sz="0" w:space="0" w:color="auto"/>
        <w:bottom w:val="none" w:sz="0" w:space="0" w:color="auto"/>
        <w:right w:val="none" w:sz="0" w:space="0" w:color="auto"/>
      </w:divBdr>
    </w:div>
    <w:div w:id="1449156317">
      <w:bodyDiv w:val="1"/>
      <w:marLeft w:val="0"/>
      <w:marRight w:val="0"/>
      <w:marTop w:val="0"/>
      <w:marBottom w:val="0"/>
      <w:divBdr>
        <w:top w:val="none" w:sz="0" w:space="0" w:color="auto"/>
        <w:left w:val="none" w:sz="0" w:space="0" w:color="auto"/>
        <w:bottom w:val="none" w:sz="0" w:space="0" w:color="auto"/>
        <w:right w:val="none" w:sz="0" w:space="0" w:color="auto"/>
      </w:divBdr>
    </w:div>
    <w:div w:id="1527673022">
      <w:bodyDiv w:val="1"/>
      <w:marLeft w:val="0"/>
      <w:marRight w:val="0"/>
      <w:marTop w:val="0"/>
      <w:marBottom w:val="0"/>
      <w:divBdr>
        <w:top w:val="none" w:sz="0" w:space="0" w:color="auto"/>
        <w:left w:val="none" w:sz="0" w:space="0" w:color="auto"/>
        <w:bottom w:val="none" w:sz="0" w:space="0" w:color="auto"/>
        <w:right w:val="none" w:sz="0" w:space="0" w:color="auto"/>
      </w:divBdr>
    </w:div>
    <w:div w:id="1565406516">
      <w:bodyDiv w:val="1"/>
      <w:marLeft w:val="0"/>
      <w:marRight w:val="0"/>
      <w:marTop w:val="0"/>
      <w:marBottom w:val="0"/>
      <w:divBdr>
        <w:top w:val="none" w:sz="0" w:space="0" w:color="auto"/>
        <w:left w:val="none" w:sz="0" w:space="0" w:color="auto"/>
        <w:bottom w:val="none" w:sz="0" w:space="0" w:color="auto"/>
        <w:right w:val="none" w:sz="0" w:space="0" w:color="auto"/>
      </w:divBdr>
    </w:div>
    <w:div w:id="1587567448">
      <w:bodyDiv w:val="1"/>
      <w:marLeft w:val="0"/>
      <w:marRight w:val="0"/>
      <w:marTop w:val="0"/>
      <w:marBottom w:val="0"/>
      <w:divBdr>
        <w:top w:val="none" w:sz="0" w:space="0" w:color="auto"/>
        <w:left w:val="none" w:sz="0" w:space="0" w:color="auto"/>
        <w:bottom w:val="none" w:sz="0" w:space="0" w:color="auto"/>
        <w:right w:val="none" w:sz="0" w:space="0" w:color="auto"/>
      </w:divBdr>
    </w:div>
    <w:div w:id="1588923461">
      <w:bodyDiv w:val="1"/>
      <w:marLeft w:val="0"/>
      <w:marRight w:val="0"/>
      <w:marTop w:val="0"/>
      <w:marBottom w:val="0"/>
      <w:divBdr>
        <w:top w:val="none" w:sz="0" w:space="0" w:color="auto"/>
        <w:left w:val="none" w:sz="0" w:space="0" w:color="auto"/>
        <w:bottom w:val="none" w:sz="0" w:space="0" w:color="auto"/>
        <w:right w:val="none" w:sz="0" w:space="0" w:color="auto"/>
      </w:divBdr>
    </w:div>
    <w:div w:id="1600940540">
      <w:bodyDiv w:val="1"/>
      <w:marLeft w:val="0"/>
      <w:marRight w:val="0"/>
      <w:marTop w:val="0"/>
      <w:marBottom w:val="0"/>
      <w:divBdr>
        <w:top w:val="none" w:sz="0" w:space="0" w:color="auto"/>
        <w:left w:val="none" w:sz="0" w:space="0" w:color="auto"/>
        <w:bottom w:val="none" w:sz="0" w:space="0" w:color="auto"/>
        <w:right w:val="none" w:sz="0" w:space="0" w:color="auto"/>
      </w:divBdr>
    </w:div>
    <w:div w:id="1608923182">
      <w:bodyDiv w:val="1"/>
      <w:marLeft w:val="0"/>
      <w:marRight w:val="0"/>
      <w:marTop w:val="0"/>
      <w:marBottom w:val="0"/>
      <w:divBdr>
        <w:top w:val="none" w:sz="0" w:space="0" w:color="auto"/>
        <w:left w:val="none" w:sz="0" w:space="0" w:color="auto"/>
        <w:bottom w:val="none" w:sz="0" w:space="0" w:color="auto"/>
        <w:right w:val="none" w:sz="0" w:space="0" w:color="auto"/>
      </w:divBdr>
    </w:div>
    <w:div w:id="1633948224">
      <w:bodyDiv w:val="1"/>
      <w:marLeft w:val="0"/>
      <w:marRight w:val="0"/>
      <w:marTop w:val="0"/>
      <w:marBottom w:val="0"/>
      <w:divBdr>
        <w:top w:val="none" w:sz="0" w:space="0" w:color="auto"/>
        <w:left w:val="none" w:sz="0" w:space="0" w:color="auto"/>
        <w:bottom w:val="none" w:sz="0" w:space="0" w:color="auto"/>
        <w:right w:val="none" w:sz="0" w:space="0" w:color="auto"/>
      </w:divBdr>
    </w:div>
    <w:div w:id="1643457870">
      <w:bodyDiv w:val="1"/>
      <w:marLeft w:val="0"/>
      <w:marRight w:val="0"/>
      <w:marTop w:val="0"/>
      <w:marBottom w:val="0"/>
      <w:divBdr>
        <w:top w:val="none" w:sz="0" w:space="0" w:color="auto"/>
        <w:left w:val="none" w:sz="0" w:space="0" w:color="auto"/>
        <w:bottom w:val="none" w:sz="0" w:space="0" w:color="auto"/>
        <w:right w:val="none" w:sz="0" w:space="0" w:color="auto"/>
      </w:divBdr>
    </w:div>
    <w:div w:id="1700473647">
      <w:bodyDiv w:val="1"/>
      <w:marLeft w:val="0"/>
      <w:marRight w:val="0"/>
      <w:marTop w:val="0"/>
      <w:marBottom w:val="0"/>
      <w:divBdr>
        <w:top w:val="none" w:sz="0" w:space="0" w:color="auto"/>
        <w:left w:val="none" w:sz="0" w:space="0" w:color="auto"/>
        <w:bottom w:val="none" w:sz="0" w:space="0" w:color="auto"/>
        <w:right w:val="none" w:sz="0" w:space="0" w:color="auto"/>
      </w:divBdr>
    </w:div>
    <w:div w:id="1705130736">
      <w:bodyDiv w:val="1"/>
      <w:marLeft w:val="0"/>
      <w:marRight w:val="0"/>
      <w:marTop w:val="0"/>
      <w:marBottom w:val="0"/>
      <w:divBdr>
        <w:top w:val="none" w:sz="0" w:space="0" w:color="auto"/>
        <w:left w:val="none" w:sz="0" w:space="0" w:color="auto"/>
        <w:bottom w:val="none" w:sz="0" w:space="0" w:color="auto"/>
        <w:right w:val="none" w:sz="0" w:space="0" w:color="auto"/>
      </w:divBdr>
    </w:div>
    <w:div w:id="1773014408">
      <w:bodyDiv w:val="1"/>
      <w:marLeft w:val="0"/>
      <w:marRight w:val="0"/>
      <w:marTop w:val="0"/>
      <w:marBottom w:val="0"/>
      <w:divBdr>
        <w:top w:val="none" w:sz="0" w:space="0" w:color="auto"/>
        <w:left w:val="none" w:sz="0" w:space="0" w:color="auto"/>
        <w:bottom w:val="none" w:sz="0" w:space="0" w:color="auto"/>
        <w:right w:val="none" w:sz="0" w:space="0" w:color="auto"/>
      </w:divBdr>
    </w:div>
    <w:div w:id="1782992520">
      <w:bodyDiv w:val="1"/>
      <w:marLeft w:val="0"/>
      <w:marRight w:val="0"/>
      <w:marTop w:val="0"/>
      <w:marBottom w:val="0"/>
      <w:divBdr>
        <w:top w:val="none" w:sz="0" w:space="0" w:color="auto"/>
        <w:left w:val="none" w:sz="0" w:space="0" w:color="auto"/>
        <w:bottom w:val="none" w:sz="0" w:space="0" w:color="auto"/>
        <w:right w:val="none" w:sz="0" w:space="0" w:color="auto"/>
      </w:divBdr>
    </w:div>
    <w:div w:id="1807040995">
      <w:bodyDiv w:val="1"/>
      <w:marLeft w:val="0"/>
      <w:marRight w:val="0"/>
      <w:marTop w:val="0"/>
      <w:marBottom w:val="0"/>
      <w:divBdr>
        <w:top w:val="none" w:sz="0" w:space="0" w:color="auto"/>
        <w:left w:val="none" w:sz="0" w:space="0" w:color="auto"/>
        <w:bottom w:val="none" w:sz="0" w:space="0" w:color="auto"/>
        <w:right w:val="none" w:sz="0" w:space="0" w:color="auto"/>
      </w:divBdr>
    </w:div>
    <w:div w:id="1828939018">
      <w:bodyDiv w:val="1"/>
      <w:marLeft w:val="0"/>
      <w:marRight w:val="0"/>
      <w:marTop w:val="0"/>
      <w:marBottom w:val="0"/>
      <w:divBdr>
        <w:top w:val="none" w:sz="0" w:space="0" w:color="auto"/>
        <w:left w:val="none" w:sz="0" w:space="0" w:color="auto"/>
        <w:bottom w:val="none" w:sz="0" w:space="0" w:color="auto"/>
        <w:right w:val="none" w:sz="0" w:space="0" w:color="auto"/>
      </w:divBdr>
    </w:div>
    <w:div w:id="1841118259">
      <w:bodyDiv w:val="1"/>
      <w:marLeft w:val="0"/>
      <w:marRight w:val="0"/>
      <w:marTop w:val="0"/>
      <w:marBottom w:val="0"/>
      <w:divBdr>
        <w:top w:val="none" w:sz="0" w:space="0" w:color="auto"/>
        <w:left w:val="none" w:sz="0" w:space="0" w:color="auto"/>
        <w:bottom w:val="none" w:sz="0" w:space="0" w:color="auto"/>
        <w:right w:val="none" w:sz="0" w:space="0" w:color="auto"/>
      </w:divBdr>
    </w:div>
    <w:div w:id="1869022256">
      <w:bodyDiv w:val="1"/>
      <w:marLeft w:val="0"/>
      <w:marRight w:val="0"/>
      <w:marTop w:val="0"/>
      <w:marBottom w:val="0"/>
      <w:divBdr>
        <w:top w:val="none" w:sz="0" w:space="0" w:color="auto"/>
        <w:left w:val="none" w:sz="0" w:space="0" w:color="auto"/>
        <w:bottom w:val="none" w:sz="0" w:space="0" w:color="auto"/>
        <w:right w:val="none" w:sz="0" w:space="0" w:color="auto"/>
      </w:divBdr>
    </w:div>
    <w:div w:id="1869025070">
      <w:bodyDiv w:val="1"/>
      <w:marLeft w:val="0"/>
      <w:marRight w:val="0"/>
      <w:marTop w:val="0"/>
      <w:marBottom w:val="0"/>
      <w:divBdr>
        <w:top w:val="none" w:sz="0" w:space="0" w:color="auto"/>
        <w:left w:val="none" w:sz="0" w:space="0" w:color="auto"/>
        <w:bottom w:val="none" w:sz="0" w:space="0" w:color="auto"/>
        <w:right w:val="none" w:sz="0" w:space="0" w:color="auto"/>
      </w:divBdr>
      <w:divsChild>
        <w:div w:id="1664162335">
          <w:marLeft w:val="0"/>
          <w:marRight w:val="0"/>
          <w:marTop w:val="0"/>
          <w:marBottom w:val="0"/>
          <w:divBdr>
            <w:top w:val="none" w:sz="0" w:space="0" w:color="auto"/>
            <w:left w:val="none" w:sz="0" w:space="0" w:color="auto"/>
            <w:bottom w:val="none" w:sz="0" w:space="0" w:color="auto"/>
            <w:right w:val="none" w:sz="0" w:space="0" w:color="auto"/>
          </w:divBdr>
        </w:div>
        <w:div w:id="972561523">
          <w:marLeft w:val="0"/>
          <w:marRight w:val="0"/>
          <w:marTop w:val="0"/>
          <w:marBottom w:val="0"/>
          <w:divBdr>
            <w:top w:val="none" w:sz="0" w:space="0" w:color="auto"/>
            <w:left w:val="none" w:sz="0" w:space="0" w:color="auto"/>
            <w:bottom w:val="none" w:sz="0" w:space="0" w:color="auto"/>
            <w:right w:val="none" w:sz="0" w:space="0" w:color="auto"/>
          </w:divBdr>
        </w:div>
      </w:divsChild>
    </w:div>
    <w:div w:id="1911386000">
      <w:bodyDiv w:val="1"/>
      <w:marLeft w:val="0"/>
      <w:marRight w:val="0"/>
      <w:marTop w:val="0"/>
      <w:marBottom w:val="0"/>
      <w:divBdr>
        <w:top w:val="none" w:sz="0" w:space="0" w:color="auto"/>
        <w:left w:val="none" w:sz="0" w:space="0" w:color="auto"/>
        <w:bottom w:val="none" w:sz="0" w:space="0" w:color="auto"/>
        <w:right w:val="none" w:sz="0" w:space="0" w:color="auto"/>
      </w:divBdr>
    </w:div>
    <w:div w:id="1970474796">
      <w:bodyDiv w:val="1"/>
      <w:marLeft w:val="0"/>
      <w:marRight w:val="0"/>
      <w:marTop w:val="0"/>
      <w:marBottom w:val="0"/>
      <w:divBdr>
        <w:top w:val="none" w:sz="0" w:space="0" w:color="auto"/>
        <w:left w:val="none" w:sz="0" w:space="0" w:color="auto"/>
        <w:bottom w:val="none" w:sz="0" w:space="0" w:color="auto"/>
        <w:right w:val="none" w:sz="0" w:space="0" w:color="auto"/>
      </w:divBdr>
    </w:div>
    <w:div w:id="1976593281">
      <w:bodyDiv w:val="1"/>
      <w:marLeft w:val="0"/>
      <w:marRight w:val="0"/>
      <w:marTop w:val="0"/>
      <w:marBottom w:val="0"/>
      <w:divBdr>
        <w:top w:val="none" w:sz="0" w:space="0" w:color="auto"/>
        <w:left w:val="none" w:sz="0" w:space="0" w:color="auto"/>
        <w:bottom w:val="none" w:sz="0" w:space="0" w:color="auto"/>
        <w:right w:val="none" w:sz="0" w:space="0" w:color="auto"/>
      </w:divBdr>
    </w:div>
    <w:div w:id="1982035868">
      <w:bodyDiv w:val="1"/>
      <w:marLeft w:val="0"/>
      <w:marRight w:val="0"/>
      <w:marTop w:val="0"/>
      <w:marBottom w:val="0"/>
      <w:divBdr>
        <w:top w:val="none" w:sz="0" w:space="0" w:color="auto"/>
        <w:left w:val="none" w:sz="0" w:space="0" w:color="auto"/>
        <w:bottom w:val="none" w:sz="0" w:space="0" w:color="auto"/>
        <w:right w:val="none" w:sz="0" w:space="0" w:color="auto"/>
      </w:divBdr>
    </w:div>
    <w:div w:id="1984000639">
      <w:bodyDiv w:val="1"/>
      <w:marLeft w:val="0"/>
      <w:marRight w:val="0"/>
      <w:marTop w:val="0"/>
      <w:marBottom w:val="0"/>
      <w:divBdr>
        <w:top w:val="none" w:sz="0" w:space="0" w:color="auto"/>
        <w:left w:val="none" w:sz="0" w:space="0" w:color="auto"/>
        <w:bottom w:val="none" w:sz="0" w:space="0" w:color="auto"/>
        <w:right w:val="none" w:sz="0" w:space="0" w:color="auto"/>
      </w:divBdr>
    </w:div>
    <w:div w:id="2007126915">
      <w:bodyDiv w:val="1"/>
      <w:marLeft w:val="0"/>
      <w:marRight w:val="0"/>
      <w:marTop w:val="0"/>
      <w:marBottom w:val="0"/>
      <w:divBdr>
        <w:top w:val="none" w:sz="0" w:space="0" w:color="auto"/>
        <w:left w:val="none" w:sz="0" w:space="0" w:color="auto"/>
        <w:bottom w:val="none" w:sz="0" w:space="0" w:color="auto"/>
        <w:right w:val="none" w:sz="0" w:space="0" w:color="auto"/>
      </w:divBdr>
    </w:div>
    <w:div w:id="2025278217">
      <w:bodyDiv w:val="1"/>
      <w:marLeft w:val="0"/>
      <w:marRight w:val="0"/>
      <w:marTop w:val="0"/>
      <w:marBottom w:val="0"/>
      <w:divBdr>
        <w:top w:val="none" w:sz="0" w:space="0" w:color="auto"/>
        <w:left w:val="none" w:sz="0" w:space="0" w:color="auto"/>
        <w:bottom w:val="none" w:sz="0" w:space="0" w:color="auto"/>
        <w:right w:val="none" w:sz="0" w:space="0" w:color="auto"/>
      </w:divBdr>
    </w:div>
    <w:div w:id="2032998131">
      <w:bodyDiv w:val="1"/>
      <w:marLeft w:val="0"/>
      <w:marRight w:val="0"/>
      <w:marTop w:val="0"/>
      <w:marBottom w:val="0"/>
      <w:divBdr>
        <w:top w:val="none" w:sz="0" w:space="0" w:color="auto"/>
        <w:left w:val="none" w:sz="0" w:space="0" w:color="auto"/>
        <w:bottom w:val="none" w:sz="0" w:space="0" w:color="auto"/>
        <w:right w:val="none" w:sz="0" w:space="0" w:color="auto"/>
      </w:divBdr>
    </w:div>
    <w:div w:id="2043433629">
      <w:bodyDiv w:val="1"/>
      <w:marLeft w:val="0"/>
      <w:marRight w:val="0"/>
      <w:marTop w:val="0"/>
      <w:marBottom w:val="0"/>
      <w:divBdr>
        <w:top w:val="none" w:sz="0" w:space="0" w:color="auto"/>
        <w:left w:val="none" w:sz="0" w:space="0" w:color="auto"/>
        <w:bottom w:val="none" w:sz="0" w:space="0" w:color="auto"/>
        <w:right w:val="none" w:sz="0" w:space="0" w:color="auto"/>
      </w:divBdr>
    </w:div>
    <w:div w:id="2046100723">
      <w:bodyDiv w:val="1"/>
      <w:marLeft w:val="0"/>
      <w:marRight w:val="0"/>
      <w:marTop w:val="0"/>
      <w:marBottom w:val="0"/>
      <w:divBdr>
        <w:top w:val="none" w:sz="0" w:space="0" w:color="auto"/>
        <w:left w:val="none" w:sz="0" w:space="0" w:color="auto"/>
        <w:bottom w:val="none" w:sz="0" w:space="0" w:color="auto"/>
        <w:right w:val="none" w:sz="0" w:space="0" w:color="auto"/>
      </w:divBdr>
    </w:div>
    <w:div w:id="2074887605">
      <w:bodyDiv w:val="1"/>
      <w:marLeft w:val="0"/>
      <w:marRight w:val="0"/>
      <w:marTop w:val="0"/>
      <w:marBottom w:val="0"/>
      <w:divBdr>
        <w:top w:val="none" w:sz="0" w:space="0" w:color="auto"/>
        <w:left w:val="none" w:sz="0" w:space="0" w:color="auto"/>
        <w:bottom w:val="none" w:sz="0" w:space="0" w:color="auto"/>
        <w:right w:val="none" w:sz="0" w:space="0" w:color="auto"/>
      </w:divBdr>
    </w:div>
    <w:div w:id="2076125090">
      <w:bodyDiv w:val="1"/>
      <w:marLeft w:val="0"/>
      <w:marRight w:val="0"/>
      <w:marTop w:val="0"/>
      <w:marBottom w:val="0"/>
      <w:divBdr>
        <w:top w:val="none" w:sz="0" w:space="0" w:color="auto"/>
        <w:left w:val="none" w:sz="0" w:space="0" w:color="auto"/>
        <w:bottom w:val="none" w:sz="0" w:space="0" w:color="auto"/>
        <w:right w:val="none" w:sz="0" w:space="0" w:color="auto"/>
      </w:divBdr>
    </w:div>
    <w:div w:id="209023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andia.ru/text/category/semejnaya_psihologiy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alend.ru/day/8-22/" TargetMode="External"/><Relationship Id="rId4" Type="http://schemas.openxmlformats.org/officeDocument/2006/relationships/settings" Target="settings.xml"/><Relationship Id="rId9" Type="http://schemas.openxmlformats.org/officeDocument/2006/relationships/hyperlink" Target="https://vk.com/feed?section=search&amp;q=%23%D0%9A%D0%B8%D0%BD%D0%BE%D0%97%D0%9E%D0%96"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14DDA-77DC-42A4-AD11-C8085F48B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6147</TotalTime>
  <Pages>56</Pages>
  <Words>30190</Words>
  <Characters>172084</Characters>
  <Application>Microsoft Office Word</Application>
  <DocSecurity>0</DocSecurity>
  <Lines>1434</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Наталья Никитенко</cp:lastModifiedBy>
  <cp:revision>83</cp:revision>
  <cp:lastPrinted>2024-12-17T06:44:00Z</cp:lastPrinted>
  <dcterms:created xsi:type="dcterms:W3CDTF">2020-12-21T07:13:00Z</dcterms:created>
  <dcterms:modified xsi:type="dcterms:W3CDTF">2025-02-04T11:00:00Z</dcterms:modified>
</cp:coreProperties>
</file>