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58A5" w14:textId="30198184" w:rsidR="00014370" w:rsidRPr="00900230" w:rsidRDefault="00014370">
      <w:pPr>
        <w:rPr>
          <w:sz w:val="24"/>
          <w:szCs w:val="24"/>
        </w:rPr>
      </w:pPr>
    </w:p>
    <w:p w14:paraId="5D8A7B0B" w14:textId="77777777" w:rsidR="00014370" w:rsidRPr="00900230" w:rsidRDefault="00014370">
      <w:pPr>
        <w:rPr>
          <w:sz w:val="24"/>
          <w:szCs w:val="24"/>
        </w:rPr>
      </w:pPr>
    </w:p>
    <w:tbl>
      <w:tblPr>
        <w:tblW w:w="0" w:type="auto"/>
        <w:tblLook w:val="04A0" w:firstRow="1" w:lastRow="0" w:firstColumn="1" w:lastColumn="0" w:noHBand="0" w:noVBand="1"/>
      </w:tblPr>
      <w:tblGrid>
        <w:gridCol w:w="4785"/>
        <w:gridCol w:w="5529"/>
      </w:tblGrid>
      <w:tr w:rsidR="00343528" w:rsidRPr="00900230" w14:paraId="6C078196" w14:textId="77777777" w:rsidTr="00343528">
        <w:tc>
          <w:tcPr>
            <w:tcW w:w="4785" w:type="dxa"/>
          </w:tcPr>
          <w:p w14:paraId="3C9A9D71" w14:textId="1B095CD0" w:rsidR="008F281D" w:rsidRPr="00900230" w:rsidRDefault="00F847B7" w:rsidP="005119A7">
            <w:pPr>
              <w:rPr>
                <w:rFonts w:cs="Times New Roman"/>
                <w:color w:val="1A1A1A"/>
                <w:sz w:val="24"/>
                <w:szCs w:val="24"/>
                <w:shd w:val="clear" w:color="auto" w:fill="FFFFFF"/>
              </w:rPr>
            </w:pPr>
            <w:r w:rsidRPr="00900230">
              <w:rPr>
                <w:rFonts w:cs="Times New Roman"/>
                <w:color w:val="1A1A1A"/>
                <w:sz w:val="24"/>
                <w:szCs w:val="24"/>
                <w:shd w:val="clear" w:color="auto" w:fill="FFFFFF"/>
              </w:rPr>
              <w:t>УТВЕРЖДАЮ</w:t>
            </w:r>
            <w:r w:rsidR="008F281D" w:rsidRPr="00900230">
              <w:rPr>
                <w:rFonts w:cs="Times New Roman"/>
                <w:color w:val="1A1A1A"/>
                <w:sz w:val="24"/>
                <w:szCs w:val="24"/>
                <w:shd w:val="clear" w:color="auto" w:fill="FFFFFF"/>
              </w:rPr>
              <w:t>:</w:t>
            </w:r>
          </w:p>
          <w:p w14:paraId="35C524F3" w14:textId="7B793EC9" w:rsidR="00343528" w:rsidRPr="00900230" w:rsidRDefault="00343528" w:rsidP="005119A7">
            <w:pPr>
              <w:rPr>
                <w:rFonts w:cs="Times New Roman"/>
                <w:sz w:val="24"/>
                <w:szCs w:val="24"/>
              </w:rPr>
            </w:pPr>
            <w:r w:rsidRPr="00900230">
              <w:rPr>
                <w:rFonts w:cs="Times New Roman"/>
                <w:sz w:val="24"/>
                <w:szCs w:val="24"/>
              </w:rPr>
              <w:t>Глава</w:t>
            </w:r>
            <w:r w:rsidRPr="00900230">
              <w:rPr>
                <w:rFonts w:cs="Times New Roman"/>
                <w:sz w:val="24"/>
                <w:szCs w:val="24"/>
              </w:rPr>
              <w:br/>
            </w:r>
            <w:proofErr w:type="spellStart"/>
            <w:r w:rsidRPr="00900230">
              <w:rPr>
                <w:rFonts w:cs="Times New Roman"/>
                <w:sz w:val="24"/>
                <w:szCs w:val="24"/>
              </w:rPr>
              <w:t>Незамаевского</w:t>
            </w:r>
            <w:proofErr w:type="spellEnd"/>
            <w:r w:rsidRPr="00900230">
              <w:rPr>
                <w:rFonts w:cs="Times New Roman"/>
                <w:sz w:val="24"/>
                <w:szCs w:val="24"/>
              </w:rPr>
              <w:t xml:space="preserve"> сельского поселения</w:t>
            </w:r>
            <w:r w:rsidRPr="00900230">
              <w:rPr>
                <w:rFonts w:cs="Times New Roman"/>
                <w:sz w:val="24"/>
                <w:szCs w:val="24"/>
              </w:rPr>
              <w:br/>
              <w:t>_______________________ А.</w:t>
            </w:r>
            <w:r w:rsidR="00933065" w:rsidRPr="00900230">
              <w:rPr>
                <w:rFonts w:cs="Times New Roman"/>
                <w:sz w:val="24"/>
                <w:szCs w:val="24"/>
              </w:rPr>
              <w:t xml:space="preserve"> </w:t>
            </w:r>
            <w:r w:rsidRPr="00900230">
              <w:rPr>
                <w:rFonts w:cs="Times New Roman"/>
                <w:sz w:val="24"/>
                <w:szCs w:val="24"/>
              </w:rPr>
              <w:t>В.</w:t>
            </w:r>
            <w:r w:rsidR="00933065" w:rsidRPr="00900230">
              <w:rPr>
                <w:rFonts w:cs="Times New Roman"/>
                <w:sz w:val="24"/>
                <w:szCs w:val="24"/>
              </w:rPr>
              <w:t xml:space="preserve"> </w:t>
            </w:r>
            <w:r w:rsidRPr="00900230">
              <w:rPr>
                <w:rFonts w:cs="Times New Roman"/>
                <w:sz w:val="24"/>
                <w:szCs w:val="24"/>
              </w:rPr>
              <w:t>Новик</w:t>
            </w:r>
          </w:p>
        </w:tc>
        <w:tc>
          <w:tcPr>
            <w:tcW w:w="5529" w:type="dxa"/>
          </w:tcPr>
          <w:p w14:paraId="07EBE720" w14:textId="599F44C6" w:rsidR="00343528" w:rsidRPr="00900230" w:rsidRDefault="00343528" w:rsidP="00343528">
            <w:pPr>
              <w:rPr>
                <w:rFonts w:cs="Times New Roman"/>
                <w:sz w:val="24"/>
                <w:szCs w:val="24"/>
              </w:rPr>
            </w:pPr>
            <w:r w:rsidRPr="00900230">
              <w:rPr>
                <w:rFonts w:cs="Times New Roman"/>
                <w:sz w:val="24"/>
                <w:szCs w:val="24"/>
              </w:rPr>
              <w:t>УТВЕРЖДАЮ</w:t>
            </w:r>
            <w:r w:rsidR="008F281D" w:rsidRPr="00900230">
              <w:rPr>
                <w:rFonts w:cs="Times New Roman"/>
                <w:sz w:val="24"/>
                <w:szCs w:val="24"/>
              </w:rPr>
              <w:t>:</w:t>
            </w:r>
          </w:p>
          <w:p w14:paraId="67275C29" w14:textId="792DA5A4" w:rsidR="00343528" w:rsidRPr="00900230" w:rsidRDefault="00343528" w:rsidP="00343528">
            <w:pPr>
              <w:rPr>
                <w:rFonts w:cs="Times New Roman"/>
                <w:sz w:val="24"/>
                <w:szCs w:val="24"/>
              </w:rPr>
            </w:pPr>
            <w:r w:rsidRPr="00900230">
              <w:rPr>
                <w:rFonts w:cs="Times New Roman"/>
                <w:sz w:val="24"/>
                <w:szCs w:val="24"/>
              </w:rPr>
              <w:t>Директор муниципального казенного             учреждения культуры</w:t>
            </w:r>
            <w:r w:rsidR="00933065" w:rsidRPr="00900230">
              <w:rPr>
                <w:rFonts w:cs="Times New Roman"/>
                <w:sz w:val="24"/>
                <w:szCs w:val="24"/>
              </w:rPr>
              <w:t xml:space="preserve"> </w:t>
            </w:r>
            <w:r w:rsidRPr="00900230">
              <w:rPr>
                <w:rFonts w:cs="Times New Roman"/>
                <w:sz w:val="24"/>
                <w:szCs w:val="24"/>
              </w:rPr>
              <w:t>«</w:t>
            </w:r>
            <w:proofErr w:type="spellStart"/>
            <w:r w:rsidRPr="00900230">
              <w:rPr>
                <w:rFonts w:cs="Times New Roman"/>
                <w:sz w:val="24"/>
                <w:szCs w:val="24"/>
              </w:rPr>
              <w:t>Незамаевский</w:t>
            </w:r>
            <w:proofErr w:type="spellEnd"/>
            <w:r w:rsidRPr="00900230">
              <w:rPr>
                <w:rFonts w:cs="Times New Roman"/>
                <w:sz w:val="24"/>
                <w:szCs w:val="24"/>
              </w:rPr>
              <w:t xml:space="preserve"> культурно-досуговый центр»</w:t>
            </w:r>
            <w:r w:rsidRPr="00900230">
              <w:rPr>
                <w:rFonts w:cs="Times New Roman"/>
                <w:sz w:val="24"/>
                <w:szCs w:val="24"/>
              </w:rPr>
              <w:br/>
              <w:t>_______________________ Г.</w:t>
            </w:r>
            <w:r w:rsidR="00933065" w:rsidRPr="00900230">
              <w:rPr>
                <w:rFonts w:cs="Times New Roman"/>
                <w:sz w:val="24"/>
                <w:szCs w:val="24"/>
              </w:rPr>
              <w:t xml:space="preserve"> </w:t>
            </w:r>
            <w:r w:rsidRPr="00900230">
              <w:rPr>
                <w:rFonts w:cs="Times New Roman"/>
                <w:sz w:val="24"/>
                <w:szCs w:val="24"/>
              </w:rPr>
              <w:t>А.</w:t>
            </w:r>
            <w:r w:rsidR="00933065" w:rsidRPr="00900230">
              <w:rPr>
                <w:rFonts w:cs="Times New Roman"/>
                <w:sz w:val="24"/>
                <w:szCs w:val="24"/>
              </w:rPr>
              <w:t xml:space="preserve"> </w:t>
            </w:r>
            <w:r w:rsidRPr="00900230">
              <w:rPr>
                <w:rFonts w:cs="Times New Roman"/>
                <w:sz w:val="24"/>
                <w:szCs w:val="24"/>
              </w:rPr>
              <w:t>Шевцов</w:t>
            </w:r>
          </w:p>
        </w:tc>
      </w:tr>
    </w:tbl>
    <w:p w14:paraId="77033885" w14:textId="77777777" w:rsidR="00343528" w:rsidRPr="00900230" w:rsidRDefault="00343528" w:rsidP="00343528">
      <w:pPr>
        <w:rPr>
          <w:rFonts w:cs="Times New Roman"/>
          <w:sz w:val="24"/>
          <w:szCs w:val="24"/>
        </w:rPr>
      </w:pPr>
    </w:p>
    <w:p w14:paraId="519C4F36" w14:textId="77777777" w:rsidR="00343528" w:rsidRPr="00900230" w:rsidRDefault="00343528" w:rsidP="00343528">
      <w:pPr>
        <w:rPr>
          <w:rFonts w:cs="Times New Roman"/>
          <w:sz w:val="24"/>
          <w:szCs w:val="24"/>
        </w:rPr>
      </w:pPr>
    </w:p>
    <w:p w14:paraId="74979F0F" w14:textId="77777777" w:rsidR="00343528" w:rsidRPr="00900230" w:rsidRDefault="00343528" w:rsidP="00343528">
      <w:pPr>
        <w:rPr>
          <w:rFonts w:cs="Times New Roman"/>
          <w:sz w:val="24"/>
          <w:szCs w:val="24"/>
        </w:rPr>
      </w:pPr>
    </w:p>
    <w:p w14:paraId="77BDF77C" w14:textId="77777777" w:rsidR="00343528" w:rsidRPr="00900230" w:rsidRDefault="00343528" w:rsidP="00343528">
      <w:pPr>
        <w:rPr>
          <w:rFonts w:cs="Times New Roman"/>
          <w:sz w:val="24"/>
          <w:szCs w:val="24"/>
        </w:rPr>
      </w:pPr>
    </w:p>
    <w:p w14:paraId="4DCC45C2" w14:textId="77777777" w:rsidR="00343528" w:rsidRPr="00900230" w:rsidRDefault="00343528" w:rsidP="00343528">
      <w:pPr>
        <w:rPr>
          <w:rFonts w:cs="Times New Roman"/>
          <w:sz w:val="24"/>
          <w:szCs w:val="24"/>
        </w:rPr>
      </w:pPr>
    </w:p>
    <w:p w14:paraId="6E771577" w14:textId="77777777" w:rsidR="00343528" w:rsidRPr="00900230" w:rsidRDefault="00343528" w:rsidP="00343528">
      <w:pPr>
        <w:spacing w:line="240" w:lineRule="auto"/>
        <w:rPr>
          <w:rFonts w:cs="Times New Roman"/>
          <w:sz w:val="24"/>
          <w:szCs w:val="24"/>
        </w:rPr>
      </w:pPr>
      <w:r w:rsidRPr="00900230">
        <w:rPr>
          <w:rFonts w:cs="Times New Roman"/>
          <w:sz w:val="24"/>
          <w:szCs w:val="24"/>
        </w:rPr>
        <w:tab/>
      </w:r>
      <w:r w:rsidRPr="00900230">
        <w:rPr>
          <w:rFonts w:cs="Times New Roman"/>
          <w:sz w:val="24"/>
          <w:szCs w:val="24"/>
        </w:rPr>
        <w:tab/>
      </w:r>
      <w:r w:rsidRPr="00900230">
        <w:rPr>
          <w:rFonts w:cs="Times New Roman"/>
          <w:sz w:val="24"/>
          <w:szCs w:val="24"/>
        </w:rPr>
        <w:tab/>
      </w:r>
      <w:r w:rsidRPr="00900230">
        <w:rPr>
          <w:rFonts w:cs="Times New Roman"/>
          <w:sz w:val="24"/>
          <w:szCs w:val="24"/>
        </w:rPr>
        <w:tab/>
      </w:r>
      <w:r w:rsidRPr="00900230">
        <w:rPr>
          <w:rFonts w:cs="Times New Roman"/>
          <w:sz w:val="24"/>
          <w:szCs w:val="24"/>
        </w:rPr>
        <w:tab/>
        <w:t xml:space="preserve">          </w:t>
      </w:r>
    </w:p>
    <w:p w14:paraId="5665DABC" w14:textId="77777777" w:rsidR="00343528" w:rsidRPr="00900230" w:rsidRDefault="00343528" w:rsidP="00343528">
      <w:pPr>
        <w:spacing w:line="240" w:lineRule="auto"/>
        <w:rPr>
          <w:rFonts w:cs="Times New Roman"/>
          <w:sz w:val="24"/>
          <w:szCs w:val="24"/>
        </w:rPr>
      </w:pPr>
    </w:p>
    <w:p w14:paraId="33D3B1A0" w14:textId="77777777" w:rsidR="00343528" w:rsidRPr="00900230" w:rsidRDefault="00343528" w:rsidP="00343528">
      <w:pPr>
        <w:spacing w:line="240" w:lineRule="auto"/>
        <w:rPr>
          <w:rFonts w:cs="Times New Roman"/>
          <w:sz w:val="24"/>
          <w:szCs w:val="24"/>
        </w:rPr>
      </w:pPr>
      <w:r w:rsidRPr="00900230">
        <w:rPr>
          <w:rFonts w:cs="Times New Roman"/>
          <w:sz w:val="24"/>
          <w:szCs w:val="24"/>
        </w:rPr>
        <w:t xml:space="preserve">                                                             </w:t>
      </w:r>
    </w:p>
    <w:p w14:paraId="4B00F5DA" w14:textId="77777777" w:rsidR="00F847B7" w:rsidRPr="00900230" w:rsidRDefault="00343528" w:rsidP="00343528">
      <w:pPr>
        <w:spacing w:line="240" w:lineRule="auto"/>
        <w:rPr>
          <w:rFonts w:cs="Times New Roman"/>
          <w:sz w:val="24"/>
          <w:szCs w:val="24"/>
        </w:rPr>
      </w:pPr>
      <w:r w:rsidRPr="00900230">
        <w:rPr>
          <w:rFonts w:cs="Times New Roman"/>
          <w:sz w:val="24"/>
          <w:szCs w:val="24"/>
        </w:rPr>
        <w:t xml:space="preserve">                                                               </w:t>
      </w:r>
    </w:p>
    <w:p w14:paraId="22F096AC" w14:textId="77777777" w:rsidR="00F847B7" w:rsidRPr="00900230" w:rsidRDefault="00F847B7" w:rsidP="00343528">
      <w:pPr>
        <w:spacing w:line="240" w:lineRule="auto"/>
        <w:rPr>
          <w:rFonts w:cs="Times New Roman"/>
          <w:sz w:val="24"/>
          <w:szCs w:val="24"/>
        </w:rPr>
      </w:pPr>
    </w:p>
    <w:p w14:paraId="309D0B1B" w14:textId="749F61F3" w:rsidR="00343528" w:rsidRPr="00900230" w:rsidRDefault="00F847B7" w:rsidP="009F6FA7">
      <w:pPr>
        <w:rPr>
          <w:rFonts w:cs="Times New Roman"/>
          <w:b/>
          <w:sz w:val="24"/>
          <w:szCs w:val="24"/>
        </w:rPr>
      </w:pPr>
      <w:r w:rsidRPr="00900230">
        <w:rPr>
          <w:rFonts w:cs="Times New Roman"/>
          <w:sz w:val="24"/>
          <w:szCs w:val="24"/>
        </w:rPr>
        <w:t xml:space="preserve">                                                               </w:t>
      </w:r>
      <w:r w:rsidR="00343528" w:rsidRPr="00900230">
        <w:rPr>
          <w:rFonts w:cs="Times New Roman"/>
          <w:sz w:val="24"/>
          <w:szCs w:val="24"/>
        </w:rPr>
        <w:t xml:space="preserve">  </w:t>
      </w:r>
      <w:r w:rsidR="00343528" w:rsidRPr="00900230">
        <w:rPr>
          <w:rFonts w:cs="Times New Roman"/>
          <w:b/>
          <w:sz w:val="24"/>
          <w:szCs w:val="24"/>
        </w:rPr>
        <w:t>О  Т  Ч  Ё  Т</w:t>
      </w:r>
    </w:p>
    <w:p w14:paraId="13BFC64E" w14:textId="77777777" w:rsidR="00343528" w:rsidRPr="00900230" w:rsidRDefault="00343528" w:rsidP="009F6FA7">
      <w:pPr>
        <w:jc w:val="center"/>
        <w:rPr>
          <w:rFonts w:cs="Times New Roman"/>
          <w:b/>
          <w:sz w:val="24"/>
          <w:szCs w:val="24"/>
        </w:rPr>
      </w:pPr>
      <w:r w:rsidRPr="00900230">
        <w:rPr>
          <w:rFonts w:cs="Times New Roman"/>
          <w:b/>
          <w:sz w:val="24"/>
          <w:szCs w:val="24"/>
        </w:rPr>
        <w:t>о работе муниципального казенного  учреждения культуры</w:t>
      </w:r>
    </w:p>
    <w:p w14:paraId="15A67A96" w14:textId="77777777" w:rsidR="00933065" w:rsidRPr="00900230" w:rsidRDefault="00343528" w:rsidP="009F6FA7">
      <w:pPr>
        <w:jc w:val="center"/>
        <w:rPr>
          <w:rFonts w:cs="Times New Roman"/>
          <w:b/>
          <w:sz w:val="24"/>
          <w:szCs w:val="24"/>
        </w:rPr>
      </w:pPr>
      <w:r w:rsidRPr="00900230">
        <w:rPr>
          <w:rFonts w:cs="Times New Roman"/>
          <w:b/>
          <w:sz w:val="24"/>
          <w:szCs w:val="24"/>
        </w:rPr>
        <w:t>«</w:t>
      </w:r>
      <w:proofErr w:type="spellStart"/>
      <w:r w:rsidRPr="00900230">
        <w:rPr>
          <w:rFonts w:cs="Times New Roman"/>
          <w:b/>
          <w:sz w:val="24"/>
          <w:szCs w:val="24"/>
        </w:rPr>
        <w:t>Незамаевский</w:t>
      </w:r>
      <w:proofErr w:type="spellEnd"/>
      <w:r w:rsidRPr="00900230">
        <w:rPr>
          <w:rFonts w:cs="Times New Roman"/>
          <w:b/>
          <w:sz w:val="24"/>
          <w:szCs w:val="24"/>
        </w:rPr>
        <w:t xml:space="preserve"> культурно-досуговый центр» </w:t>
      </w:r>
    </w:p>
    <w:p w14:paraId="3F275A5B" w14:textId="39949F0D" w:rsidR="00343528" w:rsidRPr="00900230" w:rsidRDefault="00933065" w:rsidP="009F6FA7">
      <w:pPr>
        <w:jc w:val="center"/>
        <w:rPr>
          <w:rFonts w:cs="Times New Roman"/>
          <w:b/>
          <w:sz w:val="24"/>
          <w:szCs w:val="24"/>
        </w:rPr>
      </w:pPr>
      <w:proofErr w:type="spellStart"/>
      <w:r w:rsidRPr="00900230">
        <w:rPr>
          <w:rFonts w:cs="Times New Roman"/>
          <w:b/>
          <w:sz w:val="24"/>
          <w:szCs w:val="24"/>
        </w:rPr>
        <w:t>Незамаевского</w:t>
      </w:r>
      <w:proofErr w:type="spellEnd"/>
      <w:r w:rsidRPr="00900230">
        <w:rPr>
          <w:rFonts w:cs="Times New Roman"/>
          <w:b/>
          <w:sz w:val="24"/>
          <w:szCs w:val="24"/>
        </w:rPr>
        <w:t xml:space="preserve"> сельского поселения </w:t>
      </w:r>
      <w:r w:rsidR="00343528" w:rsidRPr="00900230">
        <w:rPr>
          <w:rFonts w:cs="Times New Roman"/>
          <w:b/>
          <w:sz w:val="24"/>
          <w:szCs w:val="24"/>
        </w:rPr>
        <w:t>за 202</w:t>
      </w:r>
      <w:r w:rsidRPr="00900230">
        <w:rPr>
          <w:rFonts w:cs="Times New Roman"/>
          <w:b/>
          <w:sz w:val="24"/>
          <w:szCs w:val="24"/>
        </w:rPr>
        <w:t>3</w:t>
      </w:r>
      <w:r w:rsidR="00343528" w:rsidRPr="00900230">
        <w:rPr>
          <w:rFonts w:cs="Times New Roman"/>
          <w:b/>
          <w:sz w:val="24"/>
          <w:szCs w:val="24"/>
        </w:rPr>
        <w:t xml:space="preserve"> год</w:t>
      </w:r>
    </w:p>
    <w:p w14:paraId="63C21B7D" w14:textId="77777777" w:rsidR="00343528" w:rsidRPr="00900230" w:rsidRDefault="00343528" w:rsidP="009F6FA7">
      <w:pPr>
        <w:jc w:val="center"/>
        <w:rPr>
          <w:rFonts w:cs="Times New Roman"/>
          <w:sz w:val="24"/>
          <w:szCs w:val="24"/>
        </w:rPr>
      </w:pPr>
    </w:p>
    <w:p w14:paraId="28A580B9" w14:textId="77777777" w:rsidR="00343528" w:rsidRPr="00900230" w:rsidRDefault="00343528" w:rsidP="009F6FA7">
      <w:pPr>
        <w:jc w:val="center"/>
        <w:rPr>
          <w:rFonts w:cs="Times New Roman"/>
          <w:sz w:val="24"/>
          <w:szCs w:val="24"/>
        </w:rPr>
      </w:pPr>
    </w:p>
    <w:p w14:paraId="70480BC6" w14:textId="77777777" w:rsidR="00343528" w:rsidRPr="00900230" w:rsidRDefault="00343528" w:rsidP="00343528">
      <w:pPr>
        <w:jc w:val="center"/>
        <w:rPr>
          <w:rFonts w:cs="Times New Roman"/>
          <w:sz w:val="24"/>
          <w:szCs w:val="24"/>
        </w:rPr>
      </w:pPr>
    </w:p>
    <w:p w14:paraId="16F8B194" w14:textId="77777777" w:rsidR="00343528" w:rsidRPr="00900230" w:rsidRDefault="00343528" w:rsidP="00343528">
      <w:pPr>
        <w:jc w:val="center"/>
        <w:rPr>
          <w:rFonts w:cs="Times New Roman"/>
          <w:sz w:val="24"/>
          <w:szCs w:val="24"/>
        </w:rPr>
      </w:pPr>
    </w:p>
    <w:p w14:paraId="5DC13DFA" w14:textId="77777777" w:rsidR="00343528" w:rsidRPr="00900230" w:rsidRDefault="00343528" w:rsidP="00343528">
      <w:pPr>
        <w:jc w:val="center"/>
        <w:rPr>
          <w:rFonts w:cs="Times New Roman"/>
          <w:sz w:val="24"/>
          <w:szCs w:val="24"/>
        </w:rPr>
      </w:pPr>
    </w:p>
    <w:p w14:paraId="59737709" w14:textId="77777777" w:rsidR="00343528" w:rsidRPr="00900230" w:rsidRDefault="00343528" w:rsidP="00343528">
      <w:pPr>
        <w:jc w:val="center"/>
        <w:rPr>
          <w:rFonts w:cs="Times New Roman"/>
          <w:sz w:val="24"/>
          <w:szCs w:val="24"/>
        </w:rPr>
      </w:pPr>
    </w:p>
    <w:p w14:paraId="3DAA7E98" w14:textId="77777777" w:rsidR="00343528" w:rsidRPr="00900230" w:rsidRDefault="00343528" w:rsidP="00343528">
      <w:pPr>
        <w:jc w:val="center"/>
        <w:rPr>
          <w:rFonts w:cs="Times New Roman"/>
          <w:sz w:val="24"/>
          <w:szCs w:val="24"/>
        </w:rPr>
      </w:pPr>
    </w:p>
    <w:p w14:paraId="50C75D64" w14:textId="77777777" w:rsidR="00343528" w:rsidRPr="00900230" w:rsidRDefault="00343528" w:rsidP="00343528">
      <w:pPr>
        <w:jc w:val="center"/>
        <w:rPr>
          <w:rFonts w:cs="Times New Roman"/>
          <w:sz w:val="24"/>
          <w:szCs w:val="24"/>
        </w:rPr>
      </w:pPr>
    </w:p>
    <w:p w14:paraId="0B56ACCF" w14:textId="77777777" w:rsidR="00343528" w:rsidRPr="00900230" w:rsidRDefault="00343528" w:rsidP="00343528">
      <w:pPr>
        <w:jc w:val="center"/>
        <w:rPr>
          <w:rFonts w:cs="Times New Roman"/>
          <w:sz w:val="24"/>
          <w:szCs w:val="24"/>
        </w:rPr>
      </w:pPr>
    </w:p>
    <w:p w14:paraId="17302EC2" w14:textId="77777777" w:rsidR="00343528" w:rsidRPr="00900230" w:rsidRDefault="00343528" w:rsidP="00343528">
      <w:pPr>
        <w:jc w:val="center"/>
        <w:rPr>
          <w:rFonts w:cs="Times New Roman"/>
          <w:sz w:val="24"/>
          <w:szCs w:val="24"/>
        </w:rPr>
      </w:pPr>
    </w:p>
    <w:p w14:paraId="2E7E8CBD" w14:textId="77777777" w:rsidR="00343528" w:rsidRPr="00900230" w:rsidRDefault="00343528" w:rsidP="00343528">
      <w:pPr>
        <w:jc w:val="center"/>
        <w:rPr>
          <w:rFonts w:cs="Times New Roman"/>
          <w:sz w:val="24"/>
          <w:szCs w:val="24"/>
        </w:rPr>
      </w:pPr>
    </w:p>
    <w:p w14:paraId="47E9F458" w14:textId="77777777" w:rsidR="00343528" w:rsidRPr="00900230" w:rsidRDefault="00343528" w:rsidP="00343528">
      <w:pPr>
        <w:jc w:val="center"/>
        <w:rPr>
          <w:rFonts w:cs="Times New Roman"/>
          <w:sz w:val="24"/>
          <w:szCs w:val="24"/>
        </w:rPr>
      </w:pPr>
    </w:p>
    <w:p w14:paraId="754FAAF5" w14:textId="77777777" w:rsidR="00343528" w:rsidRPr="00900230" w:rsidRDefault="00343528" w:rsidP="00343528">
      <w:pPr>
        <w:jc w:val="center"/>
        <w:rPr>
          <w:rFonts w:cs="Times New Roman"/>
          <w:sz w:val="24"/>
          <w:szCs w:val="24"/>
        </w:rPr>
      </w:pPr>
    </w:p>
    <w:p w14:paraId="0C5E74CA" w14:textId="77777777" w:rsidR="00343528" w:rsidRPr="00900230" w:rsidRDefault="00343528" w:rsidP="00343528">
      <w:pPr>
        <w:jc w:val="center"/>
        <w:rPr>
          <w:rFonts w:cs="Times New Roman"/>
          <w:sz w:val="24"/>
          <w:szCs w:val="24"/>
        </w:rPr>
      </w:pPr>
    </w:p>
    <w:p w14:paraId="1EB31F8F" w14:textId="77777777" w:rsidR="00343528" w:rsidRPr="00900230" w:rsidRDefault="00343528" w:rsidP="00343528">
      <w:pPr>
        <w:jc w:val="center"/>
        <w:rPr>
          <w:rFonts w:cs="Times New Roman"/>
          <w:sz w:val="24"/>
          <w:szCs w:val="24"/>
        </w:rPr>
      </w:pPr>
    </w:p>
    <w:p w14:paraId="58CE70F0" w14:textId="77777777" w:rsidR="00343528" w:rsidRPr="00900230" w:rsidRDefault="00343528" w:rsidP="00343528">
      <w:pPr>
        <w:jc w:val="center"/>
        <w:rPr>
          <w:rFonts w:cs="Times New Roman"/>
          <w:sz w:val="24"/>
          <w:szCs w:val="24"/>
        </w:rPr>
      </w:pPr>
    </w:p>
    <w:p w14:paraId="02CF85AD" w14:textId="77777777" w:rsidR="00343528" w:rsidRPr="00900230" w:rsidRDefault="00343528" w:rsidP="00343528">
      <w:pPr>
        <w:rPr>
          <w:rFonts w:cs="Times New Roman"/>
          <w:sz w:val="24"/>
          <w:szCs w:val="24"/>
        </w:rPr>
      </w:pPr>
    </w:p>
    <w:p w14:paraId="6E47F332" w14:textId="77777777" w:rsidR="00343528" w:rsidRPr="00900230" w:rsidRDefault="00343528" w:rsidP="00343528">
      <w:pPr>
        <w:rPr>
          <w:rFonts w:cs="Times New Roman"/>
          <w:sz w:val="24"/>
          <w:szCs w:val="24"/>
        </w:rPr>
      </w:pPr>
    </w:p>
    <w:p w14:paraId="713EBF29" w14:textId="77777777" w:rsidR="00343528" w:rsidRPr="00900230" w:rsidRDefault="00343528" w:rsidP="00343528">
      <w:pPr>
        <w:jc w:val="center"/>
        <w:rPr>
          <w:rFonts w:cs="Times New Roman"/>
          <w:sz w:val="24"/>
          <w:szCs w:val="24"/>
        </w:rPr>
      </w:pPr>
    </w:p>
    <w:p w14:paraId="5949AB98" w14:textId="2B25E5A1" w:rsidR="00343528" w:rsidRPr="00900230" w:rsidRDefault="00900230" w:rsidP="00900230">
      <w:pPr>
        <w:rPr>
          <w:rFonts w:cs="Times New Roman"/>
          <w:sz w:val="24"/>
          <w:szCs w:val="24"/>
        </w:rPr>
      </w:pPr>
      <w:r w:rsidRPr="00900230">
        <w:rPr>
          <w:rFonts w:cs="Times New Roman"/>
          <w:sz w:val="24"/>
          <w:szCs w:val="24"/>
        </w:rPr>
        <w:t xml:space="preserve">                                                                   </w:t>
      </w:r>
      <w:r w:rsidR="00343528" w:rsidRPr="00900230">
        <w:rPr>
          <w:rFonts w:cs="Times New Roman"/>
          <w:sz w:val="24"/>
          <w:szCs w:val="24"/>
        </w:rPr>
        <w:t>202</w:t>
      </w:r>
      <w:r w:rsidR="00933065" w:rsidRPr="00900230">
        <w:rPr>
          <w:rFonts w:cs="Times New Roman"/>
          <w:sz w:val="24"/>
          <w:szCs w:val="24"/>
        </w:rPr>
        <w:t>3</w:t>
      </w:r>
      <w:r w:rsidR="00343528" w:rsidRPr="00900230">
        <w:rPr>
          <w:rFonts w:cs="Times New Roman"/>
          <w:sz w:val="24"/>
          <w:szCs w:val="24"/>
        </w:rPr>
        <w:t xml:space="preserve"> год</w:t>
      </w:r>
    </w:p>
    <w:p w14:paraId="483DD695" w14:textId="77777777" w:rsidR="00900230" w:rsidRDefault="00900230" w:rsidP="00791BB0">
      <w:pPr>
        <w:spacing w:before="180"/>
        <w:jc w:val="both"/>
        <w:rPr>
          <w:rFonts w:eastAsia="Times New Roman" w:cs="Times New Roman"/>
          <w:b/>
          <w:bCs/>
          <w:color w:val="000000"/>
          <w:sz w:val="24"/>
          <w:szCs w:val="24"/>
          <w:lang w:eastAsia="ru-RU"/>
        </w:rPr>
      </w:pPr>
    </w:p>
    <w:p w14:paraId="3818A771" w14:textId="77777777" w:rsidR="00900230" w:rsidRDefault="00900230" w:rsidP="00791BB0">
      <w:pPr>
        <w:spacing w:before="180"/>
        <w:jc w:val="both"/>
        <w:rPr>
          <w:rFonts w:eastAsia="Times New Roman" w:cs="Times New Roman"/>
          <w:b/>
          <w:bCs/>
          <w:color w:val="000000"/>
          <w:sz w:val="24"/>
          <w:szCs w:val="24"/>
          <w:lang w:eastAsia="ru-RU"/>
        </w:rPr>
      </w:pPr>
    </w:p>
    <w:p w14:paraId="358DE393" w14:textId="77777777" w:rsidR="00900230" w:rsidRDefault="00900230" w:rsidP="00791BB0">
      <w:pPr>
        <w:spacing w:before="180"/>
        <w:jc w:val="both"/>
        <w:rPr>
          <w:rFonts w:eastAsia="Times New Roman" w:cs="Times New Roman"/>
          <w:b/>
          <w:bCs/>
          <w:color w:val="000000"/>
          <w:sz w:val="24"/>
          <w:szCs w:val="24"/>
          <w:lang w:eastAsia="ru-RU"/>
        </w:rPr>
      </w:pPr>
    </w:p>
    <w:p w14:paraId="67BFABEC" w14:textId="77777777" w:rsidR="00050164" w:rsidRDefault="00050164" w:rsidP="00791BB0">
      <w:pPr>
        <w:spacing w:before="180"/>
        <w:jc w:val="both"/>
        <w:rPr>
          <w:rFonts w:eastAsia="Times New Roman" w:cs="Times New Roman"/>
          <w:b/>
          <w:bCs/>
          <w:color w:val="000000"/>
          <w:sz w:val="24"/>
          <w:szCs w:val="24"/>
          <w:lang w:eastAsia="ru-RU"/>
        </w:rPr>
      </w:pPr>
    </w:p>
    <w:p w14:paraId="5B69E4E5" w14:textId="77777777" w:rsidR="003E239E" w:rsidRPr="003E239E" w:rsidRDefault="003D7B0D" w:rsidP="003E239E">
      <w:pPr>
        <w:spacing w:line="240" w:lineRule="auto"/>
        <w:jc w:val="center"/>
        <w:rPr>
          <w:sz w:val="22"/>
        </w:rPr>
      </w:pPr>
      <w:r w:rsidRPr="00900230">
        <w:rPr>
          <w:rFonts w:eastAsia="Times New Roman" w:cs="Times New Roman"/>
          <w:b/>
          <w:bCs/>
          <w:color w:val="000000"/>
          <w:sz w:val="24"/>
          <w:szCs w:val="24"/>
          <w:lang w:eastAsia="ru-RU"/>
        </w:rPr>
        <w:lastRenderedPageBreak/>
        <w:t>  </w:t>
      </w:r>
      <w:r w:rsidR="003E239E" w:rsidRPr="003E239E">
        <w:rPr>
          <w:sz w:val="22"/>
        </w:rPr>
        <w:t>С О Д Е Р Ж А Н И Е</w:t>
      </w:r>
    </w:p>
    <w:p w14:paraId="087EFF55" w14:textId="3A9C89B0"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Краткая характеристика учреждения культуры………………………………………..стр.2</w:t>
      </w:r>
    </w:p>
    <w:p w14:paraId="0B162710" w14:textId="77777777"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 xml:space="preserve"> Кадровый состав учреждения культуры ………………………………………………. стр. 2</w:t>
      </w:r>
    </w:p>
    <w:p w14:paraId="6BE559B7" w14:textId="77777777"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Состояние материально-технической базы………………………...…………………стр.3</w:t>
      </w:r>
    </w:p>
    <w:p w14:paraId="58AFB791" w14:textId="77777777"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Основные направления деятельности учреждения культуры ………………………. стр.3</w:t>
      </w:r>
    </w:p>
    <w:p w14:paraId="682219B4" w14:textId="77777777" w:rsidR="003E239E" w:rsidRPr="003E239E" w:rsidRDefault="003E239E" w:rsidP="003E239E">
      <w:pPr>
        <w:pStyle w:val="af"/>
        <w:numPr>
          <w:ilvl w:val="1"/>
          <w:numId w:val="26"/>
        </w:numPr>
        <w:spacing w:after="0" w:line="240" w:lineRule="auto"/>
        <w:jc w:val="both"/>
        <w:rPr>
          <w:rFonts w:ascii="Times New Roman" w:hAnsi="Times New Roman"/>
        </w:rPr>
      </w:pPr>
      <w:r w:rsidRPr="003E239E">
        <w:rPr>
          <w:rFonts w:ascii="Times New Roman" w:hAnsi="Times New Roman"/>
        </w:rPr>
        <w:t>Организация и проведение учебных мероприятий культурно-досуговый сферы..стр.4</w:t>
      </w:r>
    </w:p>
    <w:p w14:paraId="7F40FB08" w14:textId="77777777" w:rsidR="003E239E" w:rsidRPr="003E239E" w:rsidRDefault="003E239E" w:rsidP="003E239E">
      <w:pPr>
        <w:pStyle w:val="af"/>
        <w:numPr>
          <w:ilvl w:val="1"/>
          <w:numId w:val="26"/>
        </w:numPr>
        <w:spacing w:after="0" w:line="240" w:lineRule="auto"/>
        <w:jc w:val="both"/>
        <w:rPr>
          <w:rFonts w:ascii="Times New Roman" w:hAnsi="Times New Roman"/>
        </w:rPr>
      </w:pPr>
      <w:r w:rsidRPr="003E239E">
        <w:rPr>
          <w:rFonts w:ascii="Times New Roman" w:hAnsi="Times New Roman"/>
        </w:rPr>
        <w:t xml:space="preserve"> Проведение социологических исследований, опросов и </w:t>
      </w:r>
      <w:proofErr w:type="spellStart"/>
      <w:r w:rsidRPr="003E239E">
        <w:rPr>
          <w:rFonts w:ascii="Times New Roman" w:hAnsi="Times New Roman"/>
        </w:rPr>
        <w:t>анкетирований</w:t>
      </w:r>
      <w:proofErr w:type="spellEnd"/>
      <w:r w:rsidRPr="003E239E">
        <w:rPr>
          <w:rFonts w:ascii="Times New Roman" w:hAnsi="Times New Roman"/>
        </w:rPr>
        <w:t xml:space="preserve"> ……….стр.4;</w:t>
      </w:r>
    </w:p>
    <w:p w14:paraId="7AEB70A4" w14:textId="77777777" w:rsidR="003E239E" w:rsidRPr="003E239E" w:rsidRDefault="003E239E" w:rsidP="003E239E">
      <w:pPr>
        <w:pStyle w:val="af"/>
        <w:numPr>
          <w:ilvl w:val="1"/>
          <w:numId w:val="26"/>
        </w:numPr>
        <w:spacing w:after="0" w:line="240" w:lineRule="auto"/>
        <w:jc w:val="both"/>
        <w:rPr>
          <w:rFonts w:ascii="Times New Roman" w:hAnsi="Times New Roman"/>
        </w:rPr>
      </w:pPr>
      <w:r w:rsidRPr="003E239E">
        <w:rPr>
          <w:rFonts w:ascii="Times New Roman" w:hAnsi="Times New Roman"/>
        </w:rPr>
        <w:t>Количество изданных методических материалов и разработок культурно-досугового центр ………………………………………………………………………………….стр.6</w:t>
      </w:r>
    </w:p>
    <w:p w14:paraId="354D44D5" w14:textId="77777777"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Изучение социально-культурной ситуации в муниципальном образовании………. стр.6</w:t>
      </w:r>
    </w:p>
    <w:p w14:paraId="70565F97" w14:textId="77777777"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Деятельность специалистов учреждения культуры в свете Государственных программ Краснодарского края.</w:t>
      </w:r>
    </w:p>
    <w:p w14:paraId="3C9E173F" w14:textId="77777777"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6.1. «О мерах по профилактике безнадзорности и правонарушений несовершеннолетних в Краснодарском крае» ………………………………………………………………………..стр.6</w:t>
      </w:r>
    </w:p>
    <w:p w14:paraId="17EE9B3D" w14:textId="77777777"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6.2. «Развитие физической культуры и спорта»……………………………………….стр. 10</w:t>
      </w:r>
    </w:p>
    <w:p w14:paraId="37C63459" w14:textId="77777777"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6.3 Мероприятия в рамках реализации  Государственной программы Краснодарского края «Противодействие  незаконному обороту наркотиков»…………………………………стр.12</w:t>
      </w:r>
    </w:p>
    <w:p w14:paraId="49D31538" w14:textId="77777777"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6.4. «Патриотическое воспитание населения»………………………………………стр.14</w:t>
      </w:r>
    </w:p>
    <w:p w14:paraId="41E1EBD9" w14:textId="77777777"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6.5. «О государственной политике в сфере сохранения и развития традиционной народной культуры Краснодарского края» ………………………………………………………… стр.18</w:t>
      </w:r>
    </w:p>
    <w:p w14:paraId="1321A9E5" w14:textId="77777777"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6.6. «Формирование условий для духовно -нравственного развития граждан»……….стр.21</w:t>
      </w:r>
    </w:p>
    <w:p w14:paraId="0D7F634D" w14:textId="77777777"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6.7. «Молодежь Кубани»…………………………………………………………….стр.23.</w:t>
      </w:r>
    </w:p>
    <w:p w14:paraId="6B1141C9" w14:textId="77777777"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6.8. «Дети Кубани» .………………………………………………………………стр.26</w:t>
      </w:r>
    </w:p>
    <w:p w14:paraId="10159A6F" w14:textId="77777777"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6.9. «Развитие культуры» ……………………………………………………..стр.31</w:t>
      </w:r>
    </w:p>
    <w:p w14:paraId="27D242B5" w14:textId="77777777"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6.9. «Доступная среда»…………………………………………………………………стр.23</w:t>
      </w:r>
    </w:p>
    <w:p w14:paraId="4855DDF0" w14:textId="77777777" w:rsidR="003E239E" w:rsidRPr="003E239E" w:rsidRDefault="003E239E" w:rsidP="003E239E">
      <w:pPr>
        <w:pStyle w:val="af"/>
        <w:spacing w:after="0" w:line="240" w:lineRule="auto"/>
        <w:ind w:left="0"/>
        <w:jc w:val="both"/>
        <w:rPr>
          <w:rFonts w:ascii="Times New Roman" w:hAnsi="Times New Roman"/>
        </w:rPr>
      </w:pPr>
    </w:p>
    <w:p w14:paraId="21302545" w14:textId="77777777"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Информационно-аналитическая работа……………………………………………..стр.35</w:t>
      </w:r>
    </w:p>
    <w:p w14:paraId="4F127CD1" w14:textId="77777777"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 xml:space="preserve">Анализ состояния и развития жанров самодеятельного художественного творчества за 2022-2023 </w:t>
      </w:r>
      <w:proofErr w:type="spellStart"/>
      <w:r w:rsidRPr="003E239E">
        <w:rPr>
          <w:rFonts w:ascii="Times New Roman" w:hAnsi="Times New Roman"/>
        </w:rPr>
        <w:t>г.г</w:t>
      </w:r>
      <w:proofErr w:type="spellEnd"/>
      <w:r w:rsidRPr="003E239E">
        <w:rPr>
          <w:rFonts w:ascii="Times New Roman" w:hAnsi="Times New Roman"/>
        </w:rPr>
        <w:t>……………………………………………………………………….стр.36</w:t>
      </w:r>
    </w:p>
    <w:p w14:paraId="134B32F9" w14:textId="77777777"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 xml:space="preserve">Анализ состояния и развития любительских объединений, клубов по интересам             2022-2023 </w:t>
      </w:r>
      <w:proofErr w:type="spellStart"/>
      <w:r w:rsidRPr="003E239E">
        <w:rPr>
          <w:rFonts w:ascii="Times New Roman" w:hAnsi="Times New Roman"/>
        </w:rPr>
        <w:t>г.г</w:t>
      </w:r>
      <w:proofErr w:type="spellEnd"/>
      <w:r w:rsidRPr="003E239E">
        <w:rPr>
          <w:rFonts w:ascii="Times New Roman" w:hAnsi="Times New Roman"/>
        </w:rPr>
        <w:t>…………………………………………………………………………..стр.37</w:t>
      </w:r>
    </w:p>
    <w:p w14:paraId="46EF3427" w14:textId="77777777"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Работа  учреждения по оказанию платных услуг населения ……………………стр.38</w:t>
      </w:r>
    </w:p>
    <w:p w14:paraId="61B090C3" w14:textId="77777777"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Предложения, связанные с расширением сотрудничества с РОМЦ ………………….стр.38.</w:t>
      </w:r>
    </w:p>
    <w:p w14:paraId="4DAE6573" w14:textId="77777777"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Наличие инновационных форм работы ……………………………………………..стр.38</w:t>
      </w:r>
    </w:p>
    <w:p w14:paraId="3676DA19" w14:textId="77777777"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Информация о региональных (местных) фестивалях и конкурсах, проведенных в отчетном году…………………………………………………………………………….стр.39</w:t>
      </w:r>
    </w:p>
    <w:p w14:paraId="0899CB73" w14:textId="77777777"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План творческих и учебных мероприятий на 2024г (прилагается)………………стр.40</w:t>
      </w:r>
    </w:p>
    <w:p w14:paraId="0F1EB081" w14:textId="77777777"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Приложение к отчету:</w:t>
      </w:r>
    </w:p>
    <w:p w14:paraId="27660168" w14:textId="77777777" w:rsidR="003E239E" w:rsidRPr="003E239E" w:rsidRDefault="003E239E" w:rsidP="003E239E">
      <w:pPr>
        <w:spacing w:line="240" w:lineRule="auto"/>
        <w:jc w:val="both"/>
        <w:rPr>
          <w:sz w:val="22"/>
        </w:rPr>
      </w:pPr>
      <w:r w:rsidRPr="003E239E">
        <w:rPr>
          <w:sz w:val="22"/>
        </w:rPr>
        <w:t>-</w:t>
      </w:r>
      <w:r w:rsidRPr="003E239E">
        <w:rPr>
          <w:b/>
          <w:sz w:val="22"/>
        </w:rPr>
        <w:t xml:space="preserve"> Приложение № 1</w:t>
      </w:r>
      <w:r w:rsidRPr="003E239E">
        <w:rPr>
          <w:sz w:val="22"/>
        </w:rPr>
        <w:t xml:space="preserve"> Участие коллективов народного творчества в Международных, Всероссийских, региональных, краевых фестивалях и конкурсах;</w:t>
      </w:r>
    </w:p>
    <w:p w14:paraId="0F50C3A2" w14:textId="7777777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xml:space="preserve">- </w:t>
      </w:r>
      <w:r w:rsidRPr="003E239E">
        <w:rPr>
          <w:rStyle w:val="a8"/>
          <w:rFonts w:cs="Times New Roman"/>
          <w:b/>
          <w:bCs/>
          <w:i w:val="0"/>
          <w:iCs w:val="0"/>
          <w:sz w:val="22"/>
        </w:rPr>
        <w:t>Приложение № 2</w:t>
      </w:r>
      <w:r w:rsidRPr="003E239E">
        <w:rPr>
          <w:rStyle w:val="a8"/>
          <w:rFonts w:cs="Times New Roman"/>
          <w:i w:val="0"/>
          <w:iCs w:val="0"/>
          <w:sz w:val="22"/>
        </w:rPr>
        <w:t xml:space="preserve"> Таблица "Данные о наличии кружков и коллективов самодеятельного народного и технического творчества";</w:t>
      </w:r>
    </w:p>
    <w:p w14:paraId="286DD0F4" w14:textId="7777777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xml:space="preserve">- </w:t>
      </w:r>
      <w:r w:rsidRPr="003E239E">
        <w:rPr>
          <w:rStyle w:val="a8"/>
          <w:rFonts w:cs="Times New Roman"/>
          <w:b/>
          <w:bCs/>
          <w:i w:val="0"/>
          <w:iCs w:val="0"/>
          <w:sz w:val="22"/>
        </w:rPr>
        <w:t>Приложение № 3</w:t>
      </w:r>
      <w:r w:rsidRPr="003E239E">
        <w:rPr>
          <w:rStyle w:val="a8"/>
          <w:rFonts w:cs="Times New Roman"/>
          <w:i w:val="0"/>
          <w:iCs w:val="0"/>
          <w:sz w:val="22"/>
        </w:rPr>
        <w:t xml:space="preserve"> Расшифровка данных о наличии кружков и коллективов самодеятельного народного и технического творчества;</w:t>
      </w:r>
    </w:p>
    <w:p w14:paraId="17F5F5D6" w14:textId="7777777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xml:space="preserve"> - </w:t>
      </w:r>
      <w:r w:rsidRPr="003E239E">
        <w:rPr>
          <w:rStyle w:val="a8"/>
          <w:rFonts w:cs="Times New Roman"/>
          <w:b/>
          <w:bCs/>
          <w:i w:val="0"/>
          <w:iCs w:val="0"/>
          <w:sz w:val="22"/>
        </w:rPr>
        <w:t>Приложение № 4</w:t>
      </w:r>
      <w:r w:rsidRPr="003E239E">
        <w:rPr>
          <w:rStyle w:val="a8"/>
          <w:rFonts w:cs="Times New Roman"/>
          <w:i w:val="0"/>
          <w:iCs w:val="0"/>
          <w:sz w:val="22"/>
        </w:rPr>
        <w:t xml:space="preserve"> Таблица "Данные о наличии клубов по интересам и любительских объединений";</w:t>
      </w:r>
    </w:p>
    <w:p w14:paraId="51E4DA5F" w14:textId="7777777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xml:space="preserve">- </w:t>
      </w:r>
      <w:r w:rsidRPr="003E239E">
        <w:rPr>
          <w:rStyle w:val="a8"/>
          <w:rFonts w:cs="Times New Roman"/>
          <w:b/>
          <w:bCs/>
          <w:i w:val="0"/>
          <w:iCs w:val="0"/>
          <w:sz w:val="22"/>
        </w:rPr>
        <w:t>Приложение № 5</w:t>
      </w:r>
      <w:r w:rsidRPr="003E239E">
        <w:rPr>
          <w:rStyle w:val="a8"/>
          <w:rFonts w:cs="Times New Roman"/>
          <w:i w:val="0"/>
          <w:iCs w:val="0"/>
          <w:sz w:val="22"/>
        </w:rPr>
        <w:t xml:space="preserve"> Расшифровка данных о наличии клубов по интересам и любительских объединений;</w:t>
      </w:r>
    </w:p>
    <w:p w14:paraId="539A613A" w14:textId="7777777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xml:space="preserve">- </w:t>
      </w:r>
      <w:r w:rsidRPr="003E239E">
        <w:rPr>
          <w:rStyle w:val="a8"/>
          <w:rFonts w:cs="Times New Roman"/>
          <w:b/>
          <w:bCs/>
          <w:i w:val="0"/>
          <w:iCs w:val="0"/>
          <w:sz w:val="22"/>
        </w:rPr>
        <w:t>Приложение № 6</w:t>
      </w:r>
      <w:r w:rsidRPr="003E239E">
        <w:rPr>
          <w:rStyle w:val="a8"/>
          <w:rFonts w:cs="Times New Roman"/>
          <w:i w:val="0"/>
          <w:iCs w:val="0"/>
          <w:sz w:val="22"/>
        </w:rPr>
        <w:t xml:space="preserve"> Сведения о культурно-досуговых учреждениях муниципального образования;</w:t>
      </w:r>
    </w:p>
    <w:p w14:paraId="6490CB6E" w14:textId="7777777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xml:space="preserve">- </w:t>
      </w:r>
      <w:r w:rsidRPr="003E239E">
        <w:rPr>
          <w:rStyle w:val="a8"/>
          <w:rFonts w:cs="Times New Roman"/>
          <w:b/>
          <w:bCs/>
          <w:i w:val="0"/>
          <w:iCs w:val="0"/>
          <w:sz w:val="22"/>
        </w:rPr>
        <w:t>Приложение № 10</w:t>
      </w:r>
      <w:r w:rsidRPr="003E239E">
        <w:rPr>
          <w:rStyle w:val="a8"/>
          <w:rFonts w:cs="Times New Roman"/>
          <w:i w:val="0"/>
          <w:iCs w:val="0"/>
          <w:sz w:val="22"/>
        </w:rPr>
        <w:t xml:space="preserve"> Таблица Сведения о специалистах культурно-досуговых учреждений;</w:t>
      </w:r>
    </w:p>
    <w:p w14:paraId="21D9213D" w14:textId="7777777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xml:space="preserve">- </w:t>
      </w:r>
      <w:r w:rsidRPr="003E239E">
        <w:rPr>
          <w:rStyle w:val="a8"/>
          <w:rFonts w:cs="Times New Roman"/>
          <w:b/>
          <w:bCs/>
          <w:i w:val="0"/>
          <w:iCs w:val="0"/>
          <w:sz w:val="22"/>
        </w:rPr>
        <w:t>Приложение № 11</w:t>
      </w:r>
      <w:r w:rsidRPr="003E239E">
        <w:rPr>
          <w:rStyle w:val="a8"/>
          <w:rFonts w:cs="Times New Roman"/>
          <w:i w:val="0"/>
          <w:iCs w:val="0"/>
          <w:sz w:val="22"/>
        </w:rPr>
        <w:t xml:space="preserve"> Расшифровка сведений о специалистах культурно-досуговых учреждений;</w:t>
      </w:r>
    </w:p>
    <w:p w14:paraId="21DCF8AE" w14:textId="7777777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xml:space="preserve">- </w:t>
      </w:r>
      <w:r w:rsidRPr="003E239E">
        <w:rPr>
          <w:rStyle w:val="a8"/>
          <w:rFonts w:cs="Times New Roman"/>
          <w:b/>
          <w:bCs/>
          <w:i w:val="0"/>
          <w:iCs w:val="0"/>
          <w:sz w:val="22"/>
        </w:rPr>
        <w:t>Приложение № 12</w:t>
      </w:r>
      <w:r w:rsidRPr="003E239E">
        <w:rPr>
          <w:rStyle w:val="a8"/>
          <w:rFonts w:cs="Times New Roman"/>
          <w:i w:val="0"/>
          <w:iCs w:val="0"/>
          <w:sz w:val="22"/>
        </w:rPr>
        <w:t xml:space="preserve"> Информация о зрительных залах в культурно-досуговых учреждениях;</w:t>
      </w:r>
    </w:p>
    <w:p w14:paraId="353CE4AF" w14:textId="7777777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xml:space="preserve">- </w:t>
      </w:r>
      <w:r w:rsidRPr="003E239E">
        <w:rPr>
          <w:rStyle w:val="a8"/>
          <w:rFonts w:cs="Times New Roman"/>
          <w:b/>
          <w:bCs/>
          <w:i w:val="0"/>
          <w:iCs w:val="0"/>
          <w:sz w:val="22"/>
        </w:rPr>
        <w:t>Приложение № 13</w:t>
      </w:r>
      <w:r w:rsidRPr="003E239E">
        <w:rPr>
          <w:rStyle w:val="a8"/>
          <w:rFonts w:cs="Times New Roman"/>
          <w:i w:val="0"/>
          <w:iCs w:val="0"/>
          <w:sz w:val="22"/>
        </w:rPr>
        <w:t xml:space="preserve"> Общая информация о специалистах клубных учреждений;</w:t>
      </w:r>
    </w:p>
    <w:p w14:paraId="7C1DCD43" w14:textId="7777777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xml:space="preserve">- </w:t>
      </w:r>
      <w:r w:rsidRPr="003E239E">
        <w:rPr>
          <w:rStyle w:val="a8"/>
          <w:rFonts w:cs="Times New Roman"/>
          <w:b/>
          <w:bCs/>
          <w:i w:val="0"/>
          <w:iCs w:val="0"/>
          <w:sz w:val="22"/>
        </w:rPr>
        <w:t>Приложение № 14</w:t>
      </w:r>
      <w:r w:rsidRPr="003E239E">
        <w:rPr>
          <w:rStyle w:val="a8"/>
          <w:rFonts w:cs="Times New Roman"/>
          <w:i w:val="0"/>
          <w:iCs w:val="0"/>
          <w:sz w:val="22"/>
        </w:rPr>
        <w:t xml:space="preserve"> Информация о наличии методистов в культурно-досуговых учреждениях клубного типа в 2023 году.</w:t>
      </w:r>
    </w:p>
    <w:p w14:paraId="1E586C51" w14:textId="7777777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Перспективный план работы методической службы на 2024год;</w:t>
      </w:r>
    </w:p>
    <w:p w14:paraId="41402556" w14:textId="77777777" w:rsidR="003E239E" w:rsidRPr="003E239E" w:rsidRDefault="003E239E" w:rsidP="003E239E">
      <w:pPr>
        <w:shd w:val="clear" w:color="auto" w:fill="FFFFFF"/>
        <w:spacing w:line="240" w:lineRule="auto"/>
        <w:jc w:val="both"/>
        <w:rPr>
          <w:rStyle w:val="a8"/>
          <w:rFonts w:cs="Times New Roman"/>
          <w:i w:val="0"/>
          <w:iCs w:val="0"/>
          <w:sz w:val="22"/>
        </w:rPr>
      </w:pPr>
    </w:p>
    <w:p w14:paraId="783E00D7" w14:textId="77777777" w:rsidR="003E239E" w:rsidRDefault="003E239E" w:rsidP="00791BB0">
      <w:pPr>
        <w:spacing w:before="180"/>
        <w:jc w:val="both"/>
        <w:rPr>
          <w:rStyle w:val="a8"/>
        </w:rPr>
      </w:pPr>
    </w:p>
    <w:p w14:paraId="3FE45483" w14:textId="6968E59F" w:rsidR="00791BB0" w:rsidRPr="00900230" w:rsidRDefault="003D7B0D" w:rsidP="00791BB0">
      <w:pPr>
        <w:spacing w:before="180"/>
        <w:jc w:val="both"/>
        <w:rPr>
          <w:rFonts w:eastAsia="Times New Roman" w:cs="Times New Roman"/>
          <w:b/>
          <w:bCs/>
          <w:color w:val="000000"/>
          <w:sz w:val="24"/>
          <w:szCs w:val="24"/>
          <w:lang w:eastAsia="ru-RU"/>
        </w:rPr>
      </w:pPr>
      <w:r w:rsidRPr="00900230">
        <w:rPr>
          <w:rFonts w:eastAsia="Times New Roman" w:cs="Times New Roman"/>
          <w:b/>
          <w:bCs/>
          <w:color w:val="000000"/>
          <w:sz w:val="24"/>
          <w:szCs w:val="24"/>
          <w:u w:val="single"/>
          <w:lang w:eastAsia="ru-RU"/>
        </w:rPr>
        <w:lastRenderedPageBreak/>
        <w:t>1</w:t>
      </w:r>
      <w:r w:rsidR="003D082C" w:rsidRPr="00900230">
        <w:rPr>
          <w:rFonts w:eastAsia="Times New Roman" w:cs="Times New Roman"/>
          <w:b/>
          <w:bCs/>
          <w:color w:val="000000"/>
          <w:sz w:val="24"/>
          <w:szCs w:val="24"/>
          <w:u w:val="single"/>
          <w:lang w:eastAsia="ru-RU"/>
        </w:rPr>
        <w:t>.</w:t>
      </w:r>
      <w:r w:rsidR="00791BB0" w:rsidRPr="00900230">
        <w:rPr>
          <w:rFonts w:eastAsia="Times New Roman" w:cs="Times New Roman"/>
          <w:b/>
          <w:bCs/>
          <w:color w:val="000000"/>
          <w:sz w:val="24"/>
          <w:szCs w:val="24"/>
          <w:u w:val="single"/>
          <w:lang w:eastAsia="ru-RU"/>
        </w:rPr>
        <w:t>Краткая характеристика учреждени</w:t>
      </w:r>
      <w:r w:rsidR="009F6158" w:rsidRPr="00900230">
        <w:rPr>
          <w:rFonts w:eastAsia="Times New Roman" w:cs="Times New Roman"/>
          <w:b/>
          <w:bCs/>
          <w:color w:val="000000"/>
          <w:sz w:val="24"/>
          <w:szCs w:val="24"/>
          <w:u w:val="single"/>
          <w:lang w:eastAsia="ru-RU"/>
        </w:rPr>
        <w:t>я</w:t>
      </w:r>
      <w:r w:rsidR="00652056" w:rsidRPr="00900230">
        <w:rPr>
          <w:rFonts w:eastAsia="Times New Roman" w:cs="Times New Roman"/>
          <w:b/>
          <w:bCs/>
          <w:color w:val="000000"/>
          <w:sz w:val="24"/>
          <w:szCs w:val="24"/>
          <w:lang w:eastAsia="ru-RU"/>
        </w:rPr>
        <w:t>.</w:t>
      </w:r>
    </w:p>
    <w:p w14:paraId="56851E4C" w14:textId="245CBC2D" w:rsidR="00057178" w:rsidRPr="00900230" w:rsidRDefault="00514190" w:rsidP="0086753E">
      <w:pPr>
        <w:spacing w:line="240" w:lineRule="auto"/>
        <w:rPr>
          <w:sz w:val="24"/>
          <w:szCs w:val="24"/>
        </w:rPr>
      </w:pPr>
      <w:r w:rsidRPr="00900230">
        <w:rPr>
          <w:sz w:val="24"/>
          <w:szCs w:val="24"/>
        </w:rPr>
        <w:t xml:space="preserve">    </w:t>
      </w:r>
      <w:r w:rsidR="001345E1" w:rsidRPr="00900230">
        <w:rPr>
          <w:sz w:val="24"/>
          <w:szCs w:val="24"/>
          <w:shd w:val="clear" w:color="auto" w:fill="FFFFFF"/>
          <w:lang w:eastAsia="ru-RU"/>
        </w:rPr>
        <w:t>С 1963 года ведёт свою работу муниципальное казенное учреждение культуры «</w:t>
      </w:r>
      <w:proofErr w:type="spellStart"/>
      <w:r w:rsidR="001345E1" w:rsidRPr="00900230">
        <w:rPr>
          <w:sz w:val="24"/>
          <w:szCs w:val="24"/>
          <w:shd w:val="clear" w:color="auto" w:fill="FFFFFF"/>
          <w:lang w:eastAsia="ru-RU"/>
        </w:rPr>
        <w:t>Незамаевский</w:t>
      </w:r>
      <w:proofErr w:type="spellEnd"/>
      <w:r w:rsidR="001345E1" w:rsidRPr="00900230">
        <w:rPr>
          <w:sz w:val="24"/>
          <w:szCs w:val="24"/>
          <w:shd w:val="clear" w:color="auto" w:fill="FFFFFF"/>
          <w:lang w:eastAsia="ru-RU"/>
        </w:rPr>
        <w:t xml:space="preserve"> культурно-досуговый центр» </w:t>
      </w:r>
      <w:proofErr w:type="spellStart"/>
      <w:r w:rsidR="001345E1" w:rsidRPr="00900230">
        <w:rPr>
          <w:sz w:val="24"/>
          <w:szCs w:val="24"/>
          <w:shd w:val="clear" w:color="auto" w:fill="FFFFFF"/>
          <w:lang w:eastAsia="ru-RU"/>
        </w:rPr>
        <w:t>Незамаевского</w:t>
      </w:r>
      <w:proofErr w:type="spellEnd"/>
      <w:r w:rsidR="001345E1" w:rsidRPr="00900230">
        <w:rPr>
          <w:sz w:val="24"/>
          <w:szCs w:val="24"/>
          <w:shd w:val="clear" w:color="auto" w:fill="FFFFFF"/>
          <w:lang w:eastAsia="ru-RU"/>
        </w:rPr>
        <w:t xml:space="preserve"> сельского  поселения Новопокровского района (далее КДЦ)</w:t>
      </w:r>
      <w:r w:rsidR="00057178" w:rsidRPr="00900230">
        <w:rPr>
          <w:sz w:val="24"/>
          <w:szCs w:val="24"/>
          <w:shd w:val="clear" w:color="auto" w:fill="FFFFFF"/>
          <w:lang w:eastAsia="ru-RU"/>
        </w:rPr>
        <w:t>,</w:t>
      </w:r>
      <w:r w:rsidR="00057178" w:rsidRPr="00900230">
        <w:rPr>
          <w:sz w:val="24"/>
          <w:szCs w:val="24"/>
        </w:rPr>
        <w:t xml:space="preserve"> который  является многофункциональным комплексным учреждением культуры -</w:t>
      </w:r>
      <w:r w:rsidR="00057178" w:rsidRPr="00900230">
        <w:rPr>
          <w:color w:val="646464"/>
          <w:sz w:val="24"/>
          <w:szCs w:val="24"/>
        </w:rPr>
        <w:t xml:space="preserve">. </w:t>
      </w:r>
      <w:r w:rsidR="00057178" w:rsidRPr="00900230">
        <w:rPr>
          <w:sz w:val="24"/>
          <w:szCs w:val="24"/>
        </w:rPr>
        <w:t xml:space="preserve">центром  общения, досуга и развития творческих способностей человека. </w:t>
      </w:r>
    </w:p>
    <w:p w14:paraId="0BAFDF20" w14:textId="77777777" w:rsidR="00057178" w:rsidRPr="00900230" w:rsidRDefault="00057178" w:rsidP="0086753E">
      <w:pPr>
        <w:pStyle w:val="ab"/>
        <w:rPr>
          <w:rFonts w:ascii="Times New Roman" w:eastAsia="Times New Roman" w:hAnsi="Times New Roman"/>
          <w:color w:val="000000"/>
          <w:sz w:val="24"/>
          <w:szCs w:val="24"/>
          <w:lang w:eastAsia="ru-RU"/>
        </w:rPr>
      </w:pPr>
      <w:r w:rsidRPr="00900230">
        <w:rPr>
          <w:rFonts w:ascii="Times New Roman" w:hAnsi="Times New Roman"/>
          <w:sz w:val="24"/>
          <w:szCs w:val="24"/>
        </w:rPr>
        <w:t xml:space="preserve">     МКУК</w:t>
      </w:r>
      <w:r w:rsidR="000A6545" w:rsidRPr="00900230">
        <w:rPr>
          <w:rFonts w:ascii="Times New Roman" w:hAnsi="Times New Roman"/>
          <w:sz w:val="24"/>
          <w:szCs w:val="24"/>
        </w:rPr>
        <w:t xml:space="preserve"> «</w:t>
      </w:r>
      <w:proofErr w:type="spellStart"/>
      <w:r w:rsidR="000A6545" w:rsidRPr="00900230">
        <w:rPr>
          <w:rFonts w:ascii="Times New Roman" w:hAnsi="Times New Roman"/>
          <w:sz w:val="24"/>
          <w:szCs w:val="24"/>
        </w:rPr>
        <w:t>Незамаев</w:t>
      </w:r>
      <w:r w:rsidR="00514190" w:rsidRPr="00900230">
        <w:rPr>
          <w:rFonts w:ascii="Times New Roman" w:hAnsi="Times New Roman"/>
          <w:sz w:val="24"/>
          <w:szCs w:val="24"/>
        </w:rPr>
        <w:t>ский</w:t>
      </w:r>
      <w:proofErr w:type="spellEnd"/>
      <w:r w:rsidR="00514190" w:rsidRPr="00900230">
        <w:rPr>
          <w:rFonts w:ascii="Times New Roman" w:hAnsi="Times New Roman"/>
          <w:sz w:val="24"/>
          <w:szCs w:val="24"/>
        </w:rPr>
        <w:t xml:space="preserve"> культурно-досуговый центр» </w:t>
      </w:r>
      <w:r w:rsidR="000A6545" w:rsidRPr="00900230">
        <w:rPr>
          <w:rFonts w:ascii="Times New Roman" w:hAnsi="Times New Roman"/>
          <w:sz w:val="24"/>
          <w:szCs w:val="24"/>
        </w:rPr>
        <w:t xml:space="preserve"> является юридическим лицом и осуществляет свою деятельность в соответствии с действующим законодательством Российской Федерации. КДЦ имеет свой Устав, коллективный договор,</w:t>
      </w:r>
      <w:r w:rsidRPr="00900230">
        <w:rPr>
          <w:rFonts w:ascii="Times New Roman" w:hAnsi="Times New Roman"/>
          <w:sz w:val="24"/>
          <w:szCs w:val="24"/>
        </w:rPr>
        <w:t xml:space="preserve"> </w:t>
      </w:r>
      <w:r w:rsidR="000A6545" w:rsidRPr="00900230">
        <w:rPr>
          <w:rFonts w:ascii="Times New Roman" w:hAnsi="Times New Roman"/>
          <w:sz w:val="24"/>
          <w:szCs w:val="24"/>
        </w:rPr>
        <w:t xml:space="preserve">имеет пакет всех необходимых правоустанавливающих документов. </w:t>
      </w:r>
      <w:r w:rsidRPr="00900230">
        <w:rPr>
          <w:rFonts w:ascii="Times New Roman" w:hAnsi="Times New Roman"/>
          <w:sz w:val="24"/>
          <w:szCs w:val="24"/>
        </w:rPr>
        <w:t>Правовой статус учреждения – казённое,</w:t>
      </w:r>
      <w:r w:rsidRPr="00900230">
        <w:rPr>
          <w:rFonts w:ascii="Times New Roman" w:hAnsi="Times New Roman"/>
          <w:sz w:val="24"/>
          <w:szCs w:val="24"/>
          <w:shd w:val="clear" w:color="auto" w:fill="FFFDF6"/>
        </w:rPr>
        <w:t xml:space="preserve"> </w:t>
      </w:r>
      <w:r w:rsidRPr="00900230">
        <w:rPr>
          <w:rFonts w:ascii="Times New Roman" w:hAnsi="Times New Roman"/>
          <w:sz w:val="24"/>
          <w:szCs w:val="24"/>
        </w:rPr>
        <w:t>п</w:t>
      </w:r>
      <w:r w:rsidR="000A6545" w:rsidRPr="00900230">
        <w:rPr>
          <w:rFonts w:ascii="Times New Roman" w:hAnsi="Times New Roman"/>
          <w:sz w:val="24"/>
          <w:szCs w:val="24"/>
        </w:rPr>
        <w:t>раво собственности - муниципальное, вид отрасли – культурно – досуговая деятельность.</w:t>
      </w:r>
      <w:r w:rsidR="00C830CC" w:rsidRPr="00900230">
        <w:rPr>
          <w:rFonts w:ascii="Times New Roman" w:eastAsia="Times New Roman" w:hAnsi="Times New Roman"/>
          <w:color w:val="000000"/>
          <w:sz w:val="24"/>
          <w:szCs w:val="24"/>
          <w:lang w:eastAsia="ru-RU"/>
        </w:rPr>
        <w:t xml:space="preserve"> </w:t>
      </w:r>
    </w:p>
    <w:p w14:paraId="2060184F" w14:textId="77777777" w:rsidR="00057178" w:rsidRPr="00900230" w:rsidRDefault="00057178" w:rsidP="0086753E">
      <w:pPr>
        <w:pStyle w:val="ab"/>
        <w:rPr>
          <w:rFonts w:ascii="Times New Roman" w:eastAsia="Times New Roman" w:hAnsi="Times New Roman"/>
          <w:color w:val="000000"/>
          <w:sz w:val="24"/>
          <w:szCs w:val="24"/>
          <w:lang w:eastAsia="ru-RU"/>
        </w:rPr>
      </w:pPr>
      <w:r w:rsidRPr="00900230">
        <w:rPr>
          <w:rFonts w:ascii="Times New Roman" w:eastAsia="Times New Roman" w:hAnsi="Times New Roman"/>
          <w:color w:val="000000"/>
          <w:sz w:val="24"/>
          <w:szCs w:val="24"/>
          <w:lang w:eastAsia="ru-RU"/>
        </w:rPr>
        <w:t xml:space="preserve">     </w:t>
      </w:r>
      <w:r w:rsidR="00C830CC" w:rsidRPr="00900230">
        <w:rPr>
          <w:rFonts w:ascii="Times New Roman" w:eastAsia="Times New Roman" w:hAnsi="Times New Roman"/>
          <w:color w:val="000000"/>
          <w:sz w:val="24"/>
          <w:szCs w:val="24"/>
          <w:lang w:eastAsia="ru-RU"/>
        </w:rPr>
        <w:t xml:space="preserve">Учредителем учреждения является администрация </w:t>
      </w:r>
      <w:proofErr w:type="spellStart"/>
      <w:r w:rsidR="00C830CC" w:rsidRPr="00900230">
        <w:rPr>
          <w:rFonts w:ascii="Times New Roman" w:eastAsia="Times New Roman" w:hAnsi="Times New Roman"/>
          <w:color w:val="000000"/>
          <w:sz w:val="24"/>
          <w:szCs w:val="24"/>
          <w:lang w:eastAsia="ru-RU"/>
        </w:rPr>
        <w:t>Незамаевского</w:t>
      </w:r>
      <w:proofErr w:type="spellEnd"/>
      <w:r w:rsidR="00C830CC" w:rsidRPr="00900230">
        <w:rPr>
          <w:rFonts w:ascii="Times New Roman" w:eastAsia="Times New Roman" w:hAnsi="Times New Roman"/>
          <w:color w:val="000000"/>
          <w:sz w:val="24"/>
          <w:szCs w:val="24"/>
          <w:lang w:eastAsia="ru-RU"/>
        </w:rPr>
        <w:t xml:space="preserve"> сельского поселения. </w:t>
      </w:r>
    </w:p>
    <w:p w14:paraId="4C8FFA88" w14:textId="77777777" w:rsidR="00D42234" w:rsidRPr="00900230" w:rsidRDefault="00057178" w:rsidP="0086753E">
      <w:pPr>
        <w:pStyle w:val="ab"/>
        <w:rPr>
          <w:rFonts w:ascii="Times New Roman" w:hAnsi="Times New Roman"/>
          <w:sz w:val="24"/>
          <w:szCs w:val="24"/>
        </w:rPr>
      </w:pPr>
      <w:r w:rsidRPr="00900230">
        <w:rPr>
          <w:rFonts w:ascii="Times New Roman" w:eastAsia="Times New Roman" w:hAnsi="Times New Roman"/>
          <w:color w:val="000000"/>
          <w:sz w:val="24"/>
          <w:szCs w:val="24"/>
          <w:lang w:eastAsia="ru-RU"/>
        </w:rPr>
        <w:t xml:space="preserve">     </w:t>
      </w:r>
      <w:r w:rsidRPr="00900230">
        <w:rPr>
          <w:rFonts w:ascii="Times New Roman" w:hAnsi="Times New Roman"/>
          <w:sz w:val="24"/>
          <w:szCs w:val="24"/>
        </w:rPr>
        <w:t xml:space="preserve">Общая площадь здания составляет </w:t>
      </w:r>
      <w:r w:rsidRPr="00900230">
        <w:rPr>
          <w:rStyle w:val="FontStyle21"/>
          <w:sz w:val="24"/>
          <w:szCs w:val="24"/>
        </w:rPr>
        <w:t>738,7 м</w:t>
      </w:r>
      <w:r w:rsidRPr="00900230">
        <w:rPr>
          <w:rFonts w:ascii="Times New Roman" w:hAnsi="Times New Roman"/>
          <w:sz w:val="24"/>
          <w:szCs w:val="24"/>
        </w:rPr>
        <w:t>², зрительный зал вместимостью 256 мест.</w:t>
      </w:r>
    </w:p>
    <w:p w14:paraId="51B36929" w14:textId="64A8C234" w:rsidR="00376DE2" w:rsidRPr="00900230" w:rsidRDefault="00D42234" w:rsidP="0086753E">
      <w:pPr>
        <w:spacing w:line="240" w:lineRule="auto"/>
        <w:rPr>
          <w:rFonts w:cs="Times New Roman"/>
          <w:sz w:val="24"/>
          <w:szCs w:val="24"/>
        </w:rPr>
      </w:pPr>
      <w:r w:rsidRPr="00900230">
        <w:rPr>
          <w:sz w:val="24"/>
          <w:szCs w:val="24"/>
        </w:rPr>
        <w:t xml:space="preserve">     </w:t>
      </w:r>
      <w:r w:rsidR="00376DE2" w:rsidRPr="00900230">
        <w:rPr>
          <w:rFonts w:cs="Times New Roman"/>
          <w:sz w:val="24"/>
          <w:szCs w:val="24"/>
        </w:rPr>
        <w:t>МКУК «</w:t>
      </w:r>
      <w:proofErr w:type="spellStart"/>
      <w:r w:rsidR="00376DE2" w:rsidRPr="00900230">
        <w:rPr>
          <w:rFonts w:cs="Times New Roman"/>
          <w:sz w:val="24"/>
          <w:szCs w:val="24"/>
        </w:rPr>
        <w:t>Незамаевский</w:t>
      </w:r>
      <w:proofErr w:type="spellEnd"/>
      <w:r w:rsidR="00376DE2" w:rsidRPr="00900230">
        <w:rPr>
          <w:rFonts w:cs="Times New Roman"/>
          <w:sz w:val="24"/>
          <w:szCs w:val="24"/>
        </w:rPr>
        <w:t xml:space="preserve"> КДЦ» обслуживает п. </w:t>
      </w:r>
      <w:proofErr w:type="spellStart"/>
      <w:r w:rsidR="00376DE2" w:rsidRPr="00900230">
        <w:rPr>
          <w:rFonts w:cs="Times New Roman"/>
          <w:sz w:val="24"/>
          <w:szCs w:val="24"/>
        </w:rPr>
        <w:t>Незамаевский</w:t>
      </w:r>
      <w:proofErr w:type="spellEnd"/>
      <w:r w:rsidR="00376DE2" w:rsidRPr="00900230">
        <w:rPr>
          <w:rFonts w:cs="Times New Roman"/>
          <w:sz w:val="24"/>
          <w:szCs w:val="24"/>
        </w:rPr>
        <w:t xml:space="preserve"> и прилегающие к нему 4 поселка, с населением 1646 человек. Филиал, расположенный в п. Первомайский, ул. Центральная 10, самостоятельно осуществляет культурно-досуговую деятельность. </w:t>
      </w:r>
    </w:p>
    <w:p w14:paraId="7F02DE7E" w14:textId="5E0E5A92" w:rsidR="00D42234" w:rsidRPr="00900230" w:rsidRDefault="00376DE2" w:rsidP="0086753E">
      <w:pPr>
        <w:pStyle w:val="ab"/>
        <w:rPr>
          <w:rFonts w:ascii="Times New Roman" w:eastAsia="Times New Roman" w:hAnsi="Times New Roman"/>
          <w:color w:val="000000"/>
          <w:sz w:val="24"/>
          <w:szCs w:val="24"/>
          <w:lang w:eastAsia="ru-RU"/>
        </w:rPr>
      </w:pPr>
      <w:r w:rsidRPr="00900230">
        <w:rPr>
          <w:rFonts w:ascii="Times New Roman" w:eastAsia="Lucida Sans Unicode" w:hAnsi="Times New Roman" w:cs="Tahoma"/>
          <w:color w:val="00000A"/>
          <w:sz w:val="24"/>
          <w:szCs w:val="24"/>
          <w:shd w:val="clear" w:color="auto" w:fill="FFFFFF"/>
          <w:lang w:eastAsia="ru-RU"/>
        </w:rPr>
        <w:t xml:space="preserve">     </w:t>
      </w:r>
      <w:r w:rsidR="00D42234" w:rsidRPr="00900230">
        <w:rPr>
          <w:rFonts w:ascii="Times New Roman" w:eastAsia="Lucida Sans Unicode" w:hAnsi="Times New Roman" w:cs="Tahoma"/>
          <w:color w:val="00000A"/>
          <w:sz w:val="24"/>
          <w:szCs w:val="24"/>
          <w:shd w:val="clear" w:color="auto" w:fill="FFFFFF"/>
          <w:lang w:eastAsia="ru-RU"/>
        </w:rPr>
        <w:t>В учреждении ведут свою работу хореографические и вокальные коллективы</w:t>
      </w:r>
      <w:r w:rsidR="00D42234" w:rsidRPr="00900230">
        <w:rPr>
          <w:rFonts w:eastAsia="Lucida Sans Unicode" w:cs="Tahoma"/>
          <w:color w:val="00000A"/>
          <w:sz w:val="24"/>
          <w:szCs w:val="24"/>
          <w:shd w:val="clear" w:color="auto" w:fill="FFFFFF"/>
          <w:lang w:eastAsia="ru-RU"/>
        </w:rPr>
        <w:t xml:space="preserve"> </w:t>
      </w:r>
      <w:r w:rsidR="00D42234" w:rsidRPr="00900230">
        <w:rPr>
          <w:rFonts w:ascii="Times New Roman" w:eastAsia="Lucida Sans Unicode" w:hAnsi="Times New Roman"/>
          <w:color w:val="00000A"/>
          <w:sz w:val="24"/>
          <w:szCs w:val="24"/>
          <w:shd w:val="clear" w:color="auto" w:fill="FFFFFF"/>
          <w:lang w:eastAsia="ru-RU"/>
        </w:rPr>
        <w:t>,фольклорный, который имеет звание «Образцовый», театральный, декоративно-прикладного искусства,</w:t>
      </w:r>
      <w:r w:rsidR="00D42234" w:rsidRPr="00900230">
        <w:rPr>
          <w:rFonts w:ascii="Times New Roman" w:eastAsia="Lucida Sans Unicode" w:hAnsi="Times New Roman" w:cs="Tahoma"/>
          <w:color w:val="00000A"/>
          <w:sz w:val="24"/>
          <w:szCs w:val="24"/>
          <w:shd w:val="clear" w:color="auto" w:fill="FFFFFF"/>
          <w:lang w:eastAsia="ru-RU"/>
        </w:rPr>
        <w:t xml:space="preserve"> клубные любительские объединения различных направлений.</w:t>
      </w:r>
      <w:r w:rsidR="00D42234" w:rsidRPr="00900230">
        <w:rPr>
          <w:rFonts w:eastAsia="Lucida Sans Unicode"/>
          <w:color w:val="00000A"/>
          <w:sz w:val="24"/>
          <w:szCs w:val="24"/>
          <w:shd w:val="clear" w:color="auto" w:fill="FFFFFF"/>
          <w:lang w:eastAsia="ru-RU"/>
        </w:rPr>
        <w:t xml:space="preserve">             </w:t>
      </w:r>
      <w:r w:rsidR="00280C9F" w:rsidRPr="00900230">
        <w:rPr>
          <w:rFonts w:eastAsia="Lucida Sans Unicode"/>
          <w:color w:val="00000A"/>
          <w:sz w:val="24"/>
          <w:szCs w:val="24"/>
          <w:shd w:val="clear" w:color="auto" w:fill="FFFFFF"/>
          <w:lang w:eastAsia="ru-RU"/>
        </w:rPr>
        <w:t xml:space="preserve">     </w:t>
      </w:r>
      <w:r w:rsidR="00D42234" w:rsidRPr="00900230">
        <w:rPr>
          <w:rFonts w:ascii="Times New Roman" w:eastAsia="Lucida Sans Unicode" w:hAnsi="Times New Roman"/>
          <w:color w:val="00000A"/>
          <w:sz w:val="24"/>
          <w:szCs w:val="24"/>
          <w:shd w:val="clear" w:color="auto" w:fill="FFFFFF"/>
          <w:lang w:eastAsia="ru-RU"/>
        </w:rPr>
        <w:t>В течение отчетного периода, работники</w:t>
      </w:r>
      <w:r w:rsidR="00D42234" w:rsidRPr="00900230">
        <w:rPr>
          <w:rFonts w:ascii="Times New Roman" w:eastAsia="Lucida Sans Unicode" w:hAnsi="Times New Roman" w:cs="Tahoma"/>
          <w:color w:val="00000A"/>
          <w:sz w:val="24"/>
          <w:szCs w:val="24"/>
          <w:shd w:val="clear" w:color="auto" w:fill="FFFFFF"/>
          <w:lang w:eastAsia="ru-RU"/>
        </w:rPr>
        <w:t xml:space="preserve"> МКУК «</w:t>
      </w:r>
      <w:proofErr w:type="spellStart"/>
      <w:r w:rsidR="00D42234" w:rsidRPr="00900230">
        <w:rPr>
          <w:rFonts w:ascii="Times New Roman" w:eastAsia="Lucida Sans Unicode" w:hAnsi="Times New Roman" w:cs="Tahoma"/>
          <w:color w:val="00000A"/>
          <w:sz w:val="24"/>
          <w:szCs w:val="24"/>
          <w:shd w:val="clear" w:color="auto" w:fill="FFFFFF"/>
          <w:lang w:eastAsia="ru-RU"/>
        </w:rPr>
        <w:t>Незамевский</w:t>
      </w:r>
      <w:proofErr w:type="spellEnd"/>
      <w:r w:rsidR="00D42234" w:rsidRPr="00900230">
        <w:rPr>
          <w:rFonts w:ascii="Times New Roman" w:eastAsia="Lucida Sans Unicode" w:hAnsi="Times New Roman" w:cs="Tahoma"/>
          <w:color w:val="00000A"/>
          <w:sz w:val="24"/>
          <w:szCs w:val="24"/>
          <w:shd w:val="clear" w:color="auto" w:fill="FFFFFF"/>
          <w:lang w:eastAsia="ru-RU"/>
        </w:rPr>
        <w:t xml:space="preserve"> КДЦ» осуществляли взаимодействие с различными ведомствами и организациями:</w:t>
      </w:r>
    </w:p>
    <w:p w14:paraId="316CF33A" w14:textId="14DAF5DE" w:rsidR="00D42234" w:rsidRPr="00900230" w:rsidRDefault="00D42234" w:rsidP="0086753E">
      <w:pPr>
        <w:spacing w:line="240" w:lineRule="auto"/>
        <w:jc w:val="both"/>
        <w:rPr>
          <w:rFonts w:eastAsia="Lucida Sans Unicode" w:cs="Tahoma"/>
          <w:color w:val="00000A"/>
          <w:sz w:val="24"/>
          <w:szCs w:val="24"/>
          <w:shd w:val="clear" w:color="auto" w:fill="FFFFFF"/>
          <w:lang w:eastAsia="ru-RU"/>
        </w:rPr>
      </w:pPr>
      <w:r w:rsidRPr="00900230">
        <w:rPr>
          <w:rFonts w:eastAsia="Times New Roman" w:cs="Times New Roman"/>
          <w:color w:val="000000"/>
          <w:sz w:val="24"/>
          <w:szCs w:val="24"/>
          <w:lang w:eastAsia="ru-RU"/>
        </w:rPr>
        <w:t xml:space="preserve">- администрация </w:t>
      </w:r>
      <w:proofErr w:type="spellStart"/>
      <w:r w:rsidRPr="00900230">
        <w:rPr>
          <w:rFonts w:eastAsia="Times New Roman" w:cs="Times New Roman"/>
          <w:color w:val="000000"/>
          <w:sz w:val="24"/>
          <w:szCs w:val="24"/>
          <w:lang w:eastAsia="ru-RU"/>
        </w:rPr>
        <w:t>Незамаевского</w:t>
      </w:r>
      <w:proofErr w:type="spellEnd"/>
      <w:r w:rsidRPr="00900230">
        <w:rPr>
          <w:rFonts w:eastAsia="Times New Roman" w:cs="Times New Roman"/>
          <w:color w:val="000000"/>
          <w:sz w:val="24"/>
          <w:szCs w:val="24"/>
          <w:lang w:eastAsia="ru-RU"/>
        </w:rPr>
        <w:t xml:space="preserve"> сельского поселения;</w:t>
      </w:r>
      <w:r w:rsidRPr="00900230">
        <w:rPr>
          <w:rFonts w:eastAsia="Lucida Sans Unicode" w:cs="Tahoma"/>
          <w:color w:val="00000A"/>
          <w:sz w:val="24"/>
          <w:szCs w:val="24"/>
          <w:shd w:val="clear" w:color="auto" w:fill="FFFFFF"/>
          <w:lang w:eastAsia="ru-RU"/>
        </w:rPr>
        <w:tab/>
      </w:r>
    </w:p>
    <w:p w14:paraId="66E08A8E" w14:textId="77777777" w:rsidR="00D42234" w:rsidRPr="00900230" w:rsidRDefault="00D42234" w:rsidP="0086753E">
      <w:pPr>
        <w:spacing w:line="240" w:lineRule="auto"/>
        <w:jc w:val="both"/>
        <w:rPr>
          <w:rStyle w:val="FontStyle21"/>
          <w:rFonts w:eastAsia="Lucida Sans Unicode" w:cs="Tahoma"/>
          <w:color w:val="00000A"/>
          <w:sz w:val="24"/>
          <w:szCs w:val="24"/>
          <w:shd w:val="clear" w:color="auto" w:fill="FFFFFF"/>
          <w:lang w:eastAsia="ru-RU"/>
        </w:rPr>
      </w:pPr>
      <w:r w:rsidRPr="00900230">
        <w:rPr>
          <w:rFonts w:eastAsia="Lucida Sans Unicode" w:cs="Tahoma"/>
          <w:color w:val="00000A"/>
          <w:sz w:val="24"/>
          <w:szCs w:val="24"/>
          <w:shd w:val="clear" w:color="auto" w:fill="FFFFFF"/>
          <w:lang w:eastAsia="ru-RU"/>
        </w:rPr>
        <w:t>-управление культуры муниципального образования Новопокровский район и организационно-методический центр муниципального образования Новопокровский район;</w:t>
      </w:r>
    </w:p>
    <w:p w14:paraId="50DD1CF5" w14:textId="77777777" w:rsidR="00D42234" w:rsidRPr="00900230" w:rsidRDefault="00D42234" w:rsidP="0086753E">
      <w:pPr>
        <w:spacing w:line="240" w:lineRule="auto"/>
        <w:jc w:val="both"/>
        <w:rPr>
          <w:rFonts w:eastAsia="Lucida Sans Unicode" w:cs="Tahoma"/>
          <w:color w:val="00000A"/>
          <w:sz w:val="24"/>
          <w:szCs w:val="24"/>
          <w:shd w:val="clear" w:color="auto" w:fill="FFFFFF"/>
          <w:lang w:eastAsia="ru-RU"/>
        </w:rPr>
      </w:pPr>
      <w:r w:rsidRPr="00900230">
        <w:rPr>
          <w:rFonts w:cs="Times New Roman"/>
          <w:sz w:val="24"/>
          <w:szCs w:val="24"/>
        </w:rPr>
        <w:t xml:space="preserve"> </w:t>
      </w:r>
      <w:r w:rsidRPr="00900230">
        <w:rPr>
          <w:rFonts w:eastAsia="Lucida Sans Unicode" w:cs="Tahoma"/>
          <w:color w:val="00000A"/>
          <w:sz w:val="24"/>
          <w:szCs w:val="24"/>
          <w:shd w:val="clear" w:color="auto" w:fill="FFFFFF"/>
          <w:lang w:eastAsia="ru-RU"/>
        </w:rPr>
        <w:t>-учреждение социальной защиты населения;</w:t>
      </w:r>
    </w:p>
    <w:p w14:paraId="3E5B8ED6" w14:textId="77777777" w:rsidR="00D42234" w:rsidRPr="00900230" w:rsidRDefault="00D42234" w:rsidP="0086753E">
      <w:pPr>
        <w:spacing w:line="240" w:lineRule="auto"/>
        <w:jc w:val="both"/>
        <w:rPr>
          <w:rFonts w:eastAsia="Lucida Sans Unicode" w:cs="Tahoma"/>
          <w:color w:val="00000A"/>
          <w:sz w:val="24"/>
          <w:szCs w:val="24"/>
          <w:shd w:val="clear" w:color="auto" w:fill="FFFFFF"/>
          <w:lang w:eastAsia="ru-RU"/>
        </w:rPr>
      </w:pPr>
      <w:r w:rsidRPr="00900230">
        <w:rPr>
          <w:rFonts w:eastAsia="Lucida Sans Unicode" w:cs="Tahoma"/>
          <w:color w:val="00000A"/>
          <w:sz w:val="24"/>
          <w:szCs w:val="24"/>
          <w:shd w:val="clear" w:color="auto" w:fill="FFFFFF"/>
          <w:lang w:eastAsia="ru-RU"/>
        </w:rPr>
        <w:t xml:space="preserve"> -центр занятости и трудоустройства населения ст. Новопокровской;</w:t>
      </w:r>
    </w:p>
    <w:p w14:paraId="5DD46046" w14:textId="17193D91" w:rsidR="00D42234" w:rsidRPr="00900230" w:rsidRDefault="00D42234" w:rsidP="0086753E">
      <w:pPr>
        <w:spacing w:line="240" w:lineRule="auto"/>
        <w:jc w:val="both"/>
        <w:rPr>
          <w:rFonts w:eastAsia="Lucida Sans Unicode" w:cs="Tahoma"/>
          <w:color w:val="00000A"/>
          <w:sz w:val="24"/>
          <w:szCs w:val="24"/>
          <w:shd w:val="clear" w:color="auto" w:fill="FFFFFF"/>
          <w:lang w:eastAsia="ru-RU"/>
        </w:rPr>
      </w:pPr>
      <w:r w:rsidRPr="00900230">
        <w:rPr>
          <w:rFonts w:eastAsia="Lucida Sans Unicode" w:cs="Tahoma"/>
          <w:color w:val="00000A"/>
          <w:sz w:val="24"/>
          <w:szCs w:val="24"/>
          <w:shd w:val="clear" w:color="auto" w:fill="FFFFFF"/>
          <w:lang w:eastAsia="ru-RU"/>
        </w:rPr>
        <w:t xml:space="preserve"> -учреждение здравоохранения п. </w:t>
      </w:r>
      <w:proofErr w:type="spellStart"/>
      <w:r w:rsidRPr="00900230">
        <w:rPr>
          <w:rFonts w:eastAsia="Lucida Sans Unicode" w:cs="Tahoma"/>
          <w:color w:val="00000A"/>
          <w:sz w:val="24"/>
          <w:szCs w:val="24"/>
          <w:shd w:val="clear" w:color="auto" w:fill="FFFFFF"/>
          <w:lang w:eastAsia="ru-RU"/>
        </w:rPr>
        <w:t>Незамаевский</w:t>
      </w:r>
      <w:proofErr w:type="spellEnd"/>
      <w:r w:rsidRPr="00900230">
        <w:rPr>
          <w:rFonts w:eastAsia="Lucida Sans Unicode" w:cs="Tahoma"/>
          <w:color w:val="00000A"/>
          <w:sz w:val="24"/>
          <w:szCs w:val="24"/>
          <w:shd w:val="clear" w:color="auto" w:fill="FFFFFF"/>
          <w:lang w:eastAsia="ru-RU"/>
        </w:rPr>
        <w:t>;</w:t>
      </w:r>
    </w:p>
    <w:p w14:paraId="22E71BA2" w14:textId="74792C17" w:rsidR="00D42234" w:rsidRPr="00900230" w:rsidRDefault="00D42234" w:rsidP="0086753E">
      <w:pPr>
        <w:spacing w:line="240" w:lineRule="auto"/>
        <w:jc w:val="both"/>
        <w:rPr>
          <w:rFonts w:eastAsia="Lucida Sans Unicode" w:cs="Tahoma"/>
          <w:color w:val="00000A"/>
          <w:sz w:val="24"/>
          <w:szCs w:val="24"/>
          <w:shd w:val="clear" w:color="auto" w:fill="FFFFFF"/>
          <w:lang w:eastAsia="ru-RU"/>
        </w:rPr>
      </w:pPr>
      <w:r w:rsidRPr="00900230">
        <w:rPr>
          <w:rFonts w:eastAsia="Lucida Sans Unicode" w:cs="Tahoma"/>
          <w:color w:val="00000A"/>
          <w:sz w:val="24"/>
          <w:szCs w:val="24"/>
          <w:shd w:val="clear" w:color="auto" w:fill="FFFFFF"/>
          <w:lang w:eastAsia="ru-RU"/>
        </w:rPr>
        <w:t xml:space="preserve"> - </w:t>
      </w:r>
      <w:r w:rsidR="00461080" w:rsidRPr="00900230">
        <w:rPr>
          <w:rFonts w:eastAsia="Lucida Sans Unicode" w:cs="Tahoma"/>
          <w:color w:val="00000A"/>
          <w:sz w:val="24"/>
          <w:szCs w:val="24"/>
          <w:shd w:val="clear" w:color="auto" w:fill="FFFFFF"/>
          <w:lang w:eastAsia="ru-RU"/>
        </w:rPr>
        <w:t xml:space="preserve">МБОУ СОШ №15 </w:t>
      </w:r>
      <w:r w:rsidR="0028235D" w:rsidRPr="00900230">
        <w:rPr>
          <w:rFonts w:eastAsia="Lucida Sans Unicode" w:cs="Tahoma"/>
          <w:color w:val="00000A"/>
          <w:sz w:val="24"/>
          <w:szCs w:val="24"/>
          <w:shd w:val="clear" w:color="auto" w:fill="FFFFFF"/>
          <w:lang w:eastAsia="ru-RU"/>
        </w:rPr>
        <w:t>;</w:t>
      </w:r>
    </w:p>
    <w:p w14:paraId="344A7803" w14:textId="2FC738A9" w:rsidR="00D42234" w:rsidRPr="00900230" w:rsidRDefault="0028235D" w:rsidP="0086753E">
      <w:pPr>
        <w:spacing w:line="240" w:lineRule="auto"/>
        <w:rPr>
          <w:rFonts w:cs="Times New Roman"/>
          <w:sz w:val="24"/>
          <w:szCs w:val="24"/>
        </w:rPr>
      </w:pPr>
      <w:r w:rsidRPr="00900230">
        <w:rPr>
          <w:rFonts w:cs="Times New Roman"/>
          <w:sz w:val="24"/>
          <w:szCs w:val="24"/>
        </w:rPr>
        <w:t xml:space="preserve"> -</w:t>
      </w:r>
      <w:r w:rsidR="005D6583" w:rsidRPr="00900230">
        <w:rPr>
          <w:rFonts w:cs="Times New Roman"/>
          <w:sz w:val="24"/>
          <w:szCs w:val="24"/>
        </w:rPr>
        <w:t xml:space="preserve"> </w:t>
      </w:r>
      <w:r w:rsidRPr="00900230">
        <w:rPr>
          <w:rFonts w:cs="Times New Roman"/>
          <w:sz w:val="24"/>
          <w:szCs w:val="24"/>
        </w:rPr>
        <w:t>МБДОУ №30;</w:t>
      </w:r>
    </w:p>
    <w:p w14:paraId="23A8EF67" w14:textId="137C55F1" w:rsidR="0028235D" w:rsidRPr="00900230" w:rsidRDefault="0028235D" w:rsidP="0086753E">
      <w:pPr>
        <w:spacing w:line="240" w:lineRule="auto"/>
        <w:rPr>
          <w:rFonts w:cs="Times New Roman"/>
          <w:sz w:val="24"/>
          <w:szCs w:val="24"/>
        </w:rPr>
      </w:pPr>
      <w:r w:rsidRPr="00900230">
        <w:rPr>
          <w:rFonts w:cs="Times New Roman"/>
          <w:sz w:val="24"/>
          <w:szCs w:val="24"/>
        </w:rPr>
        <w:t xml:space="preserve"> -</w:t>
      </w:r>
      <w:r w:rsidR="005D6583" w:rsidRPr="00900230">
        <w:rPr>
          <w:rFonts w:cs="Times New Roman"/>
          <w:sz w:val="24"/>
          <w:szCs w:val="24"/>
        </w:rPr>
        <w:t xml:space="preserve"> </w:t>
      </w:r>
      <w:r w:rsidRPr="00900230">
        <w:rPr>
          <w:rFonts w:cs="Times New Roman"/>
          <w:sz w:val="24"/>
          <w:szCs w:val="24"/>
        </w:rPr>
        <w:t>МБУДО «Калниболотская детская школа искусств имени Н.</w:t>
      </w:r>
      <w:r w:rsidR="005D6583" w:rsidRPr="00900230">
        <w:rPr>
          <w:rFonts w:cs="Times New Roman"/>
          <w:sz w:val="24"/>
          <w:szCs w:val="24"/>
        </w:rPr>
        <w:t xml:space="preserve"> </w:t>
      </w:r>
      <w:r w:rsidRPr="00900230">
        <w:rPr>
          <w:rFonts w:cs="Times New Roman"/>
          <w:sz w:val="24"/>
          <w:szCs w:val="24"/>
        </w:rPr>
        <w:t>А.</w:t>
      </w:r>
      <w:r w:rsidR="005D6583" w:rsidRPr="00900230">
        <w:rPr>
          <w:rFonts w:cs="Times New Roman"/>
          <w:sz w:val="24"/>
          <w:szCs w:val="24"/>
        </w:rPr>
        <w:t xml:space="preserve"> </w:t>
      </w:r>
      <w:r w:rsidRPr="00900230">
        <w:rPr>
          <w:rFonts w:cs="Times New Roman"/>
          <w:sz w:val="24"/>
          <w:szCs w:val="24"/>
        </w:rPr>
        <w:t>Головко»</w:t>
      </w:r>
    </w:p>
    <w:p w14:paraId="466B2347" w14:textId="0663D069" w:rsidR="0028235D" w:rsidRPr="00900230" w:rsidRDefault="005D6583" w:rsidP="0086753E">
      <w:pPr>
        <w:spacing w:line="240" w:lineRule="auto"/>
        <w:rPr>
          <w:rFonts w:cs="Times New Roman"/>
          <w:sz w:val="24"/>
          <w:szCs w:val="24"/>
        </w:rPr>
      </w:pPr>
      <w:r w:rsidRPr="00900230">
        <w:rPr>
          <w:rFonts w:cs="Times New Roman"/>
          <w:sz w:val="24"/>
          <w:szCs w:val="24"/>
        </w:rPr>
        <w:t xml:space="preserve"> </w:t>
      </w:r>
      <w:r w:rsidR="0028235D" w:rsidRPr="00900230">
        <w:rPr>
          <w:rFonts w:cs="Times New Roman"/>
          <w:sz w:val="24"/>
          <w:szCs w:val="24"/>
        </w:rPr>
        <w:t>-</w:t>
      </w:r>
      <w:r w:rsidR="000A6545" w:rsidRPr="00900230">
        <w:rPr>
          <w:rFonts w:cs="Times New Roman"/>
          <w:b/>
          <w:sz w:val="24"/>
          <w:szCs w:val="24"/>
        </w:rPr>
        <w:t xml:space="preserve"> </w:t>
      </w:r>
      <w:r w:rsidR="0028235D" w:rsidRPr="00900230">
        <w:rPr>
          <w:rFonts w:eastAsia="Times New Roman" w:cs="Times New Roman"/>
          <w:color w:val="000000"/>
          <w:sz w:val="24"/>
          <w:szCs w:val="24"/>
          <w:lang w:eastAsia="ru-RU"/>
        </w:rPr>
        <w:t xml:space="preserve">совет ветеранов </w:t>
      </w:r>
      <w:proofErr w:type="spellStart"/>
      <w:r w:rsidR="0028235D" w:rsidRPr="00900230">
        <w:rPr>
          <w:rFonts w:eastAsia="Times New Roman" w:cs="Times New Roman"/>
          <w:color w:val="000000"/>
          <w:sz w:val="24"/>
          <w:szCs w:val="24"/>
          <w:lang w:eastAsia="ru-RU"/>
        </w:rPr>
        <w:t>Незамаевского</w:t>
      </w:r>
      <w:proofErr w:type="spellEnd"/>
      <w:r w:rsidR="0028235D" w:rsidRPr="00900230">
        <w:rPr>
          <w:rFonts w:eastAsia="Times New Roman" w:cs="Times New Roman"/>
          <w:color w:val="000000"/>
          <w:sz w:val="24"/>
          <w:szCs w:val="24"/>
          <w:lang w:eastAsia="ru-RU"/>
        </w:rPr>
        <w:t xml:space="preserve"> сельского поселения. </w:t>
      </w:r>
    </w:p>
    <w:p w14:paraId="2A12B53E" w14:textId="5C398B69" w:rsidR="0028235D" w:rsidRPr="00900230" w:rsidRDefault="0028235D" w:rsidP="0086753E">
      <w:pPr>
        <w:widowControl w:val="0"/>
        <w:pBdr>
          <w:top w:val="nil"/>
          <w:left w:val="nil"/>
          <w:bottom w:val="nil"/>
          <w:right w:val="nil"/>
        </w:pBdr>
        <w:spacing w:line="240" w:lineRule="auto"/>
        <w:jc w:val="both"/>
        <w:textAlignment w:val="baseline"/>
        <w:rPr>
          <w:rFonts w:eastAsia="Lucida Sans Unicode" w:cs="Tahoma"/>
          <w:color w:val="00000A"/>
          <w:sz w:val="24"/>
          <w:szCs w:val="24"/>
          <w:shd w:val="clear" w:color="auto" w:fill="FFFFFF"/>
          <w:lang w:eastAsia="ru-RU"/>
        </w:rPr>
      </w:pPr>
      <w:r w:rsidRPr="00900230">
        <w:rPr>
          <w:rFonts w:eastAsia="Lucida Sans Unicode" w:cs="Tahoma"/>
          <w:color w:val="00000A"/>
          <w:sz w:val="24"/>
          <w:szCs w:val="24"/>
          <w:shd w:val="clear" w:color="auto" w:fill="FFFFFF"/>
          <w:lang w:eastAsia="ru-RU"/>
        </w:rPr>
        <w:t xml:space="preserve">   Данное взаимодействие осуществлялось в рамках планирования различных культурно-досуговых мероприятий, а также при реализации</w:t>
      </w:r>
      <w:r w:rsidR="00376DE2" w:rsidRPr="00900230">
        <w:rPr>
          <w:sz w:val="24"/>
          <w:szCs w:val="24"/>
        </w:rPr>
        <w:t xml:space="preserve"> Государственных программ Краснодарского края</w:t>
      </w:r>
      <w:r w:rsidRPr="00900230">
        <w:rPr>
          <w:rFonts w:eastAsia="Lucida Sans Unicode" w:cs="Tahoma"/>
          <w:color w:val="00000A"/>
          <w:sz w:val="24"/>
          <w:szCs w:val="24"/>
          <w:shd w:val="clear" w:color="auto" w:fill="FFFFFF"/>
          <w:lang w:eastAsia="ru-RU"/>
        </w:rPr>
        <w:t xml:space="preserve"> и планов.</w:t>
      </w:r>
    </w:p>
    <w:p w14:paraId="204F29EF" w14:textId="77777777" w:rsidR="0086753E" w:rsidRPr="00900230" w:rsidRDefault="003D1914" w:rsidP="0086753E">
      <w:pPr>
        <w:rPr>
          <w:rFonts w:eastAsia="Times New Roman" w:cs="Times New Roman"/>
          <w:b/>
          <w:bCs/>
          <w:color w:val="000000"/>
          <w:sz w:val="24"/>
          <w:szCs w:val="24"/>
          <w:lang w:eastAsia="ru-RU"/>
        </w:rPr>
      </w:pPr>
      <w:r w:rsidRPr="00900230">
        <w:rPr>
          <w:rFonts w:eastAsia="Times New Roman" w:cs="Times New Roman"/>
          <w:b/>
          <w:bCs/>
          <w:color w:val="000000"/>
          <w:sz w:val="24"/>
          <w:szCs w:val="24"/>
          <w:lang w:eastAsia="ru-RU"/>
        </w:rPr>
        <w:t xml:space="preserve">     </w:t>
      </w:r>
      <w:r w:rsidR="00652056" w:rsidRPr="00900230">
        <w:rPr>
          <w:b/>
          <w:bCs/>
          <w:sz w:val="24"/>
          <w:szCs w:val="24"/>
          <w:u w:val="single"/>
        </w:rPr>
        <w:t>2. Кадровый состав учреждения культуры .</w:t>
      </w:r>
    </w:p>
    <w:p w14:paraId="1C6D45BD" w14:textId="3B35F6F0" w:rsidR="005D6583" w:rsidRPr="00900230" w:rsidRDefault="005D6583" w:rsidP="0086753E">
      <w:pPr>
        <w:rPr>
          <w:rFonts w:eastAsia="Times New Roman" w:cs="Times New Roman"/>
          <w:b/>
          <w:bCs/>
          <w:color w:val="000000"/>
          <w:sz w:val="24"/>
          <w:szCs w:val="24"/>
          <w:lang w:eastAsia="ru-RU"/>
        </w:rPr>
      </w:pPr>
      <w:r w:rsidRPr="00900230">
        <w:rPr>
          <w:sz w:val="24"/>
          <w:szCs w:val="24"/>
        </w:rPr>
        <w:t>В 2023 году штатная структура учреждения не изменилась: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3392"/>
        <w:gridCol w:w="1899"/>
        <w:gridCol w:w="1899"/>
        <w:gridCol w:w="1899"/>
      </w:tblGrid>
      <w:tr w:rsidR="00376DE2" w:rsidRPr="00900230" w14:paraId="1218D34D" w14:textId="77777777" w:rsidTr="001B33C0">
        <w:tc>
          <w:tcPr>
            <w:tcW w:w="484" w:type="dxa"/>
            <w:vMerge w:val="restart"/>
          </w:tcPr>
          <w:p w14:paraId="6483A455" w14:textId="77777777" w:rsidR="00376DE2" w:rsidRPr="00900230" w:rsidRDefault="00376DE2" w:rsidP="001B33C0">
            <w:pPr>
              <w:jc w:val="center"/>
              <w:rPr>
                <w:sz w:val="24"/>
                <w:szCs w:val="24"/>
              </w:rPr>
            </w:pPr>
            <w:bookmarkStart w:id="0" w:name="_Hlk154392883"/>
            <w:r w:rsidRPr="00900230">
              <w:rPr>
                <w:sz w:val="24"/>
                <w:szCs w:val="24"/>
              </w:rPr>
              <w:t>№</w:t>
            </w:r>
          </w:p>
        </w:tc>
        <w:tc>
          <w:tcPr>
            <w:tcW w:w="3392" w:type="dxa"/>
            <w:vMerge w:val="restart"/>
          </w:tcPr>
          <w:p w14:paraId="29444E63" w14:textId="77777777" w:rsidR="00376DE2" w:rsidRPr="00900230" w:rsidRDefault="00376DE2" w:rsidP="001B33C0">
            <w:pPr>
              <w:jc w:val="center"/>
              <w:rPr>
                <w:sz w:val="24"/>
                <w:szCs w:val="24"/>
              </w:rPr>
            </w:pPr>
            <w:r w:rsidRPr="00900230">
              <w:rPr>
                <w:sz w:val="24"/>
                <w:szCs w:val="24"/>
              </w:rPr>
              <w:t>Наименование показателей</w:t>
            </w:r>
          </w:p>
        </w:tc>
        <w:tc>
          <w:tcPr>
            <w:tcW w:w="5697" w:type="dxa"/>
            <w:gridSpan w:val="3"/>
          </w:tcPr>
          <w:p w14:paraId="3C7FE8F5" w14:textId="77777777" w:rsidR="00376DE2" w:rsidRPr="00900230" w:rsidRDefault="00376DE2" w:rsidP="001B33C0">
            <w:pPr>
              <w:jc w:val="center"/>
              <w:rPr>
                <w:sz w:val="24"/>
                <w:szCs w:val="24"/>
              </w:rPr>
            </w:pPr>
            <w:r w:rsidRPr="00900230">
              <w:rPr>
                <w:sz w:val="24"/>
                <w:szCs w:val="24"/>
              </w:rPr>
              <w:t xml:space="preserve">Годы </w:t>
            </w:r>
          </w:p>
        </w:tc>
      </w:tr>
      <w:tr w:rsidR="00376DE2" w:rsidRPr="00900230" w14:paraId="54A8378C" w14:textId="77777777" w:rsidTr="001B33C0">
        <w:tc>
          <w:tcPr>
            <w:tcW w:w="484" w:type="dxa"/>
            <w:vMerge/>
          </w:tcPr>
          <w:p w14:paraId="5D6EF1B6" w14:textId="77777777" w:rsidR="00376DE2" w:rsidRPr="00900230" w:rsidRDefault="00376DE2" w:rsidP="001B33C0">
            <w:pPr>
              <w:jc w:val="center"/>
              <w:rPr>
                <w:sz w:val="24"/>
                <w:szCs w:val="24"/>
              </w:rPr>
            </w:pPr>
          </w:p>
        </w:tc>
        <w:tc>
          <w:tcPr>
            <w:tcW w:w="3392" w:type="dxa"/>
            <w:vMerge/>
          </w:tcPr>
          <w:p w14:paraId="043BAA90" w14:textId="77777777" w:rsidR="00376DE2" w:rsidRPr="00900230" w:rsidRDefault="00376DE2" w:rsidP="001B33C0">
            <w:pPr>
              <w:jc w:val="center"/>
              <w:rPr>
                <w:sz w:val="24"/>
                <w:szCs w:val="24"/>
                <w:u w:val="single"/>
              </w:rPr>
            </w:pPr>
          </w:p>
        </w:tc>
        <w:tc>
          <w:tcPr>
            <w:tcW w:w="1899" w:type="dxa"/>
          </w:tcPr>
          <w:p w14:paraId="000B08D2" w14:textId="77777777" w:rsidR="00376DE2" w:rsidRPr="00900230" w:rsidRDefault="00376DE2" w:rsidP="001B33C0">
            <w:pPr>
              <w:jc w:val="center"/>
              <w:rPr>
                <w:sz w:val="24"/>
                <w:szCs w:val="24"/>
              </w:rPr>
            </w:pPr>
            <w:r w:rsidRPr="00900230">
              <w:rPr>
                <w:sz w:val="24"/>
                <w:szCs w:val="24"/>
              </w:rPr>
              <w:t>2022</w:t>
            </w:r>
          </w:p>
        </w:tc>
        <w:tc>
          <w:tcPr>
            <w:tcW w:w="1899" w:type="dxa"/>
          </w:tcPr>
          <w:p w14:paraId="425DFDBC" w14:textId="77777777" w:rsidR="00376DE2" w:rsidRPr="00900230" w:rsidRDefault="00376DE2" w:rsidP="001B33C0">
            <w:pPr>
              <w:jc w:val="center"/>
              <w:rPr>
                <w:sz w:val="24"/>
                <w:szCs w:val="24"/>
              </w:rPr>
            </w:pPr>
            <w:r w:rsidRPr="00900230">
              <w:rPr>
                <w:sz w:val="24"/>
                <w:szCs w:val="24"/>
              </w:rPr>
              <w:t>2023</w:t>
            </w:r>
          </w:p>
        </w:tc>
        <w:tc>
          <w:tcPr>
            <w:tcW w:w="1899" w:type="dxa"/>
          </w:tcPr>
          <w:p w14:paraId="2ADBFDE6" w14:textId="77777777" w:rsidR="00376DE2" w:rsidRPr="00900230" w:rsidRDefault="00376DE2" w:rsidP="001B33C0">
            <w:pPr>
              <w:jc w:val="center"/>
              <w:rPr>
                <w:sz w:val="24"/>
                <w:szCs w:val="24"/>
              </w:rPr>
            </w:pPr>
            <w:r w:rsidRPr="00900230">
              <w:rPr>
                <w:sz w:val="24"/>
                <w:szCs w:val="24"/>
              </w:rPr>
              <w:t>2023 к 2022</w:t>
            </w:r>
          </w:p>
        </w:tc>
      </w:tr>
      <w:tr w:rsidR="00376DE2" w:rsidRPr="00900230" w14:paraId="2D17463E" w14:textId="77777777" w:rsidTr="001B33C0">
        <w:tc>
          <w:tcPr>
            <w:tcW w:w="484" w:type="dxa"/>
          </w:tcPr>
          <w:p w14:paraId="5467CB47" w14:textId="77777777" w:rsidR="00376DE2" w:rsidRPr="00900230" w:rsidRDefault="00376DE2" w:rsidP="001B33C0">
            <w:pPr>
              <w:jc w:val="center"/>
              <w:rPr>
                <w:sz w:val="24"/>
                <w:szCs w:val="24"/>
              </w:rPr>
            </w:pPr>
            <w:r w:rsidRPr="00900230">
              <w:rPr>
                <w:sz w:val="24"/>
                <w:szCs w:val="24"/>
              </w:rPr>
              <w:t>1.</w:t>
            </w:r>
          </w:p>
        </w:tc>
        <w:tc>
          <w:tcPr>
            <w:tcW w:w="3392" w:type="dxa"/>
          </w:tcPr>
          <w:p w14:paraId="2CEE3F55" w14:textId="77777777" w:rsidR="00376DE2" w:rsidRPr="00900230" w:rsidRDefault="00376DE2" w:rsidP="001B33C0">
            <w:pPr>
              <w:jc w:val="center"/>
              <w:rPr>
                <w:sz w:val="24"/>
                <w:szCs w:val="24"/>
              </w:rPr>
            </w:pPr>
            <w:r w:rsidRPr="00900230">
              <w:rPr>
                <w:sz w:val="24"/>
                <w:szCs w:val="24"/>
              </w:rPr>
              <w:t>Общая численность работников</w:t>
            </w:r>
          </w:p>
        </w:tc>
        <w:tc>
          <w:tcPr>
            <w:tcW w:w="1899" w:type="dxa"/>
          </w:tcPr>
          <w:p w14:paraId="4B005FDE" w14:textId="49D31374" w:rsidR="00376DE2" w:rsidRPr="00900230" w:rsidRDefault="00376DE2" w:rsidP="001B33C0">
            <w:pPr>
              <w:jc w:val="center"/>
              <w:rPr>
                <w:sz w:val="24"/>
                <w:szCs w:val="24"/>
              </w:rPr>
            </w:pPr>
            <w:r w:rsidRPr="00900230">
              <w:rPr>
                <w:sz w:val="24"/>
                <w:szCs w:val="24"/>
              </w:rPr>
              <w:t>4</w:t>
            </w:r>
          </w:p>
        </w:tc>
        <w:tc>
          <w:tcPr>
            <w:tcW w:w="1899" w:type="dxa"/>
          </w:tcPr>
          <w:p w14:paraId="686AA622" w14:textId="6C09B955" w:rsidR="00376DE2" w:rsidRPr="00900230" w:rsidRDefault="00376DE2" w:rsidP="001B33C0">
            <w:pPr>
              <w:jc w:val="center"/>
              <w:rPr>
                <w:sz w:val="24"/>
                <w:szCs w:val="24"/>
              </w:rPr>
            </w:pPr>
            <w:r w:rsidRPr="00900230">
              <w:rPr>
                <w:sz w:val="24"/>
                <w:szCs w:val="24"/>
              </w:rPr>
              <w:t>4</w:t>
            </w:r>
          </w:p>
        </w:tc>
        <w:tc>
          <w:tcPr>
            <w:tcW w:w="1899" w:type="dxa"/>
          </w:tcPr>
          <w:p w14:paraId="5E744210" w14:textId="77777777" w:rsidR="00376DE2" w:rsidRPr="00900230" w:rsidRDefault="00376DE2" w:rsidP="001B33C0">
            <w:pPr>
              <w:jc w:val="center"/>
              <w:rPr>
                <w:sz w:val="24"/>
                <w:szCs w:val="24"/>
              </w:rPr>
            </w:pPr>
            <w:r w:rsidRPr="00900230">
              <w:rPr>
                <w:sz w:val="24"/>
                <w:szCs w:val="24"/>
              </w:rPr>
              <w:t>0</w:t>
            </w:r>
          </w:p>
        </w:tc>
      </w:tr>
      <w:tr w:rsidR="00376DE2" w:rsidRPr="00900230" w14:paraId="429CC3B5" w14:textId="77777777" w:rsidTr="001B33C0">
        <w:tc>
          <w:tcPr>
            <w:tcW w:w="484" w:type="dxa"/>
          </w:tcPr>
          <w:p w14:paraId="70EE779C" w14:textId="77777777" w:rsidR="00376DE2" w:rsidRPr="00900230" w:rsidRDefault="00376DE2" w:rsidP="001B33C0">
            <w:pPr>
              <w:jc w:val="center"/>
              <w:rPr>
                <w:sz w:val="24"/>
                <w:szCs w:val="24"/>
              </w:rPr>
            </w:pPr>
            <w:r w:rsidRPr="00900230">
              <w:rPr>
                <w:sz w:val="24"/>
                <w:szCs w:val="24"/>
              </w:rPr>
              <w:t>2.</w:t>
            </w:r>
          </w:p>
        </w:tc>
        <w:tc>
          <w:tcPr>
            <w:tcW w:w="3392" w:type="dxa"/>
          </w:tcPr>
          <w:p w14:paraId="076F99A1" w14:textId="77777777" w:rsidR="00376DE2" w:rsidRPr="00900230" w:rsidRDefault="00376DE2" w:rsidP="001B33C0">
            <w:pPr>
              <w:jc w:val="center"/>
              <w:rPr>
                <w:sz w:val="24"/>
                <w:szCs w:val="24"/>
              </w:rPr>
            </w:pPr>
            <w:r w:rsidRPr="00900230">
              <w:rPr>
                <w:sz w:val="24"/>
                <w:szCs w:val="24"/>
              </w:rPr>
              <w:t>Их них творческие работники</w:t>
            </w:r>
          </w:p>
        </w:tc>
        <w:tc>
          <w:tcPr>
            <w:tcW w:w="1899" w:type="dxa"/>
          </w:tcPr>
          <w:p w14:paraId="5F657600" w14:textId="4E3E9AE9" w:rsidR="00376DE2" w:rsidRPr="00900230" w:rsidRDefault="00376DE2" w:rsidP="001B33C0">
            <w:pPr>
              <w:jc w:val="center"/>
              <w:rPr>
                <w:sz w:val="24"/>
                <w:szCs w:val="24"/>
              </w:rPr>
            </w:pPr>
            <w:r w:rsidRPr="00900230">
              <w:rPr>
                <w:sz w:val="24"/>
                <w:szCs w:val="24"/>
              </w:rPr>
              <w:t>3</w:t>
            </w:r>
          </w:p>
        </w:tc>
        <w:tc>
          <w:tcPr>
            <w:tcW w:w="1899" w:type="dxa"/>
          </w:tcPr>
          <w:p w14:paraId="526CC6E6" w14:textId="1E42720B" w:rsidR="00376DE2" w:rsidRPr="00900230" w:rsidRDefault="00376DE2" w:rsidP="001B33C0">
            <w:pPr>
              <w:jc w:val="center"/>
              <w:rPr>
                <w:sz w:val="24"/>
                <w:szCs w:val="24"/>
              </w:rPr>
            </w:pPr>
            <w:r w:rsidRPr="00900230">
              <w:rPr>
                <w:sz w:val="24"/>
                <w:szCs w:val="24"/>
              </w:rPr>
              <w:t>3</w:t>
            </w:r>
          </w:p>
        </w:tc>
        <w:tc>
          <w:tcPr>
            <w:tcW w:w="1899" w:type="dxa"/>
          </w:tcPr>
          <w:p w14:paraId="32174AC9" w14:textId="77777777" w:rsidR="00376DE2" w:rsidRPr="00900230" w:rsidRDefault="00376DE2" w:rsidP="001B33C0">
            <w:pPr>
              <w:jc w:val="center"/>
              <w:rPr>
                <w:sz w:val="24"/>
                <w:szCs w:val="24"/>
              </w:rPr>
            </w:pPr>
            <w:r w:rsidRPr="00900230">
              <w:rPr>
                <w:sz w:val="24"/>
                <w:szCs w:val="24"/>
              </w:rPr>
              <w:t>0</w:t>
            </w:r>
          </w:p>
        </w:tc>
      </w:tr>
      <w:tr w:rsidR="00376DE2" w:rsidRPr="00900230" w14:paraId="04586080" w14:textId="77777777" w:rsidTr="001B33C0">
        <w:tc>
          <w:tcPr>
            <w:tcW w:w="484" w:type="dxa"/>
          </w:tcPr>
          <w:p w14:paraId="130CC38F" w14:textId="77777777" w:rsidR="00376DE2" w:rsidRPr="00900230" w:rsidRDefault="00376DE2" w:rsidP="001B33C0">
            <w:pPr>
              <w:jc w:val="center"/>
              <w:rPr>
                <w:sz w:val="24"/>
                <w:szCs w:val="24"/>
              </w:rPr>
            </w:pPr>
            <w:r w:rsidRPr="00900230">
              <w:rPr>
                <w:sz w:val="24"/>
                <w:szCs w:val="24"/>
              </w:rPr>
              <w:t>3.</w:t>
            </w:r>
          </w:p>
        </w:tc>
        <w:tc>
          <w:tcPr>
            <w:tcW w:w="3392" w:type="dxa"/>
          </w:tcPr>
          <w:p w14:paraId="6BB6FF64" w14:textId="77777777" w:rsidR="00376DE2" w:rsidRPr="00900230" w:rsidRDefault="00376DE2" w:rsidP="001B33C0">
            <w:pPr>
              <w:jc w:val="center"/>
              <w:rPr>
                <w:sz w:val="24"/>
                <w:szCs w:val="24"/>
              </w:rPr>
            </w:pPr>
            <w:r w:rsidRPr="00900230">
              <w:rPr>
                <w:sz w:val="24"/>
                <w:szCs w:val="24"/>
              </w:rPr>
              <w:t>Их них технические работники</w:t>
            </w:r>
          </w:p>
          <w:p w14:paraId="07CD8B5E" w14:textId="761DC57E" w:rsidR="00376DE2" w:rsidRPr="00900230" w:rsidRDefault="00376DE2" w:rsidP="00376DE2">
            <w:pPr>
              <w:jc w:val="center"/>
              <w:rPr>
                <w:sz w:val="24"/>
                <w:szCs w:val="24"/>
              </w:rPr>
            </w:pPr>
            <w:r w:rsidRPr="00900230">
              <w:rPr>
                <w:sz w:val="24"/>
                <w:szCs w:val="24"/>
              </w:rPr>
              <w:t>(вспомогательный персонал)</w:t>
            </w:r>
          </w:p>
        </w:tc>
        <w:tc>
          <w:tcPr>
            <w:tcW w:w="1899" w:type="dxa"/>
          </w:tcPr>
          <w:p w14:paraId="73684074" w14:textId="6F2E6722" w:rsidR="00376DE2" w:rsidRPr="00900230" w:rsidRDefault="00376DE2" w:rsidP="001B33C0">
            <w:pPr>
              <w:jc w:val="center"/>
              <w:rPr>
                <w:sz w:val="24"/>
                <w:szCs w:val="24"/>
              </w:rPr>
            </w:pPr>
            <w:r w:rsidRPr="00900230">
              <w:rPr>
                <w:sz w:val="24"/>
                <w:szCs w:val="24"/>
              </w:rPr>
              <w:t>0</w:t>
            </w:r>
          </w:p>
        </w:tc>
        <w:tc>
          <w:tcPr>
            <w:tcW w:w="1899" w:type="dxa"/>
          </w:tcPr>
          <w:p w14:paraId="017DA1E6" w14:textId="62378700" w:rsidR="00376DE2" w:rsidRPr="00900230" w:rsidRDefault="00376DE2" w:rsidP="001B33C0">
            <w:pPr>
              <w:jc w:val="center"/>
              <w:rPr>
                <w:sz w:val="24"/>
                <w:szCs w:val="24"/>
              </w:rPr>
            </w:pPr>
            <w:r w:rsidRPr="00900230">
              <w:rPr>
                <w:sz w:val="24"/>
                <w:szCs w:val="24"/>
              </w:rPr>
              <w:t>0</w:t>
            </w:r>
          </w:p>
        </w:tc>
        <w:tc>
          <w:tcPr>
            <w:tcW w:w="1899" w:type="dxa"/>
          </w:tcPr>
          <w:p w14:paraId="4BB89C7E" w14:textId="77777777" w:rsidR="00376DE2" w:rsidRPr="00900230" w:rsidRDefault="00376DE2" w:rsidP="001B33C0">
            <w:pPr>
              <w:jc w:val="center"/>
              <w:rPr>
                <w:sz w:val="24"/>
                <w:szCs w:val="24"/>
              </w:rPr>
            </w:pPr>
            <w:r w:rsidRPr="00900230">
              <w:rPr>
                <w:sz w:val="24"/>
                <w:szCs w:val="24"/>
              </w:rPr>
              <w:t>0</w:t>
            </w:r>
          </w:p>
        </w:tc>
      </w:tr>
      <w:tr w:rsidR="00376DE2" w:rsidRPr="00900230" w14:paraId="1A1ED685" w14:textId="77777777" w:rsidTr="001B33C0">
        <w:tc>
          <w:tcPr>
            <w:tcW w:w="484" w:type="dxa"/>
          </w:tcPr>
          <w:p w14:paraId="4D7ABB75" w14:textId="77777777" w:rsidR="00376DE2" w:rsidRPr="00900230" w:rsidRDefault="00376DE2" w:rsidP="001B33C0">
            <w:pPr>
              <w:jc w:val="center"/>
              <w:rPr>
                <w:sz w:val="24"/>
                <w:szCs w:val="24"/>
              </w:rPr>
            </w:pPr>
            <w:r w:rsidRPr="00900230">
              <w:rPr>
                <w:sz w:val="24"/>
                <w:szCs w:val="24"/>
              </w:rPr>
              <w:t>4.</w:t>
            </w:r>
          </w:p>
        </w:tc>
        <w:tc>
          <w:tcPr>
            <w:tcW w:w="3392" w:type="dxa"/>
          </w:tcPr>
          <w:p w14:paraId="787650BE" w14:textId="77777777" w:rsidR="00376DE2" w:rsidRPr="00900230" w:rsidRDefault="00376DE2" w:rsidP="001B33C0">
            <w:pPr>
              <w:jc w:val="center"/>
              <w:rPr>
                <w:sz w:val="24"/>
                <w:szCs w:val="24"/>
              </w:rPr>
            </w:pPr>
            <w:r w:rsidRPr="00900230">
              <w:rPr>
                <w:sz w:val="24"/>
                <w:szCs w:val="24"/>
              </w:rPr>
              <w:t>Процентное соотношение:</w:t>
            </w:r>
          </w:p>
          <w:p w14:paraId="6E046FAC" w14:textId="77777777" w:rsidR="00376DE2" w:rsidRPr="00900230" w:rsidRDefault="00376DE2" w:rsidP="001B33C0">
            <w:pPr>
              <w:jc w:val="center"/>
              <w:rPr>
                <w:sz w:val="24"/>
                <w:szCs w:val="24"/>
              </w:rPr>
            </w:pPr>
            <w:r w:rsidRPr="00900230">
              <w:rPr>
                <w:sz w:val="24"/>
                <w:szCs w:val="24"/>
              </w:rPr>
              <w:t>Творческие работники</w:t>
            </w:r>
          </w:p>
        </w:tc>
        <w:tc>
          <w:tcPr>
            <w:tcW w:w="1899" w:type="dxa"/>
          </w:tcPr>
          <w:p w14:paraId="3B3D13FE" w14:textId="3C109098" w:rsidR="00376DE2" w:rsidRPr="00900230" w:rsidRDefault="00376DE2" w:rsidP="001B33C0">
            <w:pPr>
              <w:jc w:val="center"/>
              <w:rPr>
                <w:sz w:val="24"/>
                <w:szCs w:val="24"/>
              </w:rPr>
            </w:pPr>
            <w:r w:rsidRPr="00900230">
              <w:rPr>
                <w:sz w:val="24"/>
                <w:szCs w:val="24"/>
              </w:rPr>
              <w:t>75%</w:t>
            </w:r>
          </w:p>
        </w:tc>
        <w:tc>
          <w:tcPr>
            <w:tcW w:w="1899" w:type="dxa"/>
          </w:tcPr>
          <w:p w14:paraId="3134D084" w14:textId="45090B20" w:rsidR="00376DE2" w:rsidRPr="00900230" w:rsidRDefault="00376DE2" w:rsidP="001B33C0">
            <w:pPr>
              <w:jc w:val="center"/>
              <w:rPr>
                <w:sz w:val="24"/>
                <w:szCs w:val="24"/>
              </w:rPr>
            </w:pPr>
            <w:r w:rsidRPr="00900230">
              <w:rPr>
                <w:sz w:val="24"/>
                <w:szCs w:val="24"/>
              </w:rPr>
              <w:t>75%</w:t>
            </w:r>
          </w:p>
        </w:tc>
        <w:tc>
          <w:tcPr>
            <w:tcW w:w="1899" w:type="dxa"/>
          </w:tcPr>
          <w:p w14:paraId="5230183E" w14:textId="77777777" w:rsidR="00376DE2" w:rsidRPr="00900230" w:rsidRDefault="00376DE2" w:rsidP="001B33C0">
            <w:pPr>
              <w:jc w:val="center"/>
              <w:rPr>
                <w:sz w:val="24"/>
                <w:szCs w:val="24"/>
              </w:rPr>
            </w:pPr>
            <w:r w:rsidRPr="00900230">
              <w:rPr>
                <w:sz w:val="24"/>
                <w:szCs w:val="24"/>
              </w:rPr>
              <w:t>0</w:t>
            </w:r>
          </w:p>
        </w:tc>
      </w:tr>
      <w:tr w:rsidR="00376DE2" w:rsidRPr="00900230" w14:paraId="2778ADED" w14:textId="77777777" w:rsidTr="001B33C0">
        <w:tc>
          <w:tcPr>
            <w:tcW w:w="484" w:type="dxa"/>
          </w:tcPr>
          <w:p w14:paraId="2C18778C" w14:textId="77777777" w:rsidR="00376DE2" w:rsidRPr="00900230" w:rsidRDefault="00376DE2" w:rsidP="001B33C0">
            <w:pPr>
              <w:jc w:val="center"/>
              <w:rPr>
                <w:sz w:val="24"/>
                <w:szCs w:val="24"/>
              </w:rPr>
            </w:pPr>
            <w:r w:rsidRPr="00900230">
              <w:rPr>
                <w:sz w:val="24"/>
                <w:szCs w:val="24"/>
              </w:rPr>
              <w:t>5.</w:t>
            </w:r>
          </w:p>
        </w:tc>
        <w:tc>
          <w:tcPr>
            <w:tcW w:w="3392" w:type="dxa"/>
          </w:tcPr>
          <w:p w14:paraId="41AEF76C" w14:textId="77777777" w:rsidR="00376DE2" w:rsidRPr="00900230" w:rsidRDefault="00376DE2" w:rsidP="001B33C0">
            <w:pPr>
              <w:jc w:val="center"/>
              <w:rPr>
                <w:sz w:val="24"/>
                <w:szCs w:val="24"/>
              </w:rPr>
            </w:pPr>
            <w:r w:rsidRPr="00900230">
              <w:rPr>
                <w:sz w:val="24"/>
                <w:szCs w:val="24"/>
              </w:rPr>
              <w:t>Процентное соотношение:</w:t>
            </w:r>
          </w:p>
          <w:p w14:paraId="7056C199" w14:textId="77777777" w:rsidR="00376DE2" w:rsidRPr="00900230" w:rsidRDefault="00376DE2" w:rsidP="001B33C0">
            <w:pPr>
              <w:jc w:val="center"/>
              <w:rPr>
                <w:sz w:val="24"/>
                <w:szCs w:val="24"/>
              </w:rPr>
            </w:pPr>
            <w:r w:rsidRPr="00900230">
              <w:rPr>
                <w:sz w:val="24"/>
                <w:szCs w:val="24"/>
              </w:rPr>
              <w:t>Технические работники</w:t>
            </w:r>
          </w:p>
        </w:tc>
        <w:tc>
          <w:tcPr>
            <w:tcW w:w="1899" w:type="dxa"/>
          </w:tcPr>
          <w:p w14:paraId="4B4E02D7" w14:textId="2E572029" w:rsidR="00376DE2" w:rsidRPr="00900230" w:rsidRDefault="005D6583" w:rsidP="001B33C0">
            <w:pPr>
              <w:jc w:val="center"/>
              <w:rPr>
                <w:sz w:val="24"/>
                <w:szCs w:val="24"/>
              </w:rPr>
            </w:pPr>
            <w:r w:rsidRPr="00900230">
              <w:rPr>
                <w:sz w:val="24"/>
                <w:szCs w:val="24"/>
              </w:rPr>
              <w:t>0</w:t>
            </w:r>
          </w:p>
        </w:tc>
        <w:tc>
          <w:tcPr>
            <w:tcW w:w="1899" w:type="dxa"/>
          </w:tcPr>
          <w:p w14:paraId="0ACFE07A" w14:textId="5877DC35" w:rsidR="00376DE2" w:rsidRPr="00900230" w:rsidRDefault="005D6583" w:rsidP="001B33C0">
            <w:pPr>
              <w:jc w:val="center"/>
              <w:rPr>
                <w:sz w:val="24"/>
                <w:szCs w:val="24"/>
              </w:rPr>
            </w:pPr>
            <w:r w:rsidRPr="00900230">
              <w:rPr>
                <w:sz w:val="24"/>
                <w:szCs w:val="24"/>
              </w:rPr>
              <w:t>0</w:t>
            </w:r>
          </w:p>
        </w:tc>
        <w:tc>
          <w:tcPr>
            <w:tcW w:w="1899" w:type="dxa"/>
          </w:tcPr>
          <w:p w14:paraId="63E37126" w14:textId="77777777" w:rsidR="00376DE2" w:rsidRPr="00900230" w:rsidRDefault="00376DE2" w:rsidP="001B33C0">
            <w:pPr>
              <w:jc w:val="center"/>
              <w:rPr>
                <w:sz w:val="24"/>
                <w:szCs w:val="24"/>
              </w:rPr>
            </w:pPr>
            <w:r w:rsidRPr="00900230">
              <w:rPr>
                <w:sz w:val="24"/>
                <w:szCs w:val="24"/>
              </w:rPr>
              <w:t>0</w:t>
            </w:r>
          </w:p>
        </w:tc>
      </w:tr>
      <w:tr w:rsidR="00376DE2" w:rsidRPr="00900230" w14:paraId="575E2C39" w14:textId="77777777" w:rsidTr="001B33C0">
        <w:tc>
          <w:tcPr>
            <w:tcW w:w="484" w:type="dxa"/>
          </w:tcPr>
          <w:p w14:paraId="5BB51EE2" w14:textId="77777777" w:rsidR="00376DE2" w:rsidRPr="00900230" w:rsidRDefault="00376DE2" w:rsidP="001B33C0">
            <w:pPr>
              <w:jc w:val="center"/>
              <w:rPr>
                <w:sz w:val="24"/>
                <w:szCs w:val="24"/>
              </w:rPr>
            </w:pPr>
            <w:r w:rsidRPr="00900230">
              <w:rPr>
                <w:sz w:val="24"/>
                <w:szCs w:val="24"/>
              </w:rPr>
              <w:t>3.</w:t>
            </w:r>
          </w:p>
        </w:tc>
        <w:tc>
          <w:tcPr>
            <w:tcW w:w="3392" w:type="dxa"/>
          </w:tcPr>
          <w:p w14:paraId="4E6EB05F" w14:textId="77777777" w:rsidR="00376DE2" w:rsidRPr="00900230" w:rsidRDefault="00376DE2" w:rsidP="001B33C0">
            <w:pPr>
              <w:jc w:val="center"/>
              <w:rPr>
                <w:sz w:val="24"/>
                <w:szCs w:val="24"/>
              </w:rPr>
            </w:pPr>
            <w:r w:rsidRPr="00900230">
              <w:rPr>
                <w:sz w:val="24"/>
                <w:szCs w:val="24"/>
              </w:rPr>
              <w:t>Из числа творческих работников имеют высшее профильное образование</w:t>
            </w:r>
          </w:p>
        </w:tc>
        <w:tc>
          <w:tcPr>
            <w:tcW w:w="1899" w:type="dxa"/>
          </w:tcPr>
          <w:p w14:paraId="0771186A" w14:textId="22670171" w:rsidR="00376DE2" w:rsidRPr="00900230" w:rsidRDefault="005D6583" w:rsidP="001B33C0">
            <w:pPr>
              <w:jc w:val="center"/>
              <w:rPr>
                <w:sz w:val="24"/>
                <w:szCs w:val="24"/>
              </w:rPr>
            </w:pPr>
            <w:r w:rsidRPr="00900230">
              <w:rPr>
                <w:sz w:val="24"/>
                <w:szCs w:val="24"/>
              </w:rPr>
              <w:t>1</w:t>
            </w:r>
          </w:p>
        </w:tc>
        <w:tc>
          <w:tcPr>
            <w:tcW w:w="1899" w:type="dxa"/>
          </w:tcPr>
          <w:p w14:paraId="18C23D34" w14:textId="2945A771" w:rsidR="00376DE2" w:rsidRPr="00900230" w:rsidRDefault="005D6583" w:rsidP="001B33C0">
            <w:pPr>
              <w:jc w:val="center"/>
              <w:rPr>
                <w:sz w:val="24"/>
                <w:szCs w:val="24"/>
              </w:rPr>
            </w:pPr>
            <w:r w:rsidRPr="00900230">
              <w:rPr>
                <w:sz w:val="24"/>
                <w:szCs w:val="24"/>
              </w:rPr>
              <w:t>1</w:t>
            </w:r>
          </w:p>
        </w:tc>
        <w:tc>
          <w:tcPr>
            <w:tcW w:w="1899" w:type="dxa"/>
          </w:tcPr>
          <w:p w14:paraId="6EB2AB2F" w14:textId="77777777" w:rsidR="00376DE2" w:rsidRPr="00900230" w:rsidRDefault="00376DE2" w:rsidP="001B33C0">
            <w:pPr>
              <w:jc w:val="center"/>
              <w:rPr>
                <w:sz w:val="24"/>
                <w:szCs w:val="24"/>
              </w:rPr>
            </w:pPr>
            <w:r w:rsidRPr="00900230">
              <w:rPr>
                <w:sz w:val="24"/>
                <w:szCs w:val="24"/>
              </w:rPr>
              <w:t>0</w:t>
            </w:r>
          </w:p>
        </w:tc>
      </w:tr>
      <w:tr w:rsidR="00376DE2" w:rsidRPr="00900230" w14:paraId="7FA7DFDD" w14:textId="77777777" w:rsidTr="001B33C0">
        <w:tc>
          <w:tcPr>
            <w:tcW w:w="484" w:type="dxa"/>
          </w:tcPr>
          <w:p w14:paraId="52D3742D" w14:textId="77777777" w:rsidR="00376DE2" w:rsidRPr="00900230" w:rsidRDefault="00376DE2" w:rsidP="001B33C0">
            <w:pPr>
              <w:jc w:val="center"/>
              <w:rPr>
                <w:sz w:val="24"/>
                <w:szCs w:val="24"/>
              </w:rPr>
            </w:pPr>
            <w:r w:rsidRPr="00900230">
              <w:rPr>
                <w:sz w:val="24"/>
                <w:szCs w:val="24"/>
              </w:rPr>
              <w:t>4.</w:t>
            </w:r>
          </w:p>
          <w:p w14:paraId="151CCAA7" w14:textId="77777777" w:rsidR="00376DE2" w:rsidRPr="00900230" w:rsidRDefault="00376DE2" w:rsidP="001B33C0">
            <w:pPr>
              <w:jc w:val="center"/>
              <w:rPr>
                <w:sz w:val="24"/>
                <w:szCs w:val="24"/>
                <w:u w:val="single"/>
              </w:rPr>
            </w:pPr>
          </w:p>
        </w:tc>
        <w:tc>
          <w:tcPr>
            <w:tcW w:w="3392" w:type="dxa"/>
          </w:tcPr>
          <w:p w14:paraId="0C971627" w14:textId="77777777" w:rsidR="00376DE2" w:rsidRPr="00900230" w:rsidRDefault="00376DE2" w:rsidP="001B33C0">
            <w:pPr>
              <w:jc w:val="center"/>
              <w:rPr>
                <w:sz w:val="24"/>
                <w:szCs w:val="24"/>
              </w:rPr>
            </w:pPr>
            <w:r w:rsidRPr="00900230">
              <w:rPr>
                <w:sz w:val="24"/>
                <w:szCs w:val="24"/>
              </w:rPr>
              <w:lastRenderedPageBreak/>
              <w:t xml:space="preserve">Из числа творческих </w:t>
            </w:r>
            <w:r w:rsidRPr="00900230">
              <w:rPr>
                <w:sz w:val="24"/>
                <w:szCs w:val="24"/>
              </w:rPr>
              <w:lastRenderedPageBreak/>
              <w:t>работников имеют</w:t>
            </w:r>
          </w:p>
          <w:p w14:paraId="1B399376" w14:textId="77777777" w:rsidR="00376DE2" w:rsidRPr="00900230" w:rsidRDefault="00376DE2" w:rsidP="001B33C0">
            <w:pPr>
              <w:jc w:val="center"/>
              <w:rPr>
                <w:sz w:val="24"/>
                <w:szCs w:val="24"/>
              </w:rPr>
            </w:pPr>
            <w:r w:rsidRPr="00900230">
              <w:rPr>
                <w:sz w:val="24"/>
                <w:szCs w:val="24"/>
              </w:rPr>
              <w:t xml:space="preserve"> среднее - специальное образование</w:t>
            </w:r>
          </w:p>
        </w:tc>
        <w:tc>
          <w:tcPr>
            <w:tcW w:w="1899" w:type="dxa"/>
          </w:tcPr>
          <w:p w14:paraId="0ADADFAD" w14:textId="77777777" w:rsidR="00376DE2" w:rsidRPr="00900230" w:rsidRDefault="00376DE2" w:rsidP="001B33C0">
            <w:pPr>
              <w:jc w:val="center"/>
              <w:rPr>
                <w:sz w:val="24"/>
                <w:szCs w:val="24"/>
              </w:rPr>
            </w:pPr>
          </w:p>
          <w:p w14:paraId="09C3A01B" w14:textId="25586300" w:rsidR="00376DE2" w:rsidRPr="00900230" w:rsidRDefault="005D6583" w:rsidP="001B33C0">
            <w:pPr>
              <w:jc w:val="center"/>
              <w:rPr>
                <w:sz w:val="24"/>
                <w:szCs w:val="24"/>
              </w:rPr>
            </w:pPr>
            <w:r w:rsidRPr="00900230">
              <w:rPr>
                <w:sz w:val="24"/>
                <w:szCs w:val="24"/>
              </w:rPr>
              <w:lastRenderedPageBreak/>
              <w:t>1</w:t>
            </w:r>
          </w:p>
        </w:tc>
        <w:tc>
          <w:tcPr>
            <w:tcW w:w="1899" w:type="dxa"/>
          </w:tcPr>
          <w:p w14:paraId="30E1DE63" w14:textId="77777777" w:rsidR="00376DE2" w:rsidRPr="00900230" w:rsidRDefault="00376DE2" w:rsidP="001B33C0">
            <w:pPr>
              <w:jc w:val="center"/>
              <w:rPr>
                <w:sz w:val="24"/>
                <w:szCs w:val="24"/>
              </w:rPr>
            </w:pPr>
          </w:p>
          <w:p w14:paraId="641D46BE" w14:textId="4391078F" w:rsidR="00376DE2" w:rsidRPr="00900230" w:rsidRDefault="005D6583" w:rsidP="001B33C0">
            <w:pPr>
              <w:jc w:val="center"/>
              <w:rPr>
                <w:sz w:val="24"/>
                <w:szCs w:val="24"/>
              </w:rPr>
            </w:pPr>
            <w:r w:rsidRPr="00900230">
              <w:rPr>
                <w:sz w:val="24"/>
                <w:szCs w:val="24"/>
              </w:rPr>
              <w:lastRenderedPageBreak/>
              <w:t>1</w:t>
            </w:r>
          </w:p>
        </w:tc>
        <w:tc>
          <w:tcPr>
            <w:tcW w:w="1899" w:type="dxa"/>
          </w:tcPr>
          <w:p w14:paraId="522FCB80" w14:textId="77777777" w:rsidR="00376DE2" w:rsidRPr="00900230" w:rsidRDefault="00376DE2" w:rsidP="001B33C0">
            <w:pPr>
              <w:jc w:val="center"/>
              <w:rPr>
                <w:sz w:val="24"/>
                <w:szCs w:val="24"/>
                <w:u w:val="single"/>
              </w:rPr>
            </w:pPr>
          </w:p>
          <w:p w14:paraId="0E9EDD99" w14:textId="77777777" w:rsidR="00376DE2" w:rsidRPr="00900230" w:rsidRDefault="00376DE2" w:rsidP="001B33C0">
            <w:pPr>
              <w:jc w:val="center"/>
              <w:rPr>
                <w:sz w:val="24"/>
                <w:szCs w:val="24"/>
              </w:rPr>
            </w:pPr>
            <w:r w:rsidRPr="00900230">
              <w:rPr>
                <w:sz w:val="24"/>
                <w:szCs w:val="24"/>
              </w:rPr>
              <w:lastRenderedPageBreak/>
              <w:t>0</w:t>
            </w:r>
          </w:p>
        </w:tc>
      </w:tr>
      <w:tr w:rsidR="00376DE2" w:rsidRPr="00900230" w14:paraId="496BAD71" w14:textId="77777777" w:rsidTr="001B33C0">
        <w:tc>
          <w:tcPr>
            <w:tcW w:w="484" w:type="dxa"/>
          </w:tcPr>
          <w:p w14:paraId="664424B5" w14:textId="77777777" w:rsidR="00376DE2" w:rsidRPr="00900230" w:rsidRDefault="00376DE2" w:rsidP="001B33C0">
            <w:pPr>
              <w:jc w:val="center"/>
              <w:rPr>
                <w:sz w:val="24"/>
                <w:szCs w:val="24"/>
              </w:rPr>
            </w:pPr>
            <w:r w:rsidRPr="00900230">
              <w:rPr>
                <w:sz w:val="24"/>
                <w:szCs w:val="24"/>
              </w:rPr>
              <w:t>5.</w:t>
            </w:r>
          </w:p>
        </w:tc>
        <w:tc>
          <w:tcPr>
            <w:tcW w:w="3392" w:type="dxa"/>
          </w:tcPr>
          <w:p w14:paraId="5F4124AB" w14:textId="77777777" w:rsidR="00376DE2" w:rsidRPr="00900230" w:rsidRDefault="00376DE2" w:rsidP="001B33C0">
            <w:pPr>
              <w:jc w:val="center"/>
              <w:rPr>
                <w:sz w:val="24"/>
                <w:szCs w:val="24"/>
              </w:rPr>
            </w:pPr>
            <w:r w:rsidRPr="00900230">
              <w:rPr>
                <w:sz w:val="24"/>
                <w:szCs w:val="24"/>
              </w:rPr>
              <w:t>Из числа технических работников имеют высшее образование</w:t>
            </w:r>
          </w:p>
        </w:tc>
        <w:tc>
          <w:tcPr>
            <w:tcW w:w="1899" w:type="dxa"/>
          </w:tcPr>
          <w:p w14:paraId="6128AA0E" w14:textId="65496005" w:rsidR="00376DE2" w:rsidRPr="00900230" w:rsidRDefault="005D6583" w:rsidP="001B33C0">
            <w:pPr>
              <w:jc w:val="center"/>
              <w:rPr>
                <w:sz w:val="24"/>
                <w:szCs w:val="24"/>
              </w:rPr>
            </w:pPr>
            <w:r w:rsidRPr="00900230">
              <w:rPr>
                <w:sz w:val="24"/>
                <w:szCs w:val="24"/>
              </w:rPr>
              <w:t>0</w:t>
            </w:r>
          </w:p>
        </w:tc>
        <w:tc>
          <w:tcPr>
            <w:tcW w:w="1899" w:type="dxa"/>
          </w:tcPr>
          <w:p w14:paraId="7010D78A" w14:textId="13288944" w:rsidR="00376DE2" w:rsidRPr="00900230" w:rsidRDefault="005D6583" w:rsidP="001B33C0">
            <w:pPr>
              <w:jc w:val="center"/>
              <w:rPr>
                <w:sz w:val="24"/>
                <w:szCs w:val="24"/>
              </w:rPr>
            </w:pPr>
            <w:r w:rsidRPr="00900230">
              <w:rPr>
                <w:sz w:val="24"/>
                <w:szCs w:val="24"/>
              </w:rPr>
              <w:t>0</w:t>
            </w:r>
          </w:p>
        </w:tc>
        <w:tc>
          <w:tcPr>
            <w:tcW w:w="1899" w:type="dxa"/>
          </w:tcPr>
          <w:p w14:paraId="5129BE05" w14:textId="77777777" w:rsidR="00376DE2" w:rsidRPr="00900230" w:rsidRDefault="00376DE2" w:rsidP="001B33C0">
            <w:pPr>
              <w:jc w:val="center"/>
              <w:rPr>
                <w:sz w:val="24"/>
                <w:szCs w:val="24"/>
              </w:rPr>
            </w:pPr>
            <w:r w:rsidRPr="00900230">
              <w:rPr>
                <w:sz w:val="24"/>
                <w:szCs w:val="24"/>
              </w:rPr>
              <w:t>0</w:t>
            </w:r>
          </w:p>
        </w:tc>
      </w:tr>
      <w:tr w:rsidR="00376DE2" w:rsidRPr="00900230" w14:paraId="454D680A" w14:textId="77777777" w:rsidTr="001B33C0">
        <w:tc>
          <w:tcPr>
            <w:tcW w:w="484" w:type="dxa"/>
          </w:tcPr>
          <w:p w14:paraId="42E9A9E8" w14:textId="77777777" w:rsidR="00376DE2" w:rsidRPr="00900230" w:rsidRDefault="00376DE2" w:rsidP="001B33C0">
            <w:pPr>
              <w:jc w:val="center"/>
              <w:rPr>
                <w:sz w:val="24"/>
                <w:szCs w:val="24"/>
              </w:rPr>
            </w:pPr>
            <w:r w:rsidRPr="00900230">
              <w:rPr>
                <w:sz w:val="24"/>
                <w:szCs w:val="24"/>
              </w:rPr>
              <w:t>6.</w:t>
            </w:r>
          </w:p>
        </w:tc>
        <w:tc>
          <w:tcPr>
            <w:tcW w:w="3392" w:type="dxa"/>
          </w:tcPr>
          <w:p w14:paraId="19280BAA" w14:textId="77777777" w:rsidR="00376DE2" w:rsidRPr="00900230" w:rsidRDefault="00376DE2" w:rsidP="001B33C0">
            <w:pPr>
              <w:jc w:val="center"/>
              <w:rPr>
                <w:sz w:val="24"/>
                <w:szCs w:val="24"/>
              </w:rPr>
            </w:pPr>
            <w:r w:rsidRPr="00900230">
              <w:rPr>
                <w:sz w:val="24"/>
                <w:szCs w:val="24"/>
              </w:rPr>
              <w:t>Из числа технических работников имеют</w:t>
            </w:r>
          </w:p>
          <w:p w14:paraId="30543F31" w14:textId="77777777" w:rsidR="00376DE2" w:rsidRPr="00900230" w:rsidRDefault="00376DE2" w:rsidP="001B33C0">
            <w:pPr>
              <w:jc w:val="center"/>
              <w:rPr>
                <w:sz w:val="24"/>
                <w:szCs w:val="24"/>
              </w:rPr>
            </w:pPr>
            <w:r w:rsidRPr="00900230">
              <w:rPr>
                <w:sz w:val="24"/>
                <w:szCs w:val="24"/>
              </w:rPr>
              <w:t xml:space="preserve"> среднее - специальное образование</w:t>
            </w:r>
          </w:p>
        </w:tc>
        <w:tc>
          <w:tcPr>
            <w:tcW w:w="1899" w:type="dxa"/>
          </w:tcPr>
          <w:p w14:paraId="2B090AC0" w14:textId="4706AB2B" w:rsidR="00376DE2" w:rsidRPr="00900230" w:rsidRDefault="005D6583" w:rsidP="001B33C0">
            <w:pPr>
              <w:jc w:val="center"/>
              <w:rPr>
                <w:sz w:val="24"/>
                <w:szCs w:val="24"/>
              </w:rPr>
            </w:pPr>
            <w:r w:rsidRPr="00900230">
              <w:rPr>
                <w:sz w:val="24"/>
                <w:szCs w:val="24"/>
              </w:rPr>
              <w:t>0</w:t>
            </w:r>
          </w:p>
        </w:tc>
        <w:tc>
          <w:tcPr>
            <w:tcW w:w="1899" w:type="dxa"/>
          </w:tcPr>
          <w:p w14:paraId="14EE3A53" w14:textId="0A82355D" w:rsidR="00376DE2" w:rsidRPr="00900230" w:rsidRDefault="005D6583" w:rsidP="001B33C0">
            <w:pPr>
              <w:jc w:val="center"/>
              <w:rPr>
                <w:sz w:val="24"/>
                <w:szCs w:val="24"/>
              </w:rPr>
            </w:pPr>
            <w:r w:rsidRPr="00900230">
              <w:rPr>
                <w:sz w:val="24"/>
                <w:szCs w:val="24"/>
              </w:rPr>
              <w:t>0</w:t>
            </w:r>
          </w:p>
        </w:tc>
        <w:tc>
          <w:tcPr>
            <w:tcW w:w="1899" w:type="dxa"/>
          </w:tcPr>
          <w:p w14:paraId="12403C13" w14:textId="77777777" w:rsidR="00376DE2" w:rsidRPr="00900230" w:rsidRDefault="00376DE2" w:rsidP="001B33C0">
            <w:pPr>
              <w:jc w:val="center"/>
              <w:rPr>
                <w:sz w:val="24"/>
                <w:szCs w:val="24"/>
              </w:rPr>
            </w:pPr>
            <w:r w:rsidRPr="00900230">
              <w:rPr>
                <w:sz w:val="24"/>
                <w:szCs w:val="24"/>
              </w:rPr>
              <w:t>0</w:t>
            </w:r>
          </w:p>
        </w:tc>
      </w:tr>
    </w:tbl>
    <w:bookmarkEnd w:id="0"/>
    <w:p w14:paraId="50CD1ADF" w14:textId="2AEF58FF" w:rsidR="008D0863" w:rsidRPr="00900230" w:rsidRDefault="00652056" w:rsidP="004930D4">
      <w:pPr>
        <w:spacing w:before="180"/>
        <w:jc w:val="both"/>
        <w:rPr>
          <w:b/>
          <w:bCs/>
          <w:sz w:val="24"/>
          <w:szCs w:val="24"/>
          <w:u w:val="single"/>
        </w:rPr>
      </w:pPr>
      <w:r w:rsidRPr="00900230">
        <w:rPr>
          <w:rFonts w:eastAsia="Times New Roman" w:cs="Times New Roman"/>
          <w:b/>
          <w:bCs/>
          <w:color w:val="000000"/>
          <w:sz w:val="24"/>
          <w:szCs w:val="24"/>
          <w:u w:val="single"/>
          <w:lang w:eastAsia="ru-RU"/>
        </w:rPr>
        <w:t>3</w:t>
      </w:r>
      <w:r w:rsidR="003D082C" w:rsidRPr="00900230">
        <w:rPr>
          <w:rFonts w:eastAsia="Times New Roman" w:cs="Times New Roman"/>
          <w:b/>
          <w:bCs/>
          <w:color w:val="000000"/>
          <w:sz w:val="24"/>
          <w:szCs w:val="24"/>
          <w:u w:val="single"/>
          <w:lang w:eastAsia="ru-RU"/>
        </w:rPr>
        <w:t>.</w:t>
      </w:r>
      <w:r w:rsidR="00E96CDA" w:rsidRPr="00900230">
        <w:rPr>
          <w:rFonts w:eastAsia="Times New Roman" w:cs="Times New Roman"/>
          <w:b/>
          <w:bCs/>
          <w:color w:val="000000"/>
          <w:sz w:val="24"/>
          <w:szCs w:val="24"/>
          <w:u w:val="single"/>
          <w:lang w:eastAsia="ru-RU"/>
        </w:rPr>
        <w:t xml:space="preserve"> </w:t>
      </w:r>
      <w:r w:rsidR="00E96CDA" w:rsidRPr="00900230">
        <w:rPr>
          <w:b/>
          <w:bCs/>
          <w:sz w:val="24"/>
          <w:szCs w:val="24"/>
          <w:u w:val="single"/>
        </w:rPr>
        <w:t>Состояние материально-технической базы</w:t>
      </w:r>
    </w:p>
    <w:p w14:paraId="1653B7D4" w14:textId="57633BCA" w:rsidR="001C2F1B" w:rsidRPr="00900230" w:rsidRDefault="00E96CDA" w:rsidP="008D0863">
      <w:pPr>
        <w:spacing w:before="180"/>
        <w:jc w:val="both"/>
        <w:rPr>
          <w:rFonts w:eastAsia="Times New Roman" w:cs="Times New Roman"/>
          <w:b/>
          <w:bCs/>
          <w:color w:val="000000"/>
          <w:sz w:val="24"/>
          <w:szCs w:val="24"/>
          <w:lang w:eastAsia="ru-RU"/>
        </w:rPr>
      </w:pPr>
      <w:r w:rsidRPr="00900230">
        <w:rPr>
          <w:rFonts w:eastAsia="Times New Roman" w:cs="Times New Roman"/>
          <w:color w:val="000000"/>
          <w:sz w:val="24"/>
          <w:szCs w:val="24"/>
          <w:lang w:eastAsia="ru-RU"/>
        </w:rPr>
        <w:t xml:space="preserve">В течение 2023 года </w:t>
      </w:r>
      <w:r w:rsidR="003349EC" w:rsidRPr="00900230">
        <w:rPr>
          <w:rFonts w:eastAsia="Times New Roman" w:cs="Times New Roman"/>
          <w:color w:val="000000"/>
          <w:sz w:val="24"/>
          <w:szCs w:val="24"/>
          <w:lang w:eastAsia="ru-RU"/>
        </w:rPr>
        <w:t>для</w:t>
      </w:r>
      <w:r w:rsidRPr="00900230">
        <w:rPr>
          <w:rFonts w:eastAsia="Times New Roman" w:cs="Times New Roman"/>
          <w:color w:val="000000"/>
          <w:sz w:val="24"/>
          <w:szCs w:val="24"/>
          <w:lang w:eastAsia="ru-RU"/>
        </w:rPr>
        <w:t xml:space="preserve"> укреплени</w:t>
      </w:r>
      <w:r w:rsidR="003349EC" w:rsidRPr="00900230">
        <w:rPr>
          <w:rFonts w:eastAsia="Times New Roman" w:cs="Times New Roman"/>
          <w:color w:val="000000"/>
          <w:sz w:val="24"/>
          <w:szCs w:val="24"/>
          <w:lang w:eastAsia="ru-RU"/>
        </w:rPr>
        <w:t>я</w:t>
      </w:r>
      <w:r w:rsidRPr="00900230">
        <w:rPr>
          <w:rFonts w:eastAsia="Times New Roman" w:cs="Times New Roman"/>
          <w:color w:val="000000"/>
          <w:sz w:val="24"/>
          <w:szCs w:val="24"/>
          <w:lang w:eastAsia="ru-RU"/>
        </w:rPr>
        <w:t xml:space="preserve"> материально-технической базы было приобретено: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18"/>
        <w:gridCol w:w="3118"/>
        <w:gridCol w:w="3262"/>
      </w:tblGrid>
      <w:tr w:rsidR="001C2F1B" w:rsidRPr="00900230" w14:paraId="66DACBDB" w14:textId="77777777" w:rsidTr="008D0863">
        <w:tc>
          <w:tcPr>
            <w:tcW w:w="3118" w:type="dxa"/>
            <w:tcBorders>
              <w:top w:val="single" w:sz="1" w:space="0" w:color="000000"/>
              <w:left w:val="single" w:sz="1" w:space="0" w:color="000000"/>
              <w:bottom w:val="single" w:sz="1" w:space="0" w:color="000000"/>
            </w:tcBorders>
            <w:shd w:val="clear" w:color="auto" w:fill="auto"/>
          </w:tcPr>
          <w:p w14:paraId="7476C8BA" w14:textId="451FA716" w:rsidR="001C2F1B" w:rsidRPr="00900230" w:rsidRDefault="001C2F1B" w:rsidP="00DE70D1">
            <w:pPr>
              <w:pStyle w:val="af9"/>
              <w:jc w:val="center"/>
            </w:pPr>
            <w:r w:rsidRPr="00900230">
              <w:t>Елка, елочные игрушки, уличная гирлянда</w:t>
            </w:r>
          </w:p>
        </w:tc>
        <w:tc>
          <w:tcPr>
            <w:tcW w:w="3118" w:type="dxa"/>
            <w:tcBorders>
              <w:top w:val="single" w:sz="1" w:space="0" w:color="000000"/>
              <w:left w:val="single" w:sz="1" w:space="0" w:color="000000"/>
              <w:bottom w:val="single" w:sz="1" w:space="0" w:color="000000"/>
            </w:tcBorders>
            <w:shd w:val="clear" w:color="auto" w:fill="auto"/>
          </w:tcPr>
          <w:p w14:paraId="0BFF6BD4" w14:textId="09B74FCE" w:rsidR="001C2F1B" w:rsidRPr="00900230" w:rsidRDefault="001C2F1B" w:rsidP="001C2F1B">
            <w:pPr>
              <w:pStyle w:val="af9"/>
              <w:jc w:val="center"/>
            </w:pPr>
            <w:r w:rsidRPr="00900230">
              <w:t>117</w:t>
            </w:r>
            <w:r w:rsidR="00DE70D1" w:rsidRPr="00900230">
              <w:t xml:space="preserve"> </w:t>
            </w:r>
            <w:r w:rsidRPr="00900230">
              <w:t>114</w:t>
            </w:r>
          </w:p>
        </w:tc>
        <w:tc>
          <w:tcPr>
            <w:tcW w:w="3262" w:type="dxa"/>
            <w:tcBorders>
              <w:top w:val="single" w:sz="1" w:space="0" w:color="000000"/>
              <w:left w:val="single" w:sz="1" w:space="0" w:color="000000"/>
              <w:bottom w:val="single" w:sz="1" w:space="0" w:color="000000"/>
              <w:right w:val="single" w:sz="1" w:space="0" w:color="000000"/>
            </w:tcBorders>
            <w:shd w:val="clear" w:color="auto" w:fill="auto"/>
          </w:tcPr>
          <w:p w14:paraId="60D858FD" w14:textId="77777777" w:rsidR="001C2F1B" w:rsidRPr="00900230" w:rsidRDefault="001C2F1B" w:rsidP="001C2F1B">
            <w:pPr>
              <w:pStyle w:val="af9"/>
              <w:jc w:val="center"/>
            </w:pPr>
            <w:r w:rsidRPr="00900230">
              <w:t>Местный бюджет</w:t>
            </w:r>
          </w:p>
        </w:tc>
      </w:tr>
      <w:tr w:rsidR="00DE70D1" w:rsidRPr="00900230" w14:paraId="0F36CB13" w14:textId="77777777" w:rsidTr="008D0863">
        <w:tc>
          <w:tcPr>
            <w:tcW w:w="3118" w:type="dxa"/>
            <w:tcBorders>
              <w:top w:val="single" w:sz="1" w:space="0" w:color="000000"/>
              <w:left w:val="single" w:sz="1" w:space="0" w:color="000000"/>
              <w:bottom w:val="single" w:sz="1" w:space="0" w:color="000000"/>
            </w:tcBorders>
            <w:shd w:val="clear" w:color="auto" w:fill="auto"/>
          </w:tcPr>
          <w:p w14:paraId="166AC6C7" w14:textId="7F43D87B" w:rsidR="00DE70D1" w:rsidRPr="00900230" w:rsidRDefault="00DE70D1" w:rsidP="00DE70D1">
            <w:pPr>
              <w:pStyle w:val="af9"/>
              <w:jc w:val="center"/>
            </w:pPr>
            <w:r w:rsidRPr="00900230">
              <w:t>Специальная оценка условий труда</w:t>
            </w:r>
          </w:p>
        </w:tc>
        <w:tc>
          <w:tcPr>
            <w:tcW w:w="3118" w:type="dxa"/>
            <w:tcBorders>
              <w:top w:val="single" w:sz="1" w:space="0" w:color="000000"/>
              <w:left w:val="single" w:sz="1" w:space="0" w:color="000000"/>
              <w:bottom w:val="single" w:sz="1" w:space="0" w:color="000000"/>
            </w:tcBorders>
            <w:shd w:val="clear" w:color="auto" w:fill="auto"/>
          </w:tcPr>
          <w:p w14:paraId="1958806F" w14:textId="5C39A469" w:rsidR="00DE70D1" w:rsidRPr="00900230" w:rsidRDefault="00DE70D1" w:rsidP="001C2F1B">
            <w:pPr>
              <w:pStyle w:val="af9"/>
              <w:jc w:val="center"/>
            </w:pPr>
            <w:r w:rsidRPr="00900230">
              <w:t>3 200</w:t>
            </w:r>
          </w:p>
        </w:tc>
        <w:tc>
          <w:tcPr>
            <w:tcW w:w="3262" w:type="dxa"/>
            <w:tcBorders>
              <w:top w:val="single" w:sz="1" w:space="0" w:color="000000"/>
              <w:left w:val="single" w:sz="1" w:space="0" w:color="000000"/>
              <w:bottom w:val="single" w:sz="1" w:space="0" w:color="000000"/>
              <w:right w:val="single" w:sz="1" w:space="0" w:color="000000"/>
            </w:tcBorders>
            <w:shd w:val="clear" w:color="auto" w:fill="auto"/>
          </w:tcPr>
          <w:p w14:paraId="7343E861" w14:textId="1246F1DC" w:rsidR="00DE70D1" w:rsidRPr="00900230" w:rsidRDefault="00DE70D1" w:rsidP="001C2F1B">
            <w:pPr>
              <w:pStyle w:val="af9"/>
              <w:jc w:val="center"/>
            </w:pPr>
            <w:r w:rsidRPr="00900230">
              <w:t>Местный бюджет</w:t>
            </w:r>
          </w:p>
        </w:tc>
      </w:tr>
      <w:tr w:rsidR="001C2F1B" w:rsidRPr="00900230" w14:paraId="0460C6DB" w14:textId="77777777" w:rsidTr="008D0863">
        <w:trPr>
          <w:trHeight w:val="414"/>
        </w:trPr>
        <w:tc>
          <w:tcPr>
            <w:tcW w:w="3118" w:type="dxa"/>
            <w:tcBorders>
              <w:left w:val="single" w:sz="1" w:space="0" w:color="000000"/>
              <w:bottom w:val="single" w:sz="1" w:space="0" w:color="000000"/>
            </w:tcBorders>
            <w:shd w:val="clear" w:color="auto" w:fill="auto"/>
          </w:tcPr>
          <w:p w14:paraId="46221455" w14:textId="6A59C25E" w:rsidR="001C2F1B" w:rsidRPr="00900230" w:rsidRDefault="001C2F1B" w:rsidP="00DE70D1">
            <w:pPr>
              <w:pStyle w:val="af9"/>
              <w:jc w:val="center"/>
            </w:pPr>
            <w:r w:rsidRPr="00900230">
              <w:t>Хозтовары</w:t>
            </w:r>
          </w:p>
        </w:tc>
        <w:tc>
          <w:tcPr>
            <w:tcW w:w="3118" w:type="dxa"/>
            <w:tcBorders>
              <w:left w:val="single" w:sz="1" w:space="0" w:color="000000"/>
              <w:bottom w:val="single" w:sz="1" w:space="0" w:color="000000"/>
            </w:tcBorders>
            <w:shd w:val="clear" w:color="auto" w:fill="auto"/>
          </w:tcPr>
          <w:p w14:paraId="2472EB81" w14:textId="576EB007" w:rsidR="001C2F1B" w:rsidRPr="00900230" w:rsidRDefault="001C2F1B" w:rsidP="001C2F1B">
            <w:pPr>
              <w:pStyle w:val="af9"/>
              <w:jc w:val="center"/>
            </w:pPr>
            <w:r w:rsidRPr="00900230">
              <w:t>18</w:t>
            </w:r>
            <w:r w:rsidR="00DE70D1" w:rsidRPr="00900230">
              <w:t xml:space="preserve"> </w:t>
            </w:r>
            <w:r w:rsidRPr="00900230">
              <w:t>864</w:t>
            </w:r>
          </w:p>
        </w:tc>
        <w:tc>
          <w:tcPr>
            <w:tcW w:w="3262" w:type="dxa"/>
            <w:tcBorders>
              <w:left w:val="single" w:sz="1" w:space="0" w:color="000000"/>
              <w:bottom w:val="single" w:sz="1" w:space="0" w:color="000000"/>
              <w:right w:val="single" w:sz="1" w:space="0" w:color="000000"/>
            </w:tcBorders>
            <w:shd w:val="clear" w:color="auto" w:fill="auto"/>
          </w:tcPr>
          <w:p w14:paraId="67C1798B" w14:textId="77777777" w:rsidR="001C2F1B" w:rsidRPr="00900230" w:rsidRDefault="001C2F1B" w:rsidP="001C2F1B">
            <w:pPr>
              <w:pStyle w:val="af9"/>
              <w:jc w:val="center"/>
            </w:pPr>
            <w:r w:rsidRPr="00900230">
              <w:t>Местный бюджет</w:t>
            </w:r>
          </w:p>
        </w:tc>
      </w:tr>
      <w:tr w:rsidR="001C2F1B" w:rsidRPr="00900230" w14:paraId="008006D1" w14:textId="77777777" w:rsidTr="008D0863">
        <w:trPr>
          <w:trHeight w:val="414"/>
        </w:trPr>
        <w:tc>
          <w:tcPr>
            <w:tcW w:w="3118" w:type="dxa"/>
            <w:tcBorders>
              <w:left w:val="single" w:sz="1" w:space="0" w:color="000000"/>
              <w:bottom w:val="single" w:sz="1" w:space="0" w:color="000000"/>
            </w:tcBorders>
            <w:shd w:val="clear" w:color="auto" w:fill="auto"/>
          </w:tcPr>
          <w:p w14:paraId="0FB96E9E" w14:textId="10828604" w:rsidR="001C2F1B" w:rsidRPr="00900230" w:rsidRDefault="001C2F1B" w:rsidP="00DE70D1">
            <w:pPr>
              <w:pStyle w:val="af9"/>
              <w:jc w:val="center"/>
            </w:pPr>
            <w:r w:rsidRPr="00900230">
              <w:t>Канцтовары</w:t>
            </w:r>
          </w:p>
        </w:tc>
        <w:tc>
          <w:tcPr>
            <w:tcW w:w="3118" w:type="dxa"/>
            <w:tcBorders>
              <w:left w:val="single" w:sz="1" w:space="0" w:color="000000"/>
              <w:bottom w:val="single" w:sz="1" w:space="0" w:color="000000"/>
            </w:tcBorders>
            <w:shd w:val="clear" w:color="auto" w:fill="auto"/>
          </w:tcPr>
          <w:p w14:paraId="57D55992" w14:textId="30269C9E" w:rsidR="001C2F1B" w:rsidRPr="00900230" w:rsidRDefault="001C2F1B" w:rsidP="001C2F1B">
            <w:pPr>
              <w:pStyle w:val="af9"/>
              <w:jc w:val="center"/>
            </w:pPr>
            <w:r w:rsidRPr="00900230">
              <w:t>18</w:t>
            </w:r>
            <w:r w:rsidR="00DE70D1" w:rsidRPr="00900230">
              <w:t xml:space="preserve"> </w:t>
            </w:r>
            <w:r w:rsidRPr="00900230">
              <w:t>880</w:t>
            </w:r>
          </w:p>
        </w:tc>
        <w:tc>
          <w:tcPr>
            <w:tcW w:w="3262" w:type="dxa"/>
            <w:tcBorders>
              <w:left w:val="single" w:sz="1" w:space="0" w:color="000000"/>
              <w:bottom w:val="single" w:sz="1" w:space="0" w:color="000000"/>
              <w:right w:val="single" w:sz="1" w:space="0" w:color="000000"/>
            </w:tcBorders>
            <w:shd w:val="clear" w:color="auto" w:fill="auto"/>
          </w:tcPr>
          <w:p w14:paraId="2EDA1C64" w14:textId="77777777" w:rsidR="001C2F1B" w:rsidRPr="00900230" w:rsidRDefault="001C2F1B" w:rsidP="001C2F1B">
            <w:pPr>
              <w:pStyle w:val="af9"/>
              <w:jc w:val="center"/>
            </w:pPr>
            <w:r w:rsidRPr="00900230">
              <w:t>Местный бюджет</w:t>
            </w:r>
          </w:p>
        </w:tc>
      </w:tr>
      <w:tr w:rsidR="001C2F1B" w:rsidRPr="00900230" w14:paraId="6889AE05" w14:textId="77777777" w:rsidTr="008D0863">
        <w:trPr>
          <w:trHeight w:val="414"/>
        </w:trPr>
        <w:tc>
          <w:tcPr>
            <w:tcW w:w="3118" w:type="dxa"/>
            <w:tcBorders>
              <w:left w:val="single" w:sz="1" w:space="0" w:color="000000"/>
              <w:bottom w:val="single" w:sz="1" w:space="0" w:color="000000"/>
            </w:tcBorders>
            <w:shd w:val="clear" w:color="auto" w:fill="auto"/>
          </w:tcPr>
          <w:p w14:paraId="2A89086F" w14:textId="58E29E56" w:rsidR="001C2F1B" w:rsidRPr="00900230" w:rsidRDefault="001C2F1B" w:rsidP="001B33C0">
            <w:pPr>
              <w:pStyle w:val="af9"/>
              <w:jc w:val="center"/>
            </w:pPr>
            <w:r w:rsidRPr="00900230">
              <w:t>Итого</w:t>
            </w:r>
            <w:r w:rsidR="008D0863" w:rsidRPr="00900230">
              <w:t>:</w:t>
            </w:r>
          </w:p>
        </w:tc>
        <w:tc>
          <w:tcPr>
            <w:tcW w:w="3118" w:type="dxa"/>
            <w:tcBorders>
              <w:left w:val="single" w:sz="1" w:space="0" w:color="000000"/>
              <w:bottom w:val="single" w:sz="1" w:space="0" w:color="000000"/>
            </w:tcBorders>
            <w:shd w:val="clear" w:color="auto" w:fill="auto"/>
          </w:tcPr>
          <w:p w14:paraId="661566C9" w14:textId="1DF841F1" w:rsidR="001C2F1B" w:rsidRPr="00900230" w:rsidRDefault="008D0863" w:rsidP="001B33C0">
            <w:pPr>
              <w:pStyle w:val="af9"/>
              <w:jc w:val="center"/>
            </w:pPr>
            <w:r w:rsidRPr="00900230">
              <w:t>15</w:t>
            </w:r>
            <w:r w:rsidR="00DE70D1" w:rsidRPr="00900230">
              <w:t>8 0</w:t>
            </w:r>
            <w:r w:rsidRPr="00900230">
              <w:t>58</w:t>
            </w:r>
          </w:p>
        </w:tc>
        <w:tc>
          <w:tcPr>
            <w:tcW w:w="3262" w:type="dxa"/>
            <w:tcBorders>
              <w:left w:val="single" w:sz="1" w:space="0" w:color="000000"/>
              <w:bottom w:val="single" w:sz="1" w:space="0" w:color="000000"/>
              <w:right w:val="single" w:sz="1" w:space="0" w:color="000000"/>
            </w:tcBorders>
            <w:shd w:val="clear" w:color="auto" w:fill="auto"/>
          </w:tcPr>
          <w:p w14:paraId="5E150C67" w14:textId="77777777" w:rsidR="001C2F1B" w:rsidRPr="00900230" w:rsidRDefault="001C2F1B" w:rsidP="001B33C0">
            <w:pPr>
              <w:pStyle w:val="af9"/>
              <w:snapToGrid w:val="0"/>
              <w:jc w:val="center"/>
            </w:pPr>
          </w:p>
        </w:tc>
      </w:tr>
    </w:tbl>
    <w:p w14:paraId="6C57D5A9" w14:textId="77777777" w:rsidR="0026059B" w:rsidRPr="00900230" w:rsidRDefault="00AE1406" w:rsidP="00AE1406">
      <w:pPr>
        <w:shd w:val="clear" w:color="auto" w:fill="FFFFFF"/>
        <w:spacing w:line="240" w:lineRule="auto"/>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w:t>
      </w:r>
    </w:p>
    <w:p w14:paraId="0CF8DFB7" w14:textId="362609EF" w:rsidR="00AE1406" w:rsidRPr="00900230" w:rsidRDefault="00AE1406" w:rsidP="00AE1406">
      <w:pPr>
        <w:shd w:val="clear" w:color="auto" w:fill="FFFFFF"/>
        <w:spacing w:line="240" w:lineRule="auto"/>
        <w:rPr>
          <w:rFonts w:eastAsia="Times New Roman" w:cs="Times New Roman"/>
          <w:color w:val="1A1A1A"/>
          <w:sz w:val="24"/>
          <w:szCs w:val="24"/>
          <w:lang w:eastAsia="ru-RU"/>
        </w:rPr>
      </w:pPr>
      <w:r w:rsidRPr="00900230">
        <w:rPr>
          <w:rFonts w:eastAsia="Times New Roman" w:cs="Times New Roman"/>
          <w:color w:val="1A1A1A"/>
          <w:sz w:val="24"/>
          <w:szCs w:val="24"/>
          <w:lang w:eastAsia="ru-RU"/>
        </w:rPr>
        <w:t>Помещения МКУК «</w:t>
      </w:r>
      <w:proofErr w:type="spellStart"/>
      <w:r w:rsidRPr="00900230">
        <w:rPr>
          <w:rFonts w:eastAsia="Times New Roman" w:cs="Times New Roman"/>
          <w:color w:val="1A1A1A"/>
          <w:sz w:val="24"/>
          <w:szCs w:val="24"/>
          <w:lang w:eastAsia="ru-RU"/>
        </w:rPr>
        <w:t>Незамаевский</w:t>
      </w:r>
      <w:proofErr w:type="spellEnd"/>
      <w:r w:rsidRPr="00900230">
        <w:rPr>
          <w:rFonts w:eastAsia="Times New Roman" w:cs="Times New Roman"/>
          <w:color w:val="1A1A1A"/>
          <w:sz w:val="24"/>
          <w:szCs w:val="24"/>
          <w:lang w:eastAsia="ru-RU"/>
        </w:rPr>
        <w:t xml:space="preserve"> КДЦ» оснащены системой противопожарной</w:t>
      </w:r>
    </w:p>
    <w:p w14:paraId="65C1473D" w14:textId="35BD471A" w:rsidR="007F7587" w:rsidRPr="00900230" w:rsidRDefault="00AE1406" w:rsidP="00464240">
      <w:pPr>
        <w:shd w:val="clear" w:color="auto" w:fill="FFFFFF"/>
        <w:spacing w:line="240" w:lineRule="auto"/>
        <w:rPr>
          <w:rFonts w:eastAsia="Times New Roman" w:cs="Times New Roman"/>
          <w:color w:val="1A1A1A"/>
          <w:sz w:val="24"/>
          <w:szCs w:val="24"/>
          <w:lang w:eastAsia="ru-RU"/>
        </w:rPr>
      </w:pPr>
      <w:r w:rsidRPr="00900230">
        <w:rPr>
          <w:rFonts w:eastAsia="Times New Roman" w:cs="Times New Roman"/>
          <w:color w:val="1A1A1A"/>
          <w:sz w:val="24"/>
          <w:szCs w:val="24"/>
          <w:lang w:eastAsia="ru-RU"/>
        </w:rPr>
        <w:t>сигнализации, снаружи здани</w:t>
      </w:r>
      <w:r w:rsidR="00BD6C84" w:rsidRPr="00900230">
        <w:rPr>
          <w:rFonts w:eastAsia="Times New Roman" w:cs="Times New Roman"/>
          <w:color w:val="1A1A1A"/>
          <w:sz w:val="24"/>
          <w:szCs w:val="24"/>
          <w:lang w:eastAsia="ru-RU"/>
        </w:rPr>
        <w:t xml:space="preserve">я </w:t>
      </w:r>
      <w:r w:rsidRPr="00900230">
        <w:rPr>
          <w:rFonts w:eastAsia="Times New Roman" w:cs="Times New Roman"/>
          <w:color w:val="1A1A1A"/>
          <w:sz w:val="24"/>
          <w:szCs w:val="24"/>
          <w:lang w:eastAsia="ru-RU"/>
        </w:rPr>
        <w:t>установлены камеры видеонаблюдения</w:t>
      </w:r>
      <w:r w:rsidR="00CC6AFE" w:rsidRPr="00900230">
        <w:rPr>
          <w:rFonts w:eastAsia="Times New Roman" w:cs="Times New Roman"/>
          <w:color w:val="1A1A1A"/>
          <w:sz w:val="24"/>
          <w:szCs w:val="24"/>
          <w:lang w:eastAsia="ru-RU"/>
        </w:rPr>
        <w:t>,</w:t>
      </w:r>
      <w:r w:rsidR="00DA1A0E" w:rsidRPr="00900230">
        <w:rPr>
          <w:rFonts w:eastAsia="Times New Roman" w:cs="Times New Roman"/>
          <w:color w:val="1A1A1A"/>
          <w:sz w:val="24"/>
          <w:szCs w:val="24"/>
          <w:lang w:eastAsia="ru-RU"/>
        </w:rPr>
        <w:t xml:space="preserve"> </w:t>
      </w:r>
      <w:r w:rsidR="00CC6AFE" w:rsidRPr="00900230">
        <w:rPr>
          <w:rFonts w:cs="Times New Roman"/>
          <w:color w:val="212529"/>
          <w:sz w:val="24"/>
          <w:szCs w:val="24"/>
          <w:shd w:val="clear" w:color="auto" w:fill="FFFFFF"/>
        </w:rPr>
        <w:t>частная охранная организация «Пластуны»</w:t>
      </w:r>
      <w:r w:rsidR="00CC6AFE" w:rsidRPr="00900230">
        <w:rPr>
          <w:rFonts w:eastAsia="Times New Roman" w:cs="Times New Roman"/>
          <w:color w:val="1A1A1A"/>
          <w:sz w:val="24"/>
          <w:szCs w:val="24"/>
          <w:lang w:eastAsia="ru-RU"/>
        </w:rPr>
        <w:t xml:space="preserve"> </w:t>
      </w:r>
      <w:r w:rsidR="00DA1A0E" w:rsidRPr="00900230">
        <w:rPr>
          <w:rFonts w:eastAsia="Times New Roman" w:cs="Times New Roman"/>
          <w:color w:val="1A1A1A"/>
          <w:sz w:val="24"/>
          <w:szCs w:val="24"/>
          <w:lang w:eastAsia="ru-RU"/>
        </w:rPr>
        <w:t>обеспеч</w:t>
      </w:r>
      <w:r w:rsidR="00CC6AFE" w:rsidRPr="00900230">
        <w:rPr>
          <w:rFonts w:eastAsia="Times New Roman" w:cs="Times New Roman"/>
          <w:color w:val="1A1A1A"/>
          <w:sz w:val="24"/>
          <w:szCs w:val="24"/>
          <w:lang w:eastAsia="ru-RU"/>
        </w:rPr>
        <w:t xml:space="preserve">ивает </w:t>
      </w:r>
      <w:r w:rsidR="00DA1A0E" w:rsidRPr="00900230">
        <w:rPr>
          <w:rFonts w:eastAsia="Times New Roman" w:cs="Times New Roman"/>
          <w:color w:val="1A1A1A"/>
          <w:sz w:val="24"/>
          <w:szCs w:val="24"/>
          <w:lang w:eastAsia="ru-RU"/>
        </w:rPr>
        <w:t>безопасност</w:t>
      </w:r>
      <w:r w:rsidR="00CC6AFE" w:rsidRPr="00900230">
        <w:rPr>
          <w:rFonts w:eastAsia="Times New Roman" w:cs="Times New Roman"/>
          <w:color w:val="1A1A1A"/>
          <w:sz w:val="24"/>
          <w:szCs w:val="24"/>
          <w:lang w:eastAsia="ru-RU"/>
        </w:rPr>
        <w:t>ь</w:t>
      </w:r>
      <w:r w:rsidR="00DA1A0E" w:rsidRPr="00900230">
        <w:rPr>
          <w:rFonts w:eastAsia="Times New Roman" w:cs="Times New Roman"/>
          <w:color w:val="1A1A1A"/>
          <w:sz w:val="24"/>
          <w:szCs w:val="24"/>
          <w:lang w:eastAsia="ru-RU"/>
        </w:rPr>
        <w:t xml:space="preserve"> </w:t>
      </w:r>
      <w:r w:rsidR="00CC6AFE" w:rsidRPr="00900230">
        <w:rPr>
          <w:rFonts w:eastAsia="Times New Roman" w:cs="Times New Roman"/>
          <w:color w:val="1A1A1A"/>
          <w:sz w:val="24"/>
          <w:szCs w:val="24"/>
          <w:lang w:eastAsia="ru-RU"/>
        </w:rPr>
        <w:t>учреждения культуры.</w:t>
      </w:r>
      <w:r w:rsidRPr="00900230">
        <w:rPr>
          <w:rFonts w:eastAsia="Times New Roman" w:cs="Times New Roman"/>
          <w:color w:val="1A1A1A"/>
          <w:sz w:val="24"/>
          <w:szCs w:val="24"/>
          <w:lang w:eastAsia="ru-RU"/>
        </w:rPr>
        <w:t xml:space="preserve"> </w:t>
      </w:r>
      <w:r w:rsidR="00DA1A0E" w:rsidRPr="00900230">
        <w:rPr>
          <w:rFonts w:eastAsia="Times New Roman" w:cs="Times New Roman"/>
          <w:color w:val="1A1A1A"/>
          <w:sz w:val="24"/>
          <w:szCs w:val="24"/>
          <w:lang w:eastAsia="ru-RU"/>
        </w:rPr>
        <w:t xml:space="preserve"> </w:t>
      </w:r>
      <w:r w:rsidR="00CC6AFE" w:rsidRPr="00900230">
        <w:rPr>
          <w:rFonts w:eastAsia="Times New Roman" w:cs="Times New Roman"/>
          <w:color w:val="1A1A1A"/>
          <w:sz w:val="24"/>
          <w:szCs w:val="24"/>
          <w:lang w:eastAsia="ru-RU"/>
        </w:rPr>
        <w:t>Р</w:t>
      </w:r>
      <w:r w:rsidRPr="00900230">
        <w:rPr>
          <w:rFonts w:eastAsia="Times New Roman" w:cs="Times New Roman"/>
          <w:color w:val="1A1A1A"/>
          <w:sz w:val="24"/>
          <w:szCs w:val="24"/>
          <w:lang w:eastAsia="ru-RU"/>
        </w:rPr>
        <w:t>емонт помещений не производился.</w:t>
      </w:r>
      <w:r w:rsidR="00496185" w:rsidRPr="00900230">
        <w:rPr>
          <w:rFonts w:eastAsia="Times New Roman" w:cs="Times New Roman"/>
          <w:color w:val="1A1A1A"/>
          <w:sz w:val="24"/>
          <w:szCs w:val="24"/>
          <w:lang w:eastAsia="ru-RU"/>
        </w:rPr>
        <w:t xml:space="preserve">      </w:t>
      </w:r>
    </w:p>
    <w:p w14:paraId="27C650C7" w14:textId="37A9D76A" w:rsidR="007F7587" w:rsidRPr="00900230" w:rsidRDefault="007F7587" w:rsidP="007F7587">
      <w:pPr>
        <w:rPr>
          <w:b/>
          <w:bCs/>
          <w:sz w:val="24"/>
          <w:szCs w:val="24"/>
          <w:u w:val="single"/>
        </w:rPr>
      </w:pPr>
      <w:r w:rsidRPr="00900230">
        <w:rPr>
          <w:b/>
          <w:bCs/>
          <w:sz w:val="24"/>
          <w:szCs w:val="24"/>
          <w:u w:val="single"/>
        </w:rPr>
        <w:t>4. Основные направления деятельности учреждения культуры:</w:t>
      </w:r>
    </w:p>
    <w:p w14:paraId="1DEB8F0F" w14:textId="7273E661" w:rsidR="007F7587" w:rsidRPr="00900230" w:rsidRDefault="007F7587" w:rsidP="007F7587">
      <w:pPr>
        <w:rPr>
          <w:b/>
          <w:bCs/>
          <w:sz w:val="24"/>
          <w:szCs w:val="24"/>
          <w:u w:val="single"/>
        </w:rPr>
      </w:pPr>
      <w:r w:rsidRPr="00900230">
        <w:rPr>
          <w:b/>
          <w:bCs/>
          <w:sz w:val="24"/>
          <w:szCs w:val="24"/>
          <w:u w:val="single"/>
        </w:rPr>
        <w:t xml:space="preserve">    Основные показатели деятельности за 2022-2023 гг.</w:t>
      </w:r>
      <w:r w:rsidR="001F50BF" w:rsidRPr="00900230">
        <w:rPr>
          <w:b/>
          <w:bCs/>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3381"/>
        <w:gridCol w:w="1892"/>
        <w:gridCol w:w="1892"/>
        <w:gridCol w:w="1892"/>
      </w:tblGrid>
      <w:tr w:rsidR="007F7587" w:rsidRPr="00900230" w14:paraId="59E326F1" w14:textId="77777777" w:rsidTr="00D13D91">
        <w:tc>
          <w:tcPr>
            <w:tcW w:w="566" w:type="dxa"/>
            <w:vMerge w:val="restart"/>
          </w:tcPr>
          <w:p w14:paraId="70DBF3DC" w14:textId="77777777" w:rsidR="007F7587" w:rsidRPr="00900230" w:rsidRDefault="007F7587" w:rsidP="00587641">
            <w:pPr>
              <w:jc w:val="center"/>
              <w:rPr>
                <w:sz w:val="24"/>
                <w:szCs w:val="24"/>
              </w:rPr>
            </w:pPr>
            <w:r w:rsidRPr="00900230">
              <w:rPr>
                <w:sz w:val="24"/>
                <w:szCs w:val="24"/>
              </w:rPr>
              <w:t>№</w:t>
            </w:r>
          </w:p>
        </w:tc>
        <w:tc>
          <w:tcPr>
            <w:tcW w:w="3381" w:type="dxa"/>
            <w:vMerge w:val="restart"/>
          </w:tcPr>
          <w:p w14:paraId="41272EB7" w14:textId="77777777" w:rsidR="007F7587" w:rsidRPr="00900230" w:rsidRDefault="007F7587" w:rsidP="00587641">
            <w:pPr>
              <w:jc w:val="center"/>
              <w:rPr>
                <w:sz w:val="24"/>
                <w:szCs w:val="24"/>
              </w:rPr>
            </w:pPr>
            <w:r w:rsidRPr="00900230">
              <w:rPr>
                <w:sz w:val="24"/>
                <w:szCs w:val="24"/>
              </w:rPr>
              <w:t>Наименование показателей</w:t>
            </w:r>
          </w:p>
        </w:tc>
        <w:tc>
          <w:tcPr>
            <w:tcW w:w="5676" w:type="dxa"/>
            <w:gridSpan w:val="3"/>
          </w:tcPr>
          <w:p w14:paraId="1737FC9F" w14:textId="77777777" w:rsidR="007F7587" w:rsidRPr="00900230" w:rsidRDefault="007F7587" w:rsidP="00587641">
            <w:pPr>
              <w:jc w:val="center"/>
              <w:rPr>
                <w:sz w:val="24"/>
                <w:szCs w:val="24"/>
              </w:rPr>
            </w:pPr>
            <w:r w:rsidRPr="00900230">
              <w:rPr>
                <w:sz w:val="24"/>
                <w:szCs w:val="24"/>
              </w:rPr>
              <w:t xml:space="preserve">Годы </w:t>
            </w:r>
          </w:p>
        </w:tc>
      </w:tr>
      <w:tr w:rsidR="007F7587" w:rsidRPr="00900230" w14:paraId="7FA3E1E5" w14:textId="77777777" w:rsidTr="00D13D91">
        <w:tc>
          <w:tcPr>
            <w:tcW w:w="566" w:type="dxa"/>
            <w:vMerge/>
          </w:tcPr>
          <w:p w14:paraId="7A59DAD1" w14:textId="77777777" w:rsidR="007F7587" w:rsidRPr="00900230" w:rsidRDefault="007F7587" w:rsidP="00587641">
            <w:pPr>
              <w:jc w:val="center"/>
              <w:rPr>
                <w:sz w:val="24"/>
                <w:szCs w:val="24"/>
              </w:rPr>
            </w:pPr>
          </w:p>
        </w:tc>
        <w:tc>
          <w:tcPr>
            <w:tcW w:w="3381" w:type="dxa"/>
            <w:vMerge/>
          </w:tcPr>
          <w:p w14:paraId="642C7A03" w14:textId="77777777" w:rsidR="007F7587" w:rsidRPr="00900230" w:rsidRDefault="007F7587" w:rsidP="00587641">
            <w:pPr>
              <w:jc w:val="center"/>
              <w:rPr>
                <w:sz w:val="24"/>
                <w:szCs w:val="24"/>
                <w:u w:val="single"/>
              </w:rPr>
            </w:pPr>
          </w:p>
        </w:tc>
        <w:tc>
          <w:tcPr>
            <w:tcW w:w="1892" w:type="dxa"/>
          </w:tcPr>
          <w:p w14:paraId="1951A91F" w14:textId="77777777" w:rsidR="007F7587" w:rsidRPr="00900230" w:rsidRDefault="007F7587" w:rsidP="00587641">
            <w:pPr>
              <w:jc w:val="center"/>
              <w:rPr>
                <w:sz w:val="24"/>
                <w:szCs w:val="24"/>
              </w:rPr>
            </w:pPr>
            <w:r w:rsidRPr="00900230">
              <w:rPr>
                <w:sz w:val="24"/>
                <w:szCs w:val="24"/>
              </w:rPr>
              <w:t>2022</w:t>
            </w:r>
          </w:p>
        </w:tc>
        <w:tc>
          <w:tcPr>
            <w:tcW w:w="1892" w:type="dxa"/>
          </w:tcPr>
          <w:p w14:paraId="6CD1D08B" w14:textId="77777777" w:rsidR="007F7587" w:rsidRPr="00900230" w:rsidRDefault="007F7587" w:rsidP="00587641">
            <w:pPr>
              <w:jc w:val="center"/>
              <w:rPr>
                <w:sz w:val="24"/>
                <w:szCs w:val="24"/>
              </w:rPr>
            </w:pPr>
            <w:r w:rsidRPr="00900230">
              <w:rPr>
                <w:sz w:val="24"/>
                <w:szCs w:val="24"/>
              </w:rPr>
              <w:t>2023</w:t>
            </w:r>
          </w:p>
        </w:tc>
        <w:tc>
          <w:tcPr>
            <w:tcW w:w="1892" w:type="dxa"/>
          </w:tcPr>
          <w:p w14:paraId="483A4CDF" w14:textId="77777777" w:rsidR="007F7587" w:rsidRPr="00900230" w:rsidRDefault="007F7587" w:rsidP="00587641">
            <w:pPr>
              <w:jc w:val="center"/>
              <w:rPr>
                <w:sz w:val="24"/>
                <w:szCs w:val="24"/>
              </w:rPr>
            </w:pPr>
            <w:r w:rsidRPr="00900230">
              <w:rPr>
                <w:sz w:val="24"/>
                <w:szCs w:val="24"/>
              </w:rPr>
              <w:t>2023 к 2022</w:t>
            </w:r>
          </w:p>
        </w:tc>
      </w:tr>
      <w:tr w:rsidR="007F7587" w:rsidRPr="00900230" w14:paraId="0DE99FB3" w14:textId="77777777" w:rsidTr="00D13D91">
        <w:tc>
          <w:tcPr>
            <w:tcW w:w="566" w:type="dxa"/>
            <w:vMerge w:val="restart"/>
          </w:tcPr>
          <w:p w14:paraId="4D1E1B0E" w14:textId="77777777" w:rsidR="007F7587" w:rsidRPr="00900230" w:rsidRDefault="007F7587" w:rsidP="00587641">
            <w:pPr>
              <w:jc w:val="center"/>
              <w:rPr>
                <w:sz w:val="24"/>
                <w:szCs w:val="24"/>
              </w:rPr>
            </w:pPr>
            <w:r w:rsidRPr="00900230">
              <w:rPr>
                <w:sz w:val="24"/>
                <w:szCs w:val="24"/>
              </w:rPr>
              <w:t>1.</w:t>
            </w:r>
          </w:p>
        </w:tc>
        <w:tc>
          <w:tcPr>
            <w:tcW w:w="3381" w:type="dxa"/>
          </w:tcPr>
          <w:p w14:paraId="1700D483" w14:textId="77777777" w:rsidR="007F7587" w:rsidRPr="00900230" w:rsidRDefault="007F7587" w:rsidP="00587641">
            <w:pPr>
              <w:jc w:val="center"/>
              <w:rPr>
                <w:sz w:val="24"/>
                <w:szCs w:val="24"/>
              </w:rPr>
            </w:pPr>
            <w:r w:rsidRPr="00900230">
              <w:rPr>
                <w:sz w:val="24"/>
                <w:szCs w:val="24"/>
              </w:rPr>
              <w:t>Организация и проведение учебных мероприятий для работников культурно-досуговой сферы (всего)</w:t>
            </w:r>
          </w:p>
        </w:tc>
        <w:tc>
          <w:tcPr>
            <w:tcW w:w="1892" w:type="dxa"/>
          </w:tcPr>
          <w:p w14:paraId="15E552B3" w14:textId="29A6AC27" w:rsidR="007F7587" w:rsidRPr="00900230" w:rsidRDefault="007F7587" w:rsidP="00587641">
            <w:pPr>
              <w:jc w:val="center"/>
              <w:rPr>
                <w:sz w:val="24"/>
                <w:szCs w:val="24"/>
              </w:rPr>
            </w:pPr>
            <w:r w:rsidRPr="00900230">
              <w:rPr>
                <w:sz w:val="24"/>
                <w:szCs w:val="24"/>
              </w:rPr>
              <w:t>376</w:t>
            </w:r>
          </w:p>
        </w:tc>
        <w:tc>
          <w:tcPr>
            <w:tcW w:w="1892" w:type="dxa"/>
          </w:tcPr>
          <w:p w14:paraId="19A25DD8" w14:textId="668842E4" w:rsidR="007F7587" w:rsidRPr="00900230" w:rsidRDefault="007F7587" w:rsidP="00587641">
            <w:pPr>
              <w:jc w:val="center"/>
              <w:rPr>
                <w:sz w:val="24"/>
                <w:szCs w:val="24"/>
              </w:rPr>
            </w:pPr>
            <w:r w:rsidRPr="00900230">
              <w:rPr>
                <w:sz w:val="24"/>
                <w:szCs w:val="24"/>
              </w:rPr>
              <w:t>377</w:t>
            </w:r>
          </w:p>
        </w:tc>
        <w:tc>
          <w:tcPr>
            <w:tcW w:w="1892" w:type="dxa"/>
          </w:tcPr>
          <w:p w14:paraId="04F6DF85" w14:textId="4FC79DED" w:rsidR="007F7587" w:rsidRPr="00900230" w:rsidRDefault="007F7587" w:rsidP="00587641">
            <w:pPr>
              <w:jc w:val="center"/>
              <w:rPr>
                <w:sz w:val="24"/>
                <w:szCs w:val="24"/>
              </w:rPr>
            </w:pPr>
            <w:r w:rsidRPr="00900230">
              <w:rPr>
                <w:sz w:val="24"/>
                <w:szCs w:val="24"/>
              </w:rPr>
              <w:t>+1</w:t>
            </w:r>
          </w:p>
        </w:tc>
      </w:tr>
      <w:tr w:rsidR="007F7587" w:rsidRPr="00900230" w14:paraId="0D7D0592" w14:textId="77777777" w:rsidTr="00D13D91">
        <w:tc>
          <w:tcPr>
            <w:tcW w:w="566" w:type="dxa"/>
            <w:vMerge/>
          </w:tcPr>
          <w:p w14:paraId="56A05A36" w14:textId="77777777" w:rsidR="007F7587" w:rsidRPr="00900230" w:rsidRDefault="007F7587" w:rsidP="00587641">
            <w:pPr>
              <w:jc w:val="center"/>
              <w:rPr>
                <w:sz w:val="24"/>
                <w:szCs w:val="24"/>
              </w:rPr>
            </w:pPr>
          </w:p>
        </w:tc>
        <w:tc>
          <w:tcPr>
            <w:tcW w:w="3381" w:type="dxa"/>
          </w:tcPr>
          <w:p w14:paraId="60B1AEB2" w14:textId="77777777" w:rsidR="007F7587" w:rsidRPr="00900230" w:rsidRDefault="007F7587" w:rsidP="00587641">
            <w:pPr>
              <w:jc w:val="center"/>
              <w:rPr>
                <w:sz w:val="24"/>
                <w:szCs w:val="24"/>
              </w:rPr>
            </w:pPr>
            <w:r w:rsidRPr="00900230">
              <w:rPr>
                <w:sz w:val="24"/>
                <w:szCs w:val="24"/>
              </w:rPr>
              <w:t>Их них:</w:t>
            </w:r>
          </w:p>
        </w:tc>
        <w:tc>
          <w:tcPr>
            <w:tcW w:w="1892" w:type="dxa"/>
          </w:tcPr>
          <w:p w14:paraId="1B87BDC8" w14:textId="77777777" w:rsidR="007F7587" w:rsidRPr="00900230" w:rsidRDefault="007F7587" w:rsidP="00587641">
            <w:pPr>
              <w:jc w:val="center"/>
              <w:rPr>
                <w:sz w:val="24"/>
                <w:szCs w:val="24"/>
                <w:u w:val="single"/>
              </w:rPr>
            </w:pPr>
          </w:p>
        </w:tc>
        <w:tc>
          <w:tcPr>
            <w:tcW w:w="1892" w:type="dxa"/>
          </w:tcPr>
          <w:p w14:paraId="41885056" w14:textId="77777777" w:rsidR="007F7587" w:rsidRPr="00900230" w:rsidRDefault="007F7587" w:rsidP="00587641">
            <w:pPr>
              <w:jc w:val="center"/>
              <w:rPr>
                <w:sz w:val="24"/>
                <w:szCs w:val="24"/>
                <w:u w:val="single"/>
              </w:rPr>
            </w:pPr>
          </w:p>
        </w:tc>
        <w:tc>
          <w:tcPr>
            <w:tcW w:w="1892" w:type="dxa"/>
          </w:tcPr>
          <w:p w14:paraId="257ED34D" w14:textId="77777777" w:rsidR="007F7587" w:rsidRPr="00900230" w:rsidRDefault="007F7587" w:rsidP="00587641">
            <w:pPr>
              <w:jc w:val="center"/>
              <w:rPr>
                <w:sz w:val="24"/>
                <w:szCs w:val="24"/>
                <w:u w:val="single"/>
              </w:rPr>
            </w:pPr>
          </w:p>
        </w:tc>
      </w:tr>
      <w:tr w:rsidR="007F7587" w:rsidRPr="00900230" w14:paraId="4C358BBF" w14:textId="77777777" w:rsidTr="00D13D91">
        <w:tc>
          <w:tcPr>
            <w:tcW w:w="566" w:type="dxa"/>
            <w:vMerge/>
          </w:tcPr>
          <w:p w14:paraId="104B684A" w14:textId="77777777" w:rsidR="007F7587" w:rsidRPr="00900230" w:rsidRDefault="007F7587" w:rsidP="00587641">
            <w:pPr>
              <w:jc w:val="center"/>
              <w:rPr>
                <w:sz w:val="24"/>
                <w:szCs w:val="24"/>
              </w:rPr>
            </w:pPr>
          </w:p>
        </w:tc>
        <w:tc>
          <w:tcPr>
            <w:tcW w:w="3381" w:type="dxa"/>
          </w:tcPr>
          <w:p w14:paraId="37ECA5D7" w14:textId="77777777" w:rsidR="007F7587" w:rsidRPr="00900230" w:rsidRDefault="007F7587" w:rsidP="00587641">
            <w:pPr>
              <w:jc w:val="center"/>
              <w:rPr>
                <w:sz w:val="24"/>
                <w:szCs w:val="24"/>
              </w:rPr>
            </w:pPr>
            <w:r w:rsidRPr="00900230">
              <w:rPr>
                <w:sz w:val="24"/>
                <w:szCs w:val="24"/>
              </w:rPr>
              <w:t>1.1Семинаров</w:t>
            </w:r>
          </w:p>
        </w:tc>
        <w:tc>
          <w:tcPr>
            <w:tcW w:w="1892" w:type="dxa"/>
          </w:tcPr>
          <w:p w14:paraId="0CA30379" w14:textId="304B7544" w:rsidR="007F7587" w:rsidRPr="00900230" w:rsidRDefault="001F50BF" w:rsidP="00587641">
            <w:pPr>
              <w:jc w:val="center"/>
              <w:rPr>
                <w:sz w:val="24"/>
                <w:szCs w:val="24"/>
              </w:rPr>
            </w:pPr>
            <w:r w:rsidRPr="00900230">
              <w:rPr>
                <w:sz w:val="24"/>
                <w:szCs w:val="24"/>
              </w:rPr>
              <w:t>0</w:t>
            </w:r>
          </w:p>
        </w:tc>
        <w:tc>
          <w:tcPr>
            <w:tcW w:w="1892" w:type="dxa"/>
          </w:tcPr>
          <w:p w14:paraId="64C8EEAE" w14:textId="382CE3C8" w:rsidR="007F7587" w:rsidRPr="00900230" w:rsidRDefault="007F7587" w:rsidP="00587641">
            <w:pPr>
              <w:jc w:val="center"/>
              <w:rPr>
                <w:sz w:val="24"/>
                <w:szCs w:val="24"/>
              </w:rPr>
            </w:pPr>
            <w:r w:rsidRPr="00900230">
              <w:rPr>
                <w:sz w:val="24"/>
                <w:szCs w:val="24"/>
              </w:rPr>
              <w:t>0</w:t>
            </w:r>
          </w:p>
        </w:tc>
        <w:tc>
          <w:tcPr>
            <w:tcW w:w="1892" w:type="dxa"/>
          </w:tcPr>
          <w:p w14:paraId="0B796C1F" w14:textId="59DE85D9" w:rsidR="007F7587" w:rsidRPr="00900230" w:rsidRDefault="001F50BF" w:rsidP="00587641">
            <w:pPr>
              <w:jc w:val="center"/>
              <w:rPr>
                <w:sz w:val="24"/>
                <w:szCs w:val="24"/>
              </w:rPr>
            </w:pPr>
            <w:r w:rsidRPr="00900230">
              <w:rPr>
                <w:sz w:val="24"/>
                <w:szCs w:val="24"/>
              </w:rPr>
              <w:t>0</w:t>
            </w:r>
          </w:p>
        </w:tc>
      </w:tr>
      <w:tr w:rsidR="007F7587" w:rsidRPr="00900230" w14:paraId="565F0C51" w14:textId="77777777" w:rsidTr="00D13D91">
        <w:trPr>
          <w:trHeight w:val="285"/>
        </w:trPr>
        <w:tc>
          <w:tcPr>
            <w:tcW w:w="566" w:type="dxa"/>
            <w:vMerge/>
          </w:tcPr>
          <w:p w14:paraId="3D3EF7DA" w14:textId="77777777" w:rsidR="007F7587" w:rsidRPr="00900230" w:rsidRDefault="007F7587" w:rsidP="00587641">
            <w:pPr>
              <w:jc w:val="center"/>
              <w:rPr>
                <w:sz w:val="24"/>
                <w:szCs w:val="24"/>
                <w:u w:val="single"/>
              </w:rPr>
            </w:pPr>
          </w:p>
        </w:tc>
        <w:tc>
          <w:tcPr>
            <w:tcW w:w="3381" w:type="dxa"/>
          </w:tcPr>
          <w:p w14:paraId="33B73B64" w14:textId="77777777" w:rsidR="007F7587" w:rsidRPr="00900230" w:rsidRDefault="007F7587" w:rsidP="00587641">
            <w:pPr>
              <w:jc w:val="center"/>
              <w:rPr>
                <w:sz w:val="24"/>
                <w:szCs w:val="24"/>
              </w:rPr>
            </w:pPr>
            <w:r w:rsidRPr="00900230">
              <w:rPr>
                <w:sz w:val="24"/>
                <w:szCs w:val="24"/>
              </w:rPr>
              <w:t>1.2Мастер-классов</w:t>
            </w:r>
          </w:p>
        </w:tc>
        <w:tc>
          <w:tcPr>
            <w:tcW w:w="1892" w:type="dxa"/>
          </w:tcPr>
          <w:p w14:paraId="176E32F6" w14:textId="3DAD34C6" w:rsidR="007F7587" w:rsidRPr="00900230" w:rsidRDefault="001F50BF" w:rsidP="00587641">
            <w:pPr>
              <w:jc w:val="center"/>
              <w:rPr>
                <w:sz w:val="24"/>
                <w:szCs w:val="24"/>
              </w:rPr>
            </w:pPr>
            <w:r w:rsidRPr="00900230">
              <w:rPr>
                <w:sz w:val="24"/>
                <w:szCs w:val="24"/>
              </w:rPr>
              <w:t>13</w:t>
            </w:r>
          </w:p>
        </w:tc>
        <w:tc>
          <w:tcPr>
            <w:tcW w:w="1892" w:type="dxa"/>
          </w:tcPr>
          <w:p w14:paraId="79A5D3B7" w14:textId="6088EA13" w:rsidR="007F7587" w:rsidRPr="00900230" w:rsidRDefault="001F50BF" w:rsidP="00587641">
            <w:pPr>
              <w:jc w:val="center"/>
              <w:rPr>
                <w:sz w:val="24"/>
                <w:szCs w:val="24"/>
              </w:rPr>
            </w:pPr>
            <w:r w:rsidRPr="00900230">
              <w:rPr>
                <w:sz w:val="24"/>
                <w:szCs w:val="24"/>
              </w:rPr>
              <w:t>15</w:t>
            </w:r>
          </w:p>
        </w:tc>
        <w:tc>
          <w:tcPr>
            <w:tcW w:w="1892" w:type="dxa"/>
          </w:tcPr>
          <w:p w14:paraId="69B81734" w14:textId="3D50AEC1" w:rsidR="007F7587" w:rsidRPr="00900230" w:rsidRDefault="001F50BF" w:rsidP="00587641">
            <w:pPr>
              <w:jc w:val="center"/>
              <w:rPr>
                <w:sz w:val="24"/>
                <w:szCs w:val="24"/>
              </w:rPr>
            </w:pPr>
            <w:r w:rsidRPr="00900230">
              <w:rPr>
                <w:sz w:val="24"/>
                <w:szCs w:val="24"/>
              </w:rPr>
              <w:t>+2</w:t>
            </w:r>
          </w:p>
        </w:tc>
      </w:tr>
      <w:tr w:rsidR="007F7587" w:rsidRPr="00900230" w14:paraId="70A9EB53" w14:textId="77777777" w:rsidTr="00D13D91">
        <w:trPr>
          <w:trHeight w:val="285"/>
        </w:trPr>
        <w:tc>
          <w:tcPr>
            <w:tcW w:w="566" w:type="dxa"/>
            <w:vMerge/>
          </w:tcPr>
          <w:p w14:paraId="176864E2" w14:textId="77777777" w:rsidR="007F7587" w:rsidRPr="00900230" w:rsidRDefault="007F7587" w:rsidP="00587641">
            <w:pPr>
              <w:jc w:val="center"/>
              <w:rPr>
                <w:sz w:val="24"/>
                <w:szCs w:val="24"/>
                <w:u w:val="single"/>
              </w:rPr>
            </w:pPr>
          </w:p>
        </w:tc>
        <w:tc>
          <w:tcPr>
            <w:tcW w:w="3381" w:type="dxa"/>
          </w:tcPr>
          <w:p w14:paraId="1AF2E355" w14:textId="77777777" w:rsidR="007F7587" w:rsidRPr="00900230" w:rsidRDefault="007F7587" w:rsidP="00587641">
            <w:pPr>
              <w:jc w:val="center"/>
              <w:rPr>
                <w:sz w:val="24"/>
                <w:szCs w:val="24"/>
              </w:rPr>
            </w:pPr>
            <w:r w:rsidRPr="00900230">
              <w:rPr>
                <w:sz w:val="24"/>
                <w:szCs w:val="24"/>
              </w:rPr>
              <w:t>1.3 Стажировок</w:t>
            </w:r>
          </w:p>
        </w:tc>
        <w:tc>
          <w:tcPr>
            <w:tcW w:w="1892" w:type="dxa"/>
          </w:tcPr>
          <w:p w14:paraId="7307F450" w14:textId="2D2B4B98" w:rsidR="007F7587" w:rsidRPr="00900230" w:rsidRDefault="007F7587" w:rsidP="00587641">
            <w:pPr>
              <w:jc w:val="center"/>
              <w:rPr>
                <w:sz w:val="24"/>
                <w:szCs w:val="24"/>
              </w:rPr>
            </w:pPr>
            <w:r w:rsidRPr="00900230">
              <w:rPr>
                <w:sz w:val="24"/>
                <w:szCs w:val="24"/>
              </w:rPr>
              <w:t>0</w:t>
            </w:r>
          </w:p>
        </w:tc>
        <w:tc>
          <w:tcPr>
            <w:tcW w:w="1892" w:type="dxa"/>
          </w:tcPr>
          <w:p w14:paraId="1334A95C" w14:textId="70FFDB2F" w:rsidR="007F7587" w:rsidRPr="00900230" w:rsidRDefault="007F7587" w:rsidP="00587641">
            <w:pPr>
              <w:jc w:val="center"/>
              <w:rPr>
                <w:sz w:val="24"/>
                <w:szCs w:val="24"/>
              </w:rPr>
            </w:pPr>
            <w:r w:rsidRPr="00900230">
              <w:rPr>
                <w:sz w:val="24"/>
                <w:szCs w:val="24"/>
              </w:rPr>
              <w:t>0</w:t>
            </w:r>
          </w:p>
        </w:tc>
        <w:tc>
          <w:tcPr>
            <w:tcW w:w="1892" w:type="dxa"/>
          </w:tcPr>
          <w:p w14:paraId="6651F17B" w14:textId="655ED345" w:rsidR="007F7587" w:rsidRPr="00900230" w:rsidRDefault="001F50BF" w:rsidP="00587641">
            <w:pPr>
              <w:jc w:val="center"/>
              <w:rPr>
                <w:sz w:val="24"/>
                <w:szCs w:val="24"/>
              </w:rPr>
            </w:pPr>
            <w:r w:rsidRPr="00900230">
              <w:rPr>
                <w:sz w:val="24"/>
                <w:szCs w:val="24"/>
              </w:rPr>
              <w:t>0</w:t>
            </w:r>
          </w:p>
        </w:tc>
      </w:tr>
      <w:tr w:rsidR="007F7587" w:rsidRPr="00900230" w14:paraId="74D57F57" w14:textId="77777777" w:rsidTr="00D13D91">
        <w:trPr>
          <w:gridAfter w:val="4"/>
          <w:wAfter w:w="9057" w:type="dxa"/>
          <w:trHeight w:val="375"/>
        </w:trPr>
        <w:tc>
          <w:tcPr>
            <w:tcW w:w="566" w:type="dxa"/>
            <w:vMerge/>
          </w:tcPr>
          <w:p w14:paraId="41B5C1B8" w14:textId="77777777" w:rsidR="007F7587" w:rsidRPr="00900230" w:rsidRDefault="007F7587" w:rsidP="00587641">
            <w:pPr>
              <w:jc w:val="center"/>
              <w:rPr>
                <w:sz w:val="24"/>
                <w:szCs w:val="24"/>
                <w:u w:val="single"/>
              </w:rPr>
            </w:pPr>
          </w:p>
        </w:tc>
      </w:tr>
      <w:tr w:rsidR="007F7587" w:rsidRPr="00900230" w14:paraId="37471505" w14:textId="77777777" w:rsidTr="00D13D91">
        <w:trPr>
          <w:trHeight w:val="375"/>
        </w:trPr>
        <w:tc>
          <w:tcPr>
            <w:tcW w:w="566" w:type="dxa"/>
            <w:vMerge/>
          </w:tcPr>
          <w:p w14:paraId="3D832218" w14:textId="77777777" w:rsidR="007F7587" w:rsidRPr="00900230" w:rsidRDefault="007F7587" w:rsidP="00587641">
            <w:pPr>
              <w:jc w:val="center"/>
              <w:rPr>
                <w:sz w:val="24"/>
                <w:szCs w:val="24"/>
                <w:u w:val="single"/>
              </w:rPr>
            </w:pPr>
          </w:p>
        </w:tc>
        <w:tc>
          <w:tcPr>
            <w:tcW w:w="3381" w:type="dxa"/>
          </w:tcPr>
          <w:p w14:paraId="6ABFC55D" w14:textId="77777777" w:rsidR="007F7587" w:rsidRPr="00900230" w:rsidRDefault="007F7587" w:rsidP="00587641">
            <w:pPr>
              <w:jc w:val="center"/>
              <w:rPr>
                <w:sz w:val="24"/>
                <w:szCs w:val="24"/>
              </w:rPr>
            </w:pPr>
            <w:r w:rsidRPr="00900230">
              <w:rPr>
                <w:sz w:val="24"/>
                <w:szCs w:val="24"/>
              </w:rPr>
              <w:t>1.4Творческих лабораторий</w:t>
            </w:r>
          </w:p>
        </w:tc>
        <w:tc>
          <w:tcPr>
            <w:tcW w:w="1892" w:type="dxa"/>
          </w:tcPr>
          <w:p w14:paraId="5A036809" w14:textId="2663C2E2" w:rsidR="007F7587" w:rsidRPr="00900230" w:rsidRDefault="001F50BF" w:rsidP="00587641">
            <w:pPr>
              <w:jc w:val="center"/>
              <w:rPr>
                <w:sz w:val="24"/>
                <w:szCs w:val="24"/>
              </w:rPr>
            </w:pPr>
            <w:r w:rsidRPr="00900230">
              <w:rPr>
                <w:sz w:val="24"/>
                <w:szCs w:val="24"/>
              </w:rPr>
              <w:t>0</w:t>
            </w:r>
          </w:p>
        </w:tc>
        <w:tc>
          <w:tcPr>
            <w:tcW w:w="1892" w:type="dxa"/>
          </w:tcPr>
          <w:p w14:paraId="4FBB06A6" w14:textId="5C381EE8" w:rsidR="007F7587" w:rsidRPr="00900230" w:rsidRDefault="001F50BF" w:rsidP="00587641">
            <w:pPr>
              <w:jc w:val="center"/>
              <w:rPr>
                <w:sz w:val="24"/>
                <w:szCs w:val="24"/>
              </w:rPr>
            </w:pPr>
            <w:r w:rsidRPr="00900230">
              <w:rPr>
                <w:sz w:val="24"/>
                <w:szCs w:val="24"/>
              </w:rPr>
              <w:t>0</w:t>
            </w:r>
          </w:p>
        </w:tc>
        <w:tc>
          <w:tcPr>
            <w:tcW w:w="1892" w:type="dxa"/>
          </w:tcPr>
          <w:p w14:paraId="54FADEED" w14:textId="70069D12" w:rsidR="007F7587" w:rsidRPr="00900230" w:rsidRDefault="001F50BF" w:rsidP="00587641">
            <w:pPr>
              <w:jc w:val="center"/>
              <w:rPr>
                <w:sz w:val="24"/>
                <w:szCs w:val="24"/>
              </w:rPr>
            </w:pPr>
            <w:r w:rsidRPr="00900230">
              <w:rPr>
                <w:sz w:val="24"/>
                <w:szCs w:val="24"/>
              </w:rPr>
              <w:t>0</w:t>
            </w:r>
          </w:p>
        </w:tc>
      </w:tr>
      <w:tr w:rsidR="007F7587" w:rsidRPr="00900230" w14:paraId="30D85A1D" w14:textId="77777777" w:rsidTr="00D13D91">
        <w:trPr>
          <w:trHeight w:val="375"/>
        </w:trPr>
        <w:tc>
          <w:tcPr>
            <w:tcW w:w="566" w:type="dxa"/>
            <w:vMerge/>
          </w:tcPr>
          <w:p w14:paraId="3CFE4260" w14:textId="77777777" w:rsidR="007F7587" w:rsidRPr="00900230" w:rsidRDefault="007F7587" w:rsidP="00587641">
            <w:pPr>
              <w:jc w:val="center"/>
              <w:rPr>
                <w:sz w:val="24"/>
                <w:szCs w:val="24"/>
                <w:u w:val="single"/>
              </w:rPr>
            </w:pPr>
          </w:p>
        </w:tc>
        <w:tc>
          <w:tcPr>
            <w:tcW w:w="3381" w:type="dxa"/>
          </w:tcPr>
          <w:p w14:paraId="01452363" w14:textId="77777777" w:rsidR="007F7587" w:rsidRPr="00900230" w:rsidRDefault="007F7587" w:rsidP="00587641">
            <w:pPr>
              <w:jc w:val="center"/>
              <w:rPr>
                <w:sz w:val="24"/>
                <w:szCs w:val="24"/>
              </w:rPr>
            </w:pPr>
            <w:r w:rsidRPr="00900230">
              <w:rPr>
                <w:sz w:val="24"/>
                <w:szCs w:val="24"/>
              </w:rPr>
              <w:t xml:space="preserve">1.5 Семинаров - совещаний </w:t>
            </w:r>
          </w:p>
        </w:tc>
        <w:tc>
          <w:tcPr>
            <w:tcW w:w="1892" w:type="dxa"/>
          </w:tcPr>
          <w:p w14:paraId="546B3D84" w14:textId="7C37D695" w:rsidR="007F7587" w:rsidRPr="00900230" w:rsidRDefault="007F7587" w:rsidP="00587641">
            <w:pPr>
              <w:jc w:val="center"/>
              <w:rPr>
                <w:sz w:val="24"/>
                <w:szCs w:val="24"/>
              </w:rPr>
            </w:pPr>
            <w:r w:rsidRPr="00900230">
              <w:rPr>
                <w:sz w:val="24"/>
                <w:szCs w:val="24"/>
              </w:rPr>
              <w:t>0</w:t>
            </w:r>
          </w:p>
        </w:tc>
        <w:tc>
          <w:tcPr>
            <w:tcW w:w="1892" w:type="dxa"/>
          </w:tcPr>
          <w:p w14:paraId="3123E5C5" w14:textId="052FFEDB" w:rsidR="007F7587" w:rsidRPr="00900230" w:rsidRDefault="007F7587" w:rsidP="00587641">
            <w:pPr>
              <w:jc w:val="center"/>
              <w:rPr>
                <w:sz w:val="24"/>
                <w:szCs w:val="24"/>
              </w:rPr>
            </w:pPr>
            <w:r w:rsidRPr="00900230">
              <w:rPr>
                <w:sz w:val="24"/>
                <w:szCs w:val="24"/>
              </w:rPr>
              <w:t>0</w:t>
            </w:r>
          </w:p>
        </w:tc>
        <w:tc>
          <w:tcPr>
            <w:tcW w:w="1892" w:type="dxa"/>
          </w:tcPr>
          <w:p w14:paraId="49327C53" w14:textId="48C1AEFF" w:rsidR="007F7587" w:rsidRPr="00900230" w:rsidRDefault="001F50BF" w:rsidP="00587641">
            <w:pPr>
              <w:jc w:val="center"/>
              <w:rPr>
                <w:sz w:val="24"/>
                <w:szCs w:val="24"/>
              </w:rPr>
            </w:pPr>
            <w:r w:rsidRPr="00900230">
              <w:rPr>
                <w:sz w:val="24"/>
                <w:szCs w:val="24"/>
              </w:rPr>
              <w:t>0</w:t>
            </w:r>
          </w:p>
        </w:tc>
      </w:tr>
      <w:tr w:rsidR="007F7587" w:rsidRPr="00900230" w14:paraId="3D3D168C" w14:textId="77777777" w:rsidTr="00D13D91">
        <w:trPr>
          <w:trHeight w:val="375"/>
        </w:trPr>
        <w:tc>
          <w:tcPr>
            <w:tcW w:w="566" w:type="dxa"/>
            <w:vMerge/>
          </w:tcPr>
          <w:p w14:paraId="7705DBD4" w14:textId="77777777" w:rsidR="007F7587" w:rsidRPr="00900230" w:rsidRDefault="007F7587" w:rsidP="00587641">
            <w:pPr>
              <w:jc w:val="center"/>
              <w:rPr>
                <w:sz w:val="24"/>
                <w:szCs w:val="24"/>
                <w:u w:val="single"/>
              </w:rPr>
            </w:pPr>
          </w:p>
        </w:tc>
        <w:tc>
          <w:tcPr>
            <w:tcW w:w="3381" w:type="dxa"/>
          </w:tcPr>
          <w:p w14:paraId="36CF574A" w14:textId="77777777" w:rsidR="007F7587" w:rsidRPr="00900230" w:rsidRDefault="007F7587" w:rsidP="00587641">
            <w:pPr>
              <w:jc w:val="center"/>
              <w:rPr>
                <w:sz w:val="24"/>
                <w:szCs w:val="24"/>
              </w:rPr>
            </w:pPr>
            <w:r w:rsidRPr="00900230">
              <w:rPr>
                <w:sz w:val="24"/>
                <w:szCs w:val="24"/>
              </w:rPr>
              <w:t>2.Проведение социологических исследований</w:t>
            </w:r>
          </w:p>
        </w:tc>
        <w:tc>
          <w:tcPr>
            <w:tcW w:w="1892" w:type="dxa"/>
          </w:tcPr>
          <w:p w14:paraId="4B5494B6" w14:textId="1D50BA41" w:rsidR="007F7587" w:rsidRPr="00900230" w:rsidRDefault="007F7587" w:rsidP="00587641">
            <w:pPr>
              <w:jc w:val="center"/>
              <w:rPr>
                <w:sz w:val="24"/>
                <w:szCs w:val="24"/>
              </w:rPr>
            </w:pPr>
            <w:r w:rsidRPr="00900230">
              <w:rPr>
                <w:sz w:val="24"/>
                <w:szCs w:val="24"/>
              </w:rPr>
              <w:t>1</w:t>
            </w:r>
          </w:p>
        </w:tc>
        <w:tc>
          <w:tcPr>
            <w:tcW w:w="1892" w:type="dxa"/>
          </w:tcPr>
          <w:p w14:paraId="06D9FA5D" w14:textId="65AED80F" w:rsidR="007F7587" w:rsidRPr="00900230" w:rsidRDefault="00E90652" w:rsidP="00587641">
            <w:pPr>
              <w:jc w:val="center"/>
              <w:rPr>
                <w:sz w:val="24"/>
                <w:szCs w:val="24"/>
              </w:rPr>
            </w:pPr>
            <w:r w:rsidRPr="00900230">
              <w:rPr>
                <w:sz w:val="24"/>
                <w:szCs w:val="24"/>
              </w:rPr>
              <w:t>2</w:t>
            </w:r>
          </w:p>
        </w:tc>
        <w:tc>
          <w:tcPr>
            <w:tcW w:w="1892" w:type="dxa"/>
          </w:tcPr>
          <w:p w14:paraId="73667901" w14:textId="4EBDFC42" w:rsidR="007F7587" w:rsidRPr="00900230" w:rsidRDefault="00E90652" w:rsidP="00587641">
            <w:pPr>
              <w:jc w:val="center"/>
              <w:rPr>
                <w:sz w:val="24"/>
                <w:szCs w:val="24"/>
              </w:rPr>
            </w:pPr>
            <w:r w:rsidRPr="00900230">
              <w:rPr>
                <w:sz w:val="24"/>
                <w:szCs w:val="24"/>
              </w:rPr>
              <w:t>+1</w:t>
            </w:r>
          </w:p>
        </w:tc>
      </w:tr>
      <w:tr w:rsidR="007F7587" w:rsidRPr="00900230" w14:paraId="01A96FFA" w14:textId="77777777" w:rsidTr="00D13D91">
        <w:trPr>
          <w:trHeight w:val="375"/>
        </w:trPr>
        <w:tc>
          <w:tcPr>
            <w:tcW w:w="566" w:type="dxa"/>
          </w:tcPr>
          <w:p w14:paraId="6B96C403" w14:textId="77777777" w:rsidR="007F7587" w:rsidRPr="00900230" w:rsidRDefault="007F7587" w:rsidP="00587641">
            <w:pPr>
              <w:jc w:val="center"/>
              <w:rPr>
                <w:sz w:val="24"/>
                <w:szCs w:val="24"/>
              </w:rPr>
            </w:pPr>
            <w:r w:rsidRPr="00900230">
              <w:rPr>
                <w:sz w:val="24"/>
                <w:szCs w:val="24"/>
              </w:rPr>
              <w:t>3.</w:t>
            </w:r>
          </w:p>
        </w:tc>
        <w:tc>
          <w:tcPr>
            <w:tcW w:w="3381" w:type="dxa"/>
          </w:tcPr>
          <w:p w14:paraId="11EA880D" w14:textId="77777777" w:rsidR="007F7587" w:rsidRPr="00900230" w:rsidRDefault="007F7587" w:rsidP="00587641">
            <w:pPr>
              <w:jc w:val="center"/>
              <w:rPr>
                <w:sz w:val="24"/>
                <w:szCs w:val="24"/>
              </w:rPr>
            </w:pPr>
            <w:r w:rsidRPr="00900230">
              <w:rPr>
                <w:sz w:val="24"/>
                <w:szCs w:val="24"/>
              </w:rPr>
              <w:t>Общее количество творческих мероприятий,</w:t>
            </w:r>
          </w:p>
          <w:p w14:paraId="6D720FFF" w14:textId="0CBF5A8B" w:rsidR="007F7587" w:rsidRPr="00900230" w:rsidRDefault="007F7587" w:rsidP="00587641">
            <w:pPr>
              <w:jc w:val="center"/>
              <w:rPr>
                <w:sz w:val="24"/>
                <w:szCs w:val="24"/>
              </w:rPr>
            </w:pPr>
            <w:r w:rsidRPr="00900230">
              <w:rPr>
                <w:sz w:val="24"/>
                <w:szCs w:val="24"/>
              </w:rPr>
              <w:lastRenderedPageBreak/>
              <w:t xml:space="preserve">проведённых специалистами </w:t>
            </w:r>
            <w:r w:rsidRPr="00900230">
              <w:rPr>
                <w:rFonts w:ascii="YS Text" w:hAnsi="YS Text"/>
                <w:color w:val="1A1A1A"/>
                <w:sz w:val="24"/>
                <w:szCs w:val="24"/>
                <w:shd w:val="clear" w:color="auto" w:fill="FFFFFF"/>
              </w:rPr>
              <w:t>культурно-досугового центра</w:t>
            </w:r>
          </w:p>
        </w:tc>
        <w:tc>
          <w:tcPr>
            <w:tcW w:w="1892" w:type="dxa"/>
          </w:tcPr>
          <w:p w14:paraId="4BDC8918" w14:textId="306D14DF" w:rsidR="007F7587" w:rsidRPr="00900230" w:rsidRDefault="00D13D91" w:rsidP="00587641">
            <w:pPr>
              <w:jc w:val="center"/>
              <w:rPr>
                <w:sz w:val="24"/>
                <w:szCs w:val="24"/>
              </w:rPr>
            </w:pPr>
            <w:r w:rsidRPr="00900230">
              <w:rPr>
                <w:sz w:val="24"/>
                <w:szCs w:val="24"/>
              </w:rPr>
              <w:lastRenderedPageBreak/>
              <w:t>310</w:t>
            </w:r>
          </w:p>
        </w:tc>
        <w:tc>
          <w:tcPr>
            <w:tcW w:w="1892" w:type="dxa"/>
          </w:tcPr>
          <w:p w14:paraId="66844771" w14:textId="6BE6B29C" w:rsidR="007F7587" w:rsidRPr="00900230" w:rsidRDefault="00D13D91" w:rsidP="00587641">
            <w:pPr>
              <w:jc w:val="center"/>
              <w:rPr>
                <w:sz w:val="24"/>
                <w:szCs w:val="24"/>
              </w:rPr>
            </w:pPr>
            <w:r w:rsidRPr="00900230">
              <w:rPr>
                <w:sz w:val="24"/>
                <w:szCs w:val="24"/>
              </w:rPr>
              <w:t>315</w:t>
            </w:r>
          </w:p>
        </w:tc>
        <w:tc>
          <w:tcPr>
            <w:tcW w:w="1892" w:type="dxa"/>
          </w:tcPr>
          <w:p w14:paraId="7BB59F33" w14:textId="0B6CB1B2" w:rsidR="007F7587" w:rsidRPr="00900230" w:rsidRDefault="00D13D91" w:rsidP="00587641">
            <w:pPr>
              <w:jc w:val="center"/>
              <w:rPr>
                <w:sz w:val="24"/>
                <w:szCs w:val="24"/>
              </w:rPr>
            </w:pPr>
            <w:r w:rsidRPr="00900230">
              <w:rPr>
                <w:sz w:val="24"/>
                <w:szCs w:val="24"/>
              </w:rPr>
              <w:t>+5</w:t>
            </w:r>
          </w:p>
        </w:tc>
      </w:tr>
      <w:tr w:rsidR="007F7587" w:rsidRPr="00900230" w14:paraId="26363067" w14:textId="77777777" w:rsidTr="00D13D91">
        <w:trPr>
          <w:trHeight w:val="375"/>
        </w:trPr>
        <w:tc>
          <w:tcPr>
            <w:tcW w:w="566" w:type="dxa"/>
          </w:tcPr>
          <w:p w14:paraId="5C397474" w14:textId="77777777" w:rsidR="007F7587" w:rsidRPr="00900230" w:rsidRDefault="007F7587" w:rsidP="00587641">
            <w:pPr>
              <w:jc w:val="center"/>
              <w:rPr>
                <w:sz w:val="24"/>
                <w:szCs w:val="24"/>
              </w:rPr>
            </w:pPr>
            <w:r w:rsidRPr="00900230">
              <w:rPr>
                <w:sz w:val="24"/>
                <w:szCs w:val="24"/>
              </w:rPr>
              <w:t>3.1</w:t>
            </w:r>
          </w:p>
        </w:tc>
        <w:tc>
          <w:tcPr>
            <w:tcW w:w="3381" w:type="dxa"/>
          </w:tcPr>
          <w:p w14:paraId="23356D8B" w14:textId="77777777" w:rsidR="007F7587" w:rsidRPr="00900230" w:rsidRDefault="007F7587" w:rsidP="00587641">
            <w:pPr>
              <w:jc w:val="center"/>
              <w:rPr>
                <w:sz w:val="24"/>
                <w:szCs w:val="24"/>
              </w:rPr>
            </w:pPr>
            <w:r w:rsidRPr="00900230">
              <w:rPr>
                <w:sz w:val="24"/>
                <w:szCs w:val="24"/>
              </w:rPr>
              <w:t xml:space="preserve">Из них: </w:t>
            </w:r>
          </w:p>
          <w:p w14:paraId="53B845E9" w14:textId="77777777" w:rsidR="007F7587" w:rsidRPr="00900230" w:rsidRDefault="007F7587" w:rsidP="00587641">
            <w:pPr>
              <w:jc w:val="center"/>
              <w:rPr>
                <w:sz w:val="24"/>
                <w:szCs w:val="24"/>
              </w:rPr>
            </w:pPr>
            <w:r w:rsidRPr="00900230">
              <w:rPr>
                <w:sz w:val="24"/>
                <w:szCs w:val="24"/>
              </w:rPr>
              <w:t>Творческие</w:t>
            </w:r>
          </w:p>
          <w:p w14:paraId="5F5EE25F" w14:textId="77777777" w:rsidR="007F7587" w:rsidRPr="00900230" w:rsidRDefault="007F7587" w:rsidP="00587641">
            <w:pPr>
              <w:jc w:val="center"/>
              <w:rPr>
                <w:sz w:val="24"/>
                <w:szCs w:val="24"/>
              </w:rPr>
            </w:pPr>
            <w:r w:rsidRPr="00900230">
              <w:rPr>
                <w:sz w:val="24"/>
                <w:szCs w:val="24"/>
              </w:rPr>
              <w:t xml:space="preserve"> онлайн-мероприятия</w:t>
            </w:r>
          </w:p>
        </w:tc>
        <w:tc>
          <w:tcPr>
            <w:tcW w:w="1892" w:type="dxa"/>
          </w:tcPr>
          <w:p w14:paraId="561F3179" w14:textId="033B5D5F" w:rsidR="007F7587" w:rsidRPr="00900230" w:rsidRDefault="00D13D91" w:rsidP="00587641">
            <w:pPr>
              <w:jc w:val="center"/>
              <w:rPr>
                <w:sz w:val="24"/>
                <w:szCs w:val="24"/>
              </w:rPr>
            </w:pPr>
            <w:r w:rsidRPr="00900230">
              <w:rPr>
                <w:sz w:val="24"/>
                <w:szCs w:val="24"/>
              </w:rPr>
              <w:t>0</w:t>
            </w:r>
          </w:p>
        </w:tc>
        <w:tc>
          <w:tcPr>
            <w:tcW w:w="1892" w:type="dxa"/>
          </w:tcPr>
          <w:p w14:paraId="05B9DC6E" w14:textId="1779A9A1" w:rsidR="007F7587" w:rsidRPr="00900230" w:rsidRDefault="00D13D91" w:rsidP="00587641">
            <w:pPr>
              <w:jc w:val="center"/>
              <w:rPr>
                <w:sz w:val="24"/>
                <w:szCs w:val="24"/>
              </w:rPr>
            </w:pPr>
            <w:r w:rsidRPr="00900230">
              <w:rPr>
                <w:sz w:val="24"/>
                <w:szCs w:val="24"/>
              </w:rPr>
              <w:t>0</w:t>
            </w:r>
          </w:p>
        </w:tc>
        <w:tc>
          <w:tcPr>
            <w:tcW w:w="1892" w:type="dxa"/>
          </w:tcPr>
          <w:p w14:paraId="464A29E6" w14:textId="316D4E19" w:rsidR="007F7587" w:rsidRPr="00900230" w:rsidRDefault="00D13D91" w:rsidP="00587641">
            <w:pPr>
              <w:jc w:val="center"/>
              <w:rPr>
                <w:sz w:val="24"/>
                <w:szCs w:val="24"/>
              </w:rPr>
            </w:pPr>
            <w:r w:rsidRPr="00900230">
              <w:rPr>
                <w:sz w:val="24"/>
                <w:szCs w:val="24"/>
              </w:rPr>
              <w:t>0</w:t>
            </w:r>
          </w:p>
        </w:tc>
      </w:tr>
      <w:tr w:rsidR="00D13D91" w:rsidRPr="00900230" w14:paraId="77EACD53" w14:textId="77777777" w:rsidTr="00D13D91">
        <w:trPr>
          <w:trHeight w:val="375"/>
        </w:trPr>
        <w:tc>
          <w:tcPr>
            <w:tcW w:w="566" w:type="dxa"/>
          </w:tcPr>
          <w:p w14:paraId="07EB9CB7" w14:textId="77777777" w:rsidR="00D13D91" w:rsidRPr="00900230" w:rsidRDefault="00D13D91" w:rsidP="00D13D91">
            <w:pPr>
              <w:jc w:val="center"/>
              <w:rPr>
                <w:sz w:val="24"/>
                <w:szCs w:val="24"/>
              </w:rPr>
            </w:pPr>
            <w:r w:rsidRPr="00900230">
              <w:rPr>
                <w:sz w:val="24"/>
                <w:szCs w:val="24"/>
              </w:rPr>
              <w:t>3.2</w:t>
            </w:r>
          </w:p>
        </w:tc>
        <w:tc>
          <w:tcPr>
            <w:tcW w:w="3381" w:type="dxa"/>
          </w:tcPr>
          <w:p w14:paraId="74E7BBEB" w14:textId="77777777" w:rsidR="00D13D91" w:rsidRPr="00900230" w:rsidRDefault="00D13D91" w:rsidP="00D13D91">
            <w:pPr>
              <w:jc w:val="center"/>
              <w:rPr>
                <w:sz w:val="24"/>
                <w:szCs w:val="24"/>
              </w:rPr>
            </w:pPr>
            <w:r w:rsidRPr="00900230">
              <w:rPr>
                <w:sz w:val="24"/>
                <w:szCs w:val="24"/>
              </w:rPr>
              <w:t xml:space="preserve">Из них: </w:t>
            </w:r>
          </w:p>
          <w:p w14:paraId="79212359" w14:textId="77777777" w:rsidR="00D13D91" w:rsidRPr="00900230" w:rsidRDefault="00D13D91" w:rsidP="00D13D91">
            <w:pPr>
              <w:jc w:val="center"/>
              <w:rPr>
                <w:sz w:val="24"/>
                <w:szCs w:val="24"/>
              </w:rPr>
            </w:pPr>
            <w:r w:rsidRPr="00900230">
              <w:rPr>
                <w:sz w:val="24"/>
                <w:szCs w:val="24"/>
              </w:rPr>
              <w:t>Творческие</w:t>
            </w:r>
          </w:p>
          <w:p w14:paraId="0B2F9412" w14:textId="2B15CBE8" w:rsidR="00D13D91" w:rsidRPr="00900230" w:rsidRDefault="00D13D91" w:rsidP="00D13D91">
            <w:pPr>
              <w:jc w:val="center"/>
              <w:rPr>
                <w:sz w:val="24"/>
                <w:szCs w:val="24"/>
              </w:rPr>
            </w:pPr>
            <w:r w:rsidRPr="00900230">
              <w:rPr>
                <w:sz w:val="24"/>
                <w:szCs w:val="24"/>
              </w:rPr>
              <w:t>мероприятия офлайн</w:t>
            </w:r>
          </w:p>
        </w:tc>
        <w:tc>
          <w:tcPr>
            <w:tcW w:w="1892" w:type="dxa"/>
          </w:tcPr>
          <w:p w14:paraId="3B503BA0" w14:textId="63360D6A" w:rsidR="00D13D91" w:rsidRPr="00900230" w:rsidRDefault="00D13D91" w:rsidP="00D13D91">
            <w:pPr>
              <w:jc w:val="center"/>
              <w:rPr>
                <w:sz w:val="24"/>
                <w:szCs w:val="24"/>
                <w:u w:val="single"/>
              </w:rPr>
            </w:pPr>
            <w:r w:rsidRPr="00900230">
              <w:rPr>
                <w:sz w:val="24"/>
                <w:szCs w:val="24"/>
              </w:rPr>
              <w:t>310</w:t>
            </w:r>
          </w:p>
        </w:tc>
        <w:tc>
          <w:tcPr>
            <w:tcW w:w="1892" w:type="dxa"/>
          </w:tcPr>
          <w:p w14:paraId="100C2EBD" w14:textId="2BAD8E86" w:rsidR="00D13D91" w:rsidRPr="00900230" w:rsidRDefault="00D13D91" w:rsidP="00D13D91">
            <w:pPr>
              <w:jc w:val="center"/>
              <w:rPr>
                <w:sz w:val="24"/>
                <w:szCs w:val="24"/>
                <w:u w:val="single"/>
              </w:rPr>
            </w:pPr>
            <w:r w:rsidRPr="00900230">
              <w:rPr>
                <w:sz w:val="24"/>
                <w:szCs w:val="24"/>
              </w:rPr>
              <w:t>315</w:t>
            </w:r>
          </w:p>
        </w:tc>
        <w:tc>
          <w:tcPr>
            <w:tcW w:w="1892" w:type="dxa"/>
          </w:tcPr>
          <w:p w14:paraId="3E69B252" w14:textId="3C417D8D" w:rsidR="00D13D91" w:rsidRPr="00900230" w:rsidRDefault="00D13D91" w:rsidP="00D13D91">
            <w:pPr>
              <w:jc w:val="center"/>
              <w:rPr>
                <w:sz w:val="24"/>
                <w:szCs w:val="24"/>
                <w:u w:val="single"/>
              </w:rPr>
            </w:pPr>
            <w:r w:rsidRPr="00900230">
              <w:rPr>
                <w:sz w:val="24"/>
                <w:szCs w:val="24"/>
              </w:rPr>
              <w:t>+5</w:t>
            </w:r>
          </w:p>
        </w:tc>
      </w:tr>
    </w:tbl>
    <w:p w14:paraId="59A5424D" w14:textId="494A1585" w:rsidR="007F7587" w:rsidRPr="00900230" w:rsidRDefault="007106F4" w:rsidP="007F7587">
      <w:pPr>
        <w:shd w:val="clear" w:color="auto" w:fill="FFFFFF"/>
        <w:spacing w:line="240" w:lineRule="auto"/>
        <w:rPr>
          <w:rFonts w:eastAsia="Times New Roman" w:cs="Times New Roman"/>
          <w:b/>
          <w:bCs/>
          <w:color w:val="1A1A1A"/>
          <w:sz w:val="24"/>
          <w:szCs w:val="24"/>
          <w:lang w:eastAsia="ru-RU"/>
        </w:rPr>
      </w:pPr>
      <w:r w:rsidRPr="00900230">
        <w:rPr>
          <w:rFonts w:eastAsia="Times New Roman" w:cs="Times New Roman"/>
          <w:b/>
          <w:bCs/>
          <w:color w:val="1A1A1A"/>
          <w:sz w:val="24"/>
          <w:szCs w:val="24"/>
          <w:lang w:eastAsia="ru-RU"/>
        </w:rPr>
        <w:t xml:space="preserve"> </w:t>
      </w:r>
      <w:r w:rsidR="007F7587" w:rsidRPr="00900230">
        <w:rPr>
          <w:rFonts w:eastAsia="Times New Roman" w:cs="Times New Roman"/>
          <w:b/>
          <w:bCs/>
          <w:color w:val="1A1A1A"/>
          <w:sz w:val="24"/>
          <w:szCs w:val="24"/>
          <w:lang w:eastAsia="ru-RU"/>
        </w:rPr>
        <w:t>Повышение квалификации кадров:</w:t>
      </w:r>
    </w:p>
    <w:p w14:paraId="33ED75F1" w14:textId="0D6D1A3B" w:rsidR="007F7587" w:rsidRPr="00900230" w:rsidRDefault="00401872" w:rsidP="00D13D91">
      <w:pPr>
        <w:shd w:val="clear" w:color="auto" w:fill="FFFFFF"/>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w:t>
      </w:r>
      <w:r w:rsidR="007F7587" w:rsidRPr="00900230">
        <w:rPr>
          <w:rFonts w:eastAsia="Times New Roman" w:cs="Times New Roman"/>
          <w:color w:val="1A1A1A"/>
          <w:sz w:val="24"/>
          <w:szCs w:val="24"/>
          <w:lang w:eastAsia="ru-RU"/>
        </w:rPr>
        <w:t>С целью обновления теоретических знаний и улучшения практических навыков и</w:t>
      </w:r>
    </w:p>
    <w:p w14:paraId="1C36F5FB" w14:textId="1D31602A" w:rsidR="007F7587" w:rsidRPr="00900230" w:rsidRDefault="007F7587" w:rsidP="00D13D91">
      <w:pPr>
        <w:shd w:val="clear" w:color="auto" w:fill="FFFFFF"/>
        <w:rPr>
          <w:rFonts w:eastAsia="Times New Roman" w:cs="Times New Roman"/>
          <w:color w:val="1A1A1A"/>
          <w:sz w:val="24"/>
          <w:szCs w:val="24"/>
          <w:lang w:eastAsia="ru-RU"/>
        </w:rPr>
      </w:pPr>
      <w:r w:rsidRPr="00900230">
        <w:rPr>
          <w:rFonts w:eastAsia="Times New Roman" w:cs="Times New Roman"/>
          <w:color w:val="1A1A1A"/>
          <w:sz w:val="24"/>
          <w:szCs w:val="24"/>
          <w:lang w:eastAsia="ru-RU"/>
        </w:rPr>
        <w:t>умений сотрудники МКУК «</w:t>
      </w:r>
      <w:proofErr w:type="spellStart"/>
      <w:r w:rsidRPr="00900230">
        <w:rPr>
          <w:rFonts w:eastAsia="Times New Roman" w:cs="Times New Roman"/>
          <w:color w:val="1A1A1A"/>
          <w:sz w:val="24"/>
          <w:szCs w:val="24"/>
          <w:lang w:eastAsia="ru-RU"/>
        </w:rPr>
        <w:t>Незамаевский</w:t>
      </w:r>
      <w:proofErr w:type="spellEnd"/>
      <w:r w:rsidRPr="00900230">
        <w:rPr>
          <w:rFonts w:eastAsia="Times New Roman" w:cs="Times New Roman"/>
          <w:color w:val="1A1A1A"/>
          <w:sz w:val="24"/>
          <w:szCs w:val="24"/>
          <w:lang w:eastAsia="ru-RU"/>
        </w:rPr>
        <w:t xml:space="preserve"> КДЦ» используют </w:t>
      </w:r>
      <w:r w:rsidR="00401872" w:rsidRPr="00900230">
        <w:rPr>
          <w:rFonts w:eastAsia="Times New Roman" w:cs="Times New Roman"/>
          <w:color w:val="1A1A1A"/>
          <w:sz w:val="24"/>
          <w:szCs w:val="24"/>
          <w:lang w:eastAsia="ru-RU"/>
        </w:rPr>
        <w:t xml:space="preserve">не всегда желаемые </w:t>
      </w:r>
      <w:r w:rsidRPr="00900230">
        <w:rPr>
          <w:rFonts w:eastAsia="Times New Roman" w:cs="Times New Roman"/>
          <w:color w:val="1A1A1A"/>
          <w:sz w:val="24"/>
          <w:szCs w:val="24"/>
          <w:lang w:eastAsia="ru-RU"/>
        </w:rPr>
        <w:t>формы повышения квалификации</w:t>
      </w:r>
      <w:r w:rsidR="00401872" w:rsidRPr="00900230">
        <w:rPr>
          <w:rFonts w:eastAsia="Times New Roman" w:cs="Times New Roman"/>
          <w:color w:val="1A1A1A"/>
          <w:sz w:val="24"/>
          <w:szCs w:val="24"/>
          <w:lang w:eastAsia="ru-RU"/>
        </w:rPr>
        <w:t>.</w:t>
      </w:r>
      <w:r w:rsidRPr="00900230">
        <w:rPr>
          <w:rFonts w:eastAsia="Times New Roman" w:cs="Times New Roman"/>
          <w:color w:val="1A1A1A"/>
          <w:sz w:val="24"/>
          <w:szCs w:val="24"/>
          <w:lang w:eastAsia="ru-RU"/>
        </w:rPr>
        <w:t xml:space="preserve"> </w:t>
      </w:r>
    </w:p>
    <w:p w14:paraId="038771F5" w14:textId="0B0EC511" w:rsidR="007F7587" w:rsidRPr="00900230" w:rsidRDefault="00401872" w:rsidP="00D13D91">
      <w:pPr>
        <w:shd w:val="clear" w:color="auto" w:fill="FFFFFF"/>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w:t>
      </w:r>
      <w:r w:rsidR="007F7587" w:rsidRPr="00900230">
        <w:rPr>
          <w:rFonts w:eastAsia="Times New Roman" w:cs="Times New Roman"/>
          <w:color w:val="1A1A1A"/>
          <w:sz w:val="24"/>
          <w:szCs w:val="24"/>
          <w:lang w:eastAsia="ru-RU"/>
        </w:rPr>
        <w:t>При выборе формы обучения, прежде всего, учитывается уровень первоначальной</w:t>
      </w:r>
    </w:p>
    <w:p w14:paraId="7E2B7A53" w14:textId="617524A8" w:rsidR="007F7587" w:rsidRPr="00900230" w:rsidRDefault="007F7587" w:rsidP="00D13D91">
      <w:pPr>
        <w:shd w:val="clear" w:color="auto" w:fill="FFFFFF"/>
        <w:rPr>
          <w:rFonts w:eastAsia="Times New Roman" w:cs="Times New Roman"/>
          <w:color w:val="1A1A1A"/>
          <w:sz w:val="24"/>
          <w:szCs w:val="24"/>
          <w:lang w:eastAsia="ru-RU"/>
        </w:rPr>
      </w:pPr>
      <w:r w:rsidRPr="00900230">
        <w:rPr>
          <w:rFonts w:eastAsia="Times New Roman" w:cs="Times New Roman"/>
          <w:color w:val="1A1A1A"/>
          <w:sz w:val="24"/>
          <w:szCs w:val="24"/>
          <w:lang w:eastAsia="ru-RU"/>
        </w:rPr>
        <w:t>подготовки работника, а именно наличие или отсутствие профильного</w:t>
      </w:r>
      <w:r w:rsidR="00401872" w:rsidRPr="00900230">
        <w:rPr>
          <w:rFonts w:eastAsia="Times New Roman" w:cs="Times New Roman"/>
          <w:color w:val="1A1A1A"/>
          <w:sz w:val="24"/>
          <w:szCs w:val="24"/>
          <w:lang w:eastAsia="ru-RU"/>
        </w:rPr>
        <w:t xml:space="preserve"> </w:t>
      </w:r>
      <w:r w:rsidRPr="00900230">
        <w:rPr>
          <w:rFonts w:eastAsia="Times New Roman" w:cs="Times New Roman"/>
          <w:color w:val="1A1A1A"/>
          <w:sz w:val="24"/>
          <w:szCs w:val="24"/>
          <w:lang w:eastAsia="ru-RU"/>
        </w:rPr>
        <w:t>спец</w:t>
      </w:r>
      <w:r w:rsidR="00401872" w:rsidRPr="00900230">
        <w:rPr>
          <w:rFonts w:eastAsia="Times New Roman" w:cs="Times New Roman"/>
          <w:color w:val="1A1A1A"/>
          <w:sz w:val="24"/>
          <w:szCs w:val="24"/>
          <w:lang w:eastAsia="ru-RU"/>
        </w:rPr>
        <w:t>иального о</w:t>
      </w:r>
      <w:r w:rsidRPr="00900230">
        <w:rPr>
          <w:rFonts w:eastAsia="Times New Roman" w:cs="Times New Roman"/>
          <w:color w:val="1A1A1A"/>
          <w:sz w:val="24"/>
          <w:szCs w:val="24"/>
          <w:lang w:eastAsia="ru-RU"/>
        </w:rPr>
        <w:t>бразования</w:t>
      </w:r>
      <w:r w:rsidR="00401872" w:rsidRPr="00900230">
        <w:rPr>
          <w:rFonts w:eastAsia="Times New Roman" w:cs="Times New Roman"/>
          <w:color w:val="1A1A1A"/>
          <w:sz w:val="24"/>
          <w:szCs w:val="24"/>
          <w:lang w:eastAsia="ru-RU"/>
        </w:rPr>
        <w:t>, а также возможность (т.к. чаще всего обучение платное)</w:t>
      </w:r>
    </w:p>
    <w:p w14:paraId="6500B670" w14:textId="07B53B26" w:rsidR="007F7587" w:rsidRPr="00900230" w:rsidRDefault="00401872" w:rsidP="00D13D91">
      <w:pPr>
        <w:shd w:val="clear" w:color="auto" w:fill="FFFFFF"/>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w:t>
      </w:r>
      <w:r w:rsidR="007F7587" w:rsidRPr="00900230">
        <w:rPr>
          <w:rFonts w:eastAsia="Times New Roman" w:cs="Times New Roman"/>
          <w:color w:val="1A1A1A"/>
          <w:sz w:val="24"/>
          <w:szCs w:val="24"/>
          <w:lang w:eastAsia="ru-RU"/>
        </w:rPr>
        <w:t>Наибольшее распространение получили семинары, в программу которых часто</w:t>
      </w:r>
    </w:p>
    <w:p w14:paraId="6763E34B" w14:textId="77777777" w:rsidR="007F7587" w:rsidRPr="00900230" w:rsidRDefault="007F7587" w:rsidP="00D13D91">
      <w:pPr>
        <w:shd w:val="clear" w:color="auto" w:fill="FFFFFF"/>
        <w:rPr>
          <w:rFonts w:eastAsia="Times New Roman" w:cs="Times New Roman"/>
          <w:color w:val="1A1A1A"/>
          <w:sz w:val="24"/>
          <w:szCs w:val="24"/>
          <w:lang w:eastAsia="ru-RU"/>
        </w:rPr>
      </w:pPr>
      <w:r w:rsidRPr="00900230">
        <w:rPr>
          <w:rFonts w:eastAsia="Times New Roman" w:cs="Times New Roman"/>
          <w:color w:val="1A1A1A"/>
          <w:sz w:val="24"/>
          <w:szCs w:val="24"/>
          <w:lang w:eastAsia="ru-RU"/>
        </w:rPr>
        <w:t>включаются творческие встречи, показательные мероприятия, выезды в учреждения</w:t>
      </w:r>
    </w:p>
    <w:p w14:paraId="7E1390B4" w14:textId="7F74CC40" w:rsidR="007F7587" w:rsidRPr="00900230" w:rsidRDefault="007F7587" w:rsidP="00D13D91">
      <w:pPr>
        <w:shd w:val="clear" w:color="auto" w:fill="FFFFFF"/>
        <w:rPr>
          <w:rFonts w:eastAsia="Times New Roman" w:cs="Times New Roman"/>
          <w:color w:val="1A1A1A"/>
          <w:sz w:val="24"/>
          <w:szCs w:val="24"/>
          <w:lang w:eastAsia="ru-RU"/>
        </w:rPr>
      </w:pPr>
      <w:r w:rsidRPr="00900230">
        <w:rPr>
          <w:rFonts w:eastAsia="Times New Roman" w:cs="Times New Roman"/>
          <w:color w:val="1A1A1A"/>
          <w:sz w:val="24"/>
          <w:szCs w:val="24"/>
          <w:lang w:eastAsia="ru-RU"/>
        </w:rPr>
        <w:t>культуры Ново</w:t>
      </w:r>
      <w:r w:rsidR="00401872" w:rsidRPr="00900230">
        <w:rPr>
          <w:rFonts w:eastAsia="Times New Roman" w:cs="Times New Roman"/>
          <w:color w:val="1A1A1A"/>
          <w:sz w:val="24"/>
          <w:szCs w:val="24"/>
          <w:lang w:eastAsia="ru-RU"/>
        </w:rPr>
        <w:t>покровского</w:t>
      </w:r>
      <w:r w:rsidRPr="00900230">
        <w:rPr>
          <w:rFonts w:eastAsia="Times New Roman" w:cs="Times New Roman"/>
          <w:color w:val="1A1A1A"/>
          <w:sz w:val="24"/>
          <w:szCs w:val="24"/>
          <w:lang w:eastAsia="ru-RU"/>
        </w:rPr>
        <w:t xml:space="preserve"> района для обмена опытом работы</w:t>
      </w:r>
      <w:r w:rsidR="00401872" w:rsidRPr="00900230">
        <w:rPr>
          <w:rFonts w:eastAsia="Times New Roman" w:cs="Times New Roman"/>
          <w:color w:val="1A1A1A"/>
          <w:sz w:val="24"/>
          <w:szCs w:val="24"/>
          <w:lang w:eastAsia="ru-RU"/>
        </w:rPr>
        <w:t>.</w:t>
      </w:r>
      <w:r w:rsidRPr="00900230">
        <w:rPr>
          <w:rFonts w:eastAsia="Times New Roman" w:cs="Times New Roman"/>
          <w:color w:val="1A1A1A"/>
          <w:sz w:val="24"/>
          <w:szCs w:val="24"/>
          <w:lang w:eastAsia="ru-RU"/>
        </w:rPr>
        <w:t xml:space="preserve"> Даются различные</w:t>
      </w:r>
    </w:p>
    <w:p w14:paraId="4FA34F23" w14:textId="77777777" w:rsidR="007F7587" w:rsidRPr="00900230" w:rsidRDefault="007F7587" w:rsidP="00D13D91">
      <w:pPr>
        <w:shd w:val="clear" w:color="auto" w:fill="FFFFFF"/>
        <w:rPr>
          <w:rFonts w:eastAsia="Times New Roman" w:cs="Times New Roman"/>
          <w:color w:val="1A1A1A"/>
          <w:sz w:val="24"/>
          <w:szCs w:val="24"/>
          <w:lang w:eastAsia="ru-RU"/>
        </w:rPr>
      </w:pPr>
      <w:r w:rsidRPr="00900230">
        <w:rPr>
          <w:rFonts w:eastAsia="Times New Roman" w:cs="Times New Roman"/>
          <w:color w:val="1A1A1A"/>
          <w:sz w:val="24"/>
          <w:szCs w:val="24"/>
          <w:lang w:eastAsia="ru-RU"/>
        </w:rPr>
        <w:t>рекомендации, проводятся аналитические обзоры о поступивших сценариях и</w:t>
      </w:r>
    </w:p>
    <w:p w14:paraId="4D8C4465" w14:textId="77777777" w:rsidR="00401872" w:rsidRPr="00900230" w:rsidRDefault="007F7587" w:rsidP="00D13D91">
      <w:pPr>
        <w:shd w:val="clear" w:color="auto" w:fill="FFFFFF"/>
        <w:rPr>
          <w:rFonts w:eastAsia="Times New Roman" w:cs="Times New Roman"/>
          <w:color w:val="1A1A1A"/>
          <w:sz w:val="24"/>
          <w:szCs w:val="24"/>
          <w:lang w:eastAsia="ru-RU"/>
        </w:rPr>
      </w:pPr>
      <w:r w:rsidRPr="00900230">
        <w:rPr>
          <w:rFonts w:eastAsia="Times New Roman" w:cs="Times New Roman"/>
          <w:color w:val="1A1A1A"/>
          <w:sz w:val="24"/>
          <w:szCs w:val="24"/>
          <w:lang w:eastAsia="ru-RU"/>
        </w:rPr>
        <w:t>методических материалах. Участники семинаров делятся опытом работы,</w:t>
      </w:r>
    </w:p>
    <w:p w14:paraId="040A1D4E" w14:textId="30703120" w:rsidR="007F7587" w:rsidRPr="00900230" w:rsidRDefault="007F7587" w:rsidP="00D13D91">
      <w:pPr>
        <w:shd w:val="clear" w:color="auto" w:fill="FFFFFF"/>
        <w:rPr>
          <w:rFonts w:eastAsia="Times New Roman" w:cs="Times New Roman"/>
          <w:color w:val="1A1A1A"/>
          <w:sz w:val="24"/>
          <w:szCs w:val="24"/>
          <w:lang w:eastAsia="ru-RU"/>
        </w:rPr>
      </w:pPr>
      <w:r w:rsidRPr="00900230">
        <w:rPr>
          <w:rFonts w:eastAsia="Times New Roman" w:cs="Times New Roman"/>
          <w:color w:val="1A1A1A"/>
          <w:sz w:val="24"/>
          <w:szCs w:val="24"/>
          <w:lang w:eastAsia="ru-RU"/>
        </w:rPr>
        <w:t>рассказывают</w:t>
      </w:r>
      <w:r w:rsidR="00401872" w:rsidRPr="00900230">
        <w:rPr>
          <w:rFonts w:eastAsia="Times New Roman" w:cs="Times New Roman"/>
          <w:color w:val="1A1A1A"/>
          <w:sz w:val="24"/>
          <w:szCs w:val="24"/>
          <w:lang w:eastAsia="ru-RU"/>
        </w:rPr>
        <w:t xml:space="preserve"> </w:t>
      </w:r>
      <w:r w:rsidRPr="00900230">
        <w:rPr>
          <w:rFonts w:eastAsia="Times New Roman" w:cs="Times New Roman"/>
          <w:color w:val="1A1A1A"/>
          <w:sz w:val="24"/>
          <w:szCs w:val="24"/>
          <w:lang w:eastAsia="ru-RU"/>
        </w:rPr>
        <w:t>об удачно проведенном мероприятии, о творческом процессе организации того или иного</w:t>
      </w:r>
      <w:r w:rsidR="00401872" w:rsidRPr="00900230">
        <w:rPr>
          <w:rFonts w:eastAsia="Times New Roman" w:cs="Times New Roman"/>
          <w:color w:val="1A1A1A"/>
          <w:sz w:val="24"/>
          <w:szCs w:val="24"/>
          <w:lang w:eastAsia="ru-RU"/>
        </w:rPr>
        <w:t xml:space="preserve"> </w:t>
      </w:r>
      <w:r w:rsidRPr="00900230">
        <w:rPr>
          <w:rFonts w:eastAsia="Times New Roman" w:cs="Times New Roman"/>
          <w:color w:val="1A1A1A"/>
          <w:sz w:val="24"/>
          <w:szCs w:val="24"/>
          <w:lang w:eastAsia="ru-RU"/>
        </w:rPr>
        <w:t>действа. Для участия в семинарах приглашаются представители различных ведомств,</w:t>
      </w:r>
      <w:r w:rsidR="00401872" w:rsidRPr="00900230">
        <w:rPr>
          <w:rFonts w:eastAsia="Times New Roman" w:cs="Times New Roman"/>
          <w:color w:val="1A1A1A"/>
          <w:sz w:val="24"/>
          <w:szCs w:val="24"/>
          <w:lang w:eastAsia="ru-RU"/>
        </w:rPr>
        <w:t xml:space="preserve"> </w:t>
      </w:r>
      <w:r w:rsidRPr="00900230">
        <w:rPr>
          <w:rFonts w:eastAsia="Times New Roman" w:cs="Times New Roman"/>
          <w:color w:val="1A1A1A"/>
          <w:sz w:val="24"/>
          <w:szCs w:val="24"/>
          <w:lang w:eastAsia="ru-RU"/>
        </w:rPr>
        <w:t>организаций, обществ.</w:t>
      </w:r>
    </w:p>
    <w:p w14:paraId="1D9666FC" w14:textId="2091115F" w:rsidR="007F7587" w:rsidRPr="00900230" w:rsidRDefault="00401872" w:rsidP="00D13D91">
      <w:pPr>
        <w:shd w:val="clear" w:color="auto" w:fill="FFFFFF"/>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Ф</w:t>
      </w:r>
      <w:r w:rsidR="007F7587" w:rsidRPr="00900230">
        <w:rPr>
          <w:rFonts w:eastAsia="Times New Roman" w:cs="Times New Roman"/>
          <w:color w:val="1A1A1A"/>
          <w:sz w:val="24"/>
          <w:szCs w:val="24"/>
          <w:lang w:eastAsia="ru-RU"/>
        </w:rPr>
        <w:t>орма обучения на семинарах для сотрудников учреждения</w:t>
      </w:r>
      <w:r w:rsidRPr="00900230">
        <w:rPr>
          <w:rFonts w:eastAsia="Times New Roman" w:cs="Times New Roman"/>
          <w:color w:val="1A1A1A"/>
          <w:sz w:val="24"/>
          <w:szCs w:val="24"/>
          <w:lang w:eastAsia="ru-RU"/>
        </w:rPr>
        <w:t xml:space="preserve"> </w:t>
      </w:r>
      <w:r w:rsidR="007F7587" w:rsidRPr="00900230">
        <w:rPr>
          <w:rFonts w:eastAsia="Times New Roman" w:cs="Times New Roman"/>
          <w:color w:val="1A1A1A"/>
          <w:sz w:val="24"/>
          <w:szCs w:val="24"/>
          <w:lang w:eastAsia="ru-RU"/>
        </w:rPr>
        <w:t>удобная и малозатратная,</w:t>
      </w:r>
      <w:r w:rsidRPr="00900230">
        <w:rPr>
          <w:rFonts w:eastAsia="Times New Roman" w:cs="Times New Roman"/>
          <w:color w:val="1A1A1A"/>
          <w:sz w:val="24"/>
          <w:szCs w:val="24"/>
          <w:lang w:eastAsia="ru-RU"/>
        </w:rPr>
        <w:t xml:space="preserve"> поэтому </w:t>
      </w:r>
      <w:r w:rsidR="007F7587" w:rsidRPr="00900230">
        <w:rPr>
          <w:rFonts w:eastAsia="Times New Roman" w:cs="Times New Roman"/>
          <w:color w:val="1A1A1A"/>
          <w:sz w:val="24"/>
          <w:szCs w:val="24"/>
          <w:lang w:eastAsia="ru-RU"/>
        </w:rPr>
        <w:t xml:space="preserve">предпочтение </w:t>
      </w:r>
      <w:r w:rsidRPr="00900230">
        <w:rPr>
          <w:rFonts w:eastAsia="Times New Roman" w:cs="Times New Roman"/>
          <w:color w:val="1A1A1A"/>
          <w:sz w:val="24"/>
          <w:szCs w:val="24"/>
          <w:lang w:eastAsia="ru-RU"/>
        </w:rPr>
        <w:t xml:space="preserve">наши работники </w:t>
      </w:r>
      <w:r w:rsidR="00D13D91" w:rsidRPr="00900230">
        <w:rPr>
          <w:rFonts w:eastAsia="Times New Roman" w:cs="Times New Roman"/>
          <w:color w:val="1A1A1A"/>
          <w:sz w:val="24"/>
          <w:szCs w:val="24"/>
          <w:lang w:eastAsia="ru-RU"/>
        </w:rPr>
        <w:t>от</w:t>
      </w:r>
      <w:r w:rsidRPr="00900230">
        <w:rPr>
          <w:rFonts w:eastAsia="Times New Roman" w:cs="Times New Roman"/>
          <w:color w:val="1A1A1A"/>
          <w:sz w:val="24"/>
          <w:szCs w:val="24"/>
          <w:lang w:eastAsia="ru-RU"/>
        </w:rPr>
        <w:t>дают ей.</w:t>
      </w:r>
    </w:p>
    <w:p w14:paraId="56793E55" w14:textId="71CF6A79" w:rsidR="00401872" w:rsidRPr="00900230" w:rsidRDefault="00401872" w:rsidP="00401872">
      <w:pPr>
        <w:rPr>
          <w:sz w:val="24"/>
          <w:szCs w:val="24"/>
          <w:lang w:eastAsia="ru-RU"/>
        </w:rPr>
      </w:pPr>
      <w:r w:rsidRPr="00900230">
        <w:rPr>
          <w:b/>
          <w:bCs/>
          <w:sz w:val="24"/>
          <w:szCs w:val="24"/>
          <w:u w:val="single"/>
          <w:lang w:eastAsia="ru-RU"/>
        </w:rPr>
        <w:t>4.1. Организация и проведение мероприятий культурно-досуговой сферы</w:t>
      </w:r>
      <w:r w:rsidRPr="00900230">
        <w:rPr>
          <w:sz w:val="24"/>
          <w:szCs w:val="24"/>
          <w:lang w:eastAsia="ru-RU"/>
        </w:rPr>
        <w:t xml:space="preserve"> (377), в</w:t>
      </w:r>
    </w:p>
    <w:p w14:paraId="04593500" w14:textId="77777777" w:rsidR="00401872" w:rsidRPr="00900230" w:rsidRDefault="00401872" w:rsidP="00401872">
      <w:pPr>
        <w:rPr>
          <w:sz w:val="24"/>
          <w:szCs w:val="24"/>
          <w:lang w:eastAsia="ru-RU"/>
        </w:rPr>
      </w:pPr>
      <w:r w:rsidRPr="00900230">
        <w:rPr>
          <w:sz w:val="24"/>
          <w:szCs w:val="24"/>
          <w:lang w:eastAsia="ru-RU"/>
        </w:rPr>
        <w:t>том числе:</w:t>
      </w:r>
    </w:p>
    <w:p w14:paraId="6D52E69D" w14:textId="074DE4F7" w:rsidR="00401872" w:rsidRPr="00900230" w:rsidRDefault="00401872" w:rsidP="00401872">
      <w:pPr>
        <w:rPr>
          <w:sz w:val="24"/>
          <w:szCs w:val="24"/>
          <w:lang w:eastAsia="ru-RU"/>
        </w:rPr>
      </w:pPr>
      <w:r w:rsidRPr="00900230">
        <w:rPr>
          <w:sz w:val="24"/>
          <w:szCs w:val="24"/>
          <w:lang w:eastAsia="ru-RU"/>
        </w:rPr>
        <w:t xml:space="preserve">- Концерты: </w:t>
      </w:r>
      <w:r w:rsidR="002F0667" w:rsidRPr="00900230">
        <w:rPr>
          <w:sz w:val="24"/>
          <w:szCs w:val="24"/>
          <w:lang w:eastAsia="ru-RU"/>
        </w:rPr>
        <w:t>6</w:t>
      </w:r>
    </w:p>
    <w:p w14:paraId="2065F5EB" w14:textId="52559D7D" w:rsidR="00401872" w:rsidRPr="00900230" w:rsidRDefault="00401872" w:rsidP="00401872">
      <w:pPr>
        <w:rPr>
          <w:sz w:val="24"/>
          <w:szCs w:val="24"/>
          <w:lang w:eastAsia="ru-RU"/>
        </w:rPr>
      </w:pPr>
      <w:r w:rsidRPr="00900230">
        <w:rPr>
          <w:sz w:val="24"/>
          <w:szCs w:val="24"/>
          <w:lang w:eastAsia="ru-RU"/>
        </w:rPr>
        <w:t xml:space="preserve">- Театрализованные мероприятия (спектакли, постановки, мини-постановки и др.): </w:t>
      </w:r>
      <w:r w:rsidR="002F0667" w:rsidRPr="00900230">
        <w:rPr>
          <w:sz w:val="24"/>
          <w:szCs w:val="24"/>
          <w:lang w:eastAsia="ru-RU"/>
        </w:rPr>
        <w:t>5</w:t>
      </w:r>
    </w:p>
    <w:p w14:paraId="02980CF8" w14:textId="711C3F4C" w:rsidR="00401872" w:rsidRPr="00900230" w:rsidRDefault="00401872" w:rsidP="00401872">
      <w:pPr>
        <w:rPr>
          <w:sz w:val="24"/>
          <w:szCs w:val="24"/>
          <w:lang w:eastAsia="ru-RU"/>
        </w:rPr>
      </w:pPr>
      <w:r w:rsidRPr="00900230">
        <w:rPr>
          <w:sz w:val="24"/>
          <w:szCs w:val="24"/>
          <w:lang w:eastAsia="ru-RU"/>
        </w:rPr>
        <w:t xml:space="preserve">- Выставки (ДПИ, фото и изобразительного искусства): </w:t>
      </w:r>
      <w:r w:rsidR="002F0667" w:rsidRPr="00900230">
        <w:rPr>
          <w:sz w:val="24"/>
          <w:szCs w:val="24"/>
          <w:lang w:eastAsia="ru-RU"/>
        </w:rPr>
        <w:t>1</w:t>
      </w:r>
      <w:r w:rsidR="00563F91" w:rsidRPr="00900230">
        <w:rPr>
          <w:sz w:val="24"/>
          <w:szCs w:val="24"/>
          <w:lang w:eastAsia="ru-RU"/>
        </w:rPr>
        <w:t>7</w:t>
      </w:r>
    </w:p>
    <w:p w14:paraId="1E363C58" w14:textId="2405CD1D" w:rsidR="00401872" w:rsidRPr="00900230" w:rsidRDefault="00401872" w:rsidP="00401872">
      <w:pPr>
        <w:rPr>
          <w:sz w:val="24"/>
          <w:szCs w:val="24"/>
          <w:lang w:eastAsia="ru-RU"/>
        </w:rPr>
      </w:pPr>
      <w:r w:rsidRPr="00900230">
        <w:rPr>
          <w:sz w:val="24"/>
          <w:szCs w:val="24"/>
          <w:lang w:eastAsia="ru-RU"/>
        </w:rPr>
        <w:t xml:space="preserve">- Поселенческих фестивалей, конкурсов и смотров: </w:t>
      </w:r>
      <w:r w:rsidR="002F0667" w:rsidRPr="00900230">
        <w:rPr>
          <w:sz w:val="24"/>
          <w:szCs w:val="24"/>
          <w:lang w:eastAsia="ru-RU"/>
        </w:rPr>
        <w:t>2</w:t>
      </w:r>
    </w:p>
    <w:p w14:paraId="21B5C2EE" w14:textId="19B937B9" w:rsidR="00401872" w:rsidRPr="00900230" w:rsidRDefault="00401872" w:rsidP="00401872">
      <w:pPr>
        <w:rPr>
          <w:sz w:val="24"/>
          <w:szCs w:val="24"/>
          <w:lang w:eastAsia="ru-RU"/>
        </w:rPr>
      </w:pPr>
      <w:r w:rsidRPr="00900230">
        <w:rPr>
          <w:sz w:val="24"/>
          <w:szCs w:val="24"/>
          <w:lang w:eastAsia="ru-RU"/>
        </w:rPr>
        <w:t>- Познавательных программ:</w:t>
      </w:r>
      <w:r w:rsidR="00563F91" w:rsidRPr="00900230">
        <w:rPr>
          <w:sz w:val="24"/>
          <w:szCs w:val="24"/>
          <w:lang w:eastAsia="ru-RU"/>
        </w:rPr>
        <w:t>63</w:t>
      </w:r>
      <w:r w:rsidRPr="00900230">
        <w:rPr>
          <w:sz w:val="24"/>
          <w:szCs w:val="24"/>
          <w:lang w:eastAsia="ru-RU"/>
        </w:rPr>
        <w:t xml:space="preserve"> </w:t>
      </w:r>
    </w:p>
    <w:p w14:paraId="788C2ECA" w14:textId="77777777" w:rsidR="00401872" w:rsidRPr="00900230" w:rsidRDefault="00401872" w:rsidP="00401872">
      <w:pPr>
        <w:rPr>
          <w:sz w:val="24"/>
          <w:szCs w:val="24"/>
          <w:u w:val="single"/>
          <w:lang w:eastAsia="ru-RU"/>
        </w:rPr>
      </w:pPr>
      <w:r w:rsidRPr="00900230">
        <w:rPr>
          <w:b/>
          <w:bCs/>
          <w:sz w:val="24"/>
          <w:szCs w:val="24"/>
          <w:u w:val="single"/>
          <w:lang w:eastAsia="ru-RU"/>
        </w:rPr>
        <w:t xml:space="preserve">4.2. Проведение социологических исследований, опросов и </w:t>
      </w:r>
      <w:proofErr w:type="spellStart"/>
      <w:r w:rsidRPr="00900230">
        <w:rPr>
          <w:b/>
          <w:bCs/>
          <w:sz w:val="24"/>
          <w:szCs w:val="24"/>
          <w:u w:val="single"/>
          <w:lang w:eastAsia="ru-RU"/>
        </w:rPr>
        <w:t>анкетирований</w:t>
      </w:r>
      <w:proofErr w:type="spellEnd"/>
      <w:r w:rsidRPr="00900230">
        <w:rPr>
          <w:sz w:val="24"/>
          <w:szCs w:val="24"/>
          <w:u w:val="single"/>
          <w:lang w:eastAsia="ru-RU"/>
        </w:rPr>
        <w:t xml:space="preserve"> </w:t>
      </w:r>
    </w:p>
    <w:p w14:paraId="27802EFB" w14:textId="5B5901EF" w:rsidR="00401872" w:rsidRPr="00900230" w:rsidRDefault="00401872" w:rsidP="00401872">
      <w:pPr>
        <w:rPr>
          <w:sz w:val="24"/>
          <w:szCs w:val="24"/>
          <w:lang w:eastAsia="ru-RU"/>
        </w:rPr>
      </w:pPr>
      <w:r w:rsidRPr="00900230">
        <w:rPr>
          <w:sz w:val="24"/>
          <w:szCs w:val="24"/>
          <w:lang w:eastAsia="ru-RU"/>
        </w:rPr>
        <w:t>(всего</w:t>
      </w:r>
      <w:r w:rsidR="00E90652" w:rsidRPr="00900230">
        <w:rPr>
          <w:sz w:val="24"/>
          <w:szCs w:val="24"/>
          <w:lang w:eastAsia="ru-RU"/>
        </w:rPr>
        <w:t xml:space="preserve"> 2</w:t>
      </w:r>
      <w:r w:rsidRPr="00900230">
        <w:rPr>
          <w:sz w:val="24"/>
          <w:szCs w:val="24"/>
          <w:lang w:eastAsia="ru-RU"/>
        </w:rPr>
        <w:t>)</w:t>
      </w:r>
    </w:p>
    <w:p w14:paraId="529E51D5" w14:textId="39960BE6" w:rsidR="006A7ECA" w:rsidRPr="00900230" w:rsidRDefault="006A7ECA" w:rsidP="006A7ECA">
      <w:pPr>
        <w:rPr>
          <w:sz w:val="24"/>
          <w:szCs w:val="24"/>
          <w:lang w:eastAsia="ru-RU"/>
        </w:rPr>
      </w:pPr>
      <w:r w:rsidRPr="00900230">
        <w:rPr>
          <w:sz w:val="24"/>
          <w:szCs w:val="24"/>
          <w:lang w:eastAsia="ru-RU"/>
        </w:rPr>
        <w:t xml:space="preserve">     С целью выявления предпочтений к проведению культурного досуга населения был проведен социологический опрос жителей поселка </w:t>
      </w:r>
      <w:proofErr w:type="spellStart"/>
      <w:r w:rsidRPr="00900230">
        <w:rPr>
          <w:sz w:val="24"/>
          <w:szCs w:val="24"/>
          <w:lang w:eastAsia="ru-RU"/>
        </w:rPr>
        <w:t>Незамаевский</w:t>
      </w:r>
      <w:proofErr w:type="spellEnd"/>
      <w:r w:rsidRPr="00900230">
        <w:rPr>
          <w:sz w:val="24"/>
          <w:szCs w:val="24"/>
          <w:lang w:eastAsia="ru-RU"/>
        </w:rPr>
        <w:t xml:space="preserve"> о качестве</w:t>
      </w:r>
    </w:p>
    <w:p w14:paraId="27D94EDF" w14:textId="7A8591B5" w:rsidR="006A7ECA" w:rsidRPr="00900230" w:rsidRDefault="006A7ECA" w:rsidP="006A7ECA">
      <w:pPr>
        <w:rPr>
          <w:sz w:val="24"/>
          <w:szCs w:val="24"/>
          <w:lang w:eastAsia="ru-RU"/>
        </w:rPr>
      </w:pPr>
      <w:r w:rsidRPr="00900230">
        <w:rPr>
          <w:sz w:val="24"/>
          <w:szCs w:val="24"/>
          <w:lang w:eastAsia="ru-RU"/>
        </w:rPr>
        <w:t xml:space="preserve">предоставляемых услуг КДЦ на тему: </w:t>
      </w:r>
      <w:r w:rsidRPr="00900230">
        <w:rPr>
          <w:b/>
          <w:bCs/>
          <w:sz w:val="24"/>
          <w:szCs w:val="24"/>
          <w:lang w:eastAsia="ru-RU"/>
        </w:rPr>
        <w:t>«Мнение граждан о качестве оказания услуг МКУК «</w:t>
      </w:r>
      <w:proofErr w:type="spellStart"/>
      <w:r w:rsidRPr="00900230">
        <w:rPr>
          <w:b/>
          <w:bCs/>
          <w:sz w:val="24"/>
          <w:szCs w:val="24"/>
          <w:lang w:eastAsia="ru-RU"/>
        </w:rPr>
        <w:t>Незамаевский</w:t>
      </w:r>
      <w:proofErr w:type="spellEnd"/>
      <w:r w:rsidRPr="00900230">
        <w:rPr>
          <w:b/>
          <w:bCs/>
          <w:sz w:val="24"/>
          <w:szCs w:val="24"/>
          <w:lang w:eastAsia="ru-RU"/>
        </w:rPr>
        <w:t xml:space="preserve"> КДЦ».</w:t>
      </w:r>
    </w:p>
    <w:p w14:paraId="56B37AA1" w14:textId="4C53599C" w:rsidR="006A7ECA" w:rsidRPr="00900230" w:rsidRDefault="006A7ECA" w:rsidP="006A7ECA">
      <w:pPr>
        <w:rPr>
          <w:sz w:val="24"/>
          <w:szCs w:val="24"/>
          <w:lang w:eastAsia="ru-RU"/>
        </w:rPr>
      </w:pPr>
      <w:r w:rsidRPr="00900230">
        <w:rPr>
          <w:sz w:val="24"/>
          <w:szCs w:val="24"/>
          <w:lang w:eastAsia="ru-RU"/>
        </w:rPr>
        <w:t xml:space="preserve">     Независимая оценка предусматривает оценку по таким общим критериям, как открытость и доступность информации; комфортность и доступность услуг; время ожидания; доброжелательность, вежливость, компетентность сотрудников</w:t>
      </w:r>
    </w:p>
    <w:p w14:paraId="3E74667A" w14:textId="77777777" w:rsidR="006A7ECA" w:rsidRPr="00900230" w:rsidRDefault="006A7ECA" w:rsidP="006A7ECA">
      <w:pPr>
        <w:tabs>
          <w:tab w:val="left" w:pos="10489"/>
        </w:tabs>
        <w:rPr>
          <w:sz w:val="24"/>
          <w:szCs w:val="24"/>
          <w:lang w:eastAsia="ru-RU"/>
        </w:rPr>
      </w:pPr>
      <w:r w:rsidRPr="00900230">
        <w:rPr>
          <w:sz w:val="24"/>
          <w:szCs w:val="24"/>
          <w:lang w:eastAsia="ru-RU"/>
        </w:rPr>
        <w:t>организации; удовлетворенность качеством оказания услуг.</w:t>
      </w:r>
    </w:p>
    <w:p w14:paraId="128C370E" w14:textId="77777777" w:rsidR="006A7ECA" w:rsidRPr="00900230" w:rsidRDefault="006A7ECA" w:rsidP="006A7ECA">
      <w:pPr>
        <w:rPr>
          <w:sz w:val="24"/>
          <w:szCs w:val="24"/>
          <w:lang w:eastAsia="ru-RU"/>
        </w:rPr>
      </w:pPr>
      <w:r w:rsidRPr="00900230">
        <w:rPr>
          <w:sz w:val="24"/>
          <w:szCs w:val="24"/>
          <w:lang w:eastAsia="ru-RU"/>
        </w:rPr>
        <w:t xml:space="preserve">      Было опрошено 150 человек. В опросе участвовали все категории населения.</w:t>
      </w:r>
    </w:p>
    <w:p w14:paraId="2828DAAC" w14:textId="77777777" w:rsidR="006A7ECA" w:rsidRPr="00900230" w:rsidRDefault="006A7ECA" w:rsidP="006A7ECA">
      <w:pPr>
        <w:rPr>
          <w:sz w:val="24"/>
          <w:szCs w:val="24"/>
          <w:lang w:eastAsia="ru-RU"/>
        </w:rPr>
      </w:pPr>
      <w:r w:rsidRPr="00900230">
        <w:rPr>
          <w:sz w:val="24"/>
          <w:szCs w:val="24"/>
          <w:lang w:eastAsia="ru-RU"/>
        </w:rPr>
        <w:t>Результаты выглядят следующим образом.</w:t>
      </w:r>
    </w:p>
    <w:p w14:paraId="4259B002" w14:textId="77777777" w:rsidR="006A7ECA" w:rsidRPr="00900230" w:rsidRDefault="006A7ECA" w:rsidP="006A7ECA">
      <w:pPr>
        <w:rPr>
          <w:sz w:val="24"/>
          <w:szCs w:val="24"/>
          <w:lang w:eastAsia="ru-RU"/>
        </w:rPr>
      </w:pPr>
      <w:r w:rsidRPr="00900230">
        <w:rPr>
          <w:sz w:val="24"/>
          <w:szCs w:val="24"/>
          <w:lang w:eastAsia="ru-RU"/>
        </w:rPr>
        <w:t>На вопрос: «При посещении организации обращались ли Вы к информации о ее деятельности, размещенной на информационных стендах в помещениях организации?». Все опрошенные обращались к информации, размещённой на стенде.</w:t>
      </w:r>
    </w:p>
    <w:p w14:paraId="05C2070F" w14:textId="77777777" w:rsidR="006A7ECA" w:rsidRPr="00900230" w:rsidRDefault="006A7ECA" w:rsidP="006A7ECA">
      <w:pPr>
        <w:rPr>
          <w:sz w:val="24"/>
          <w:szCs w:val="24"/>
          <w:lang w:eastAsia="ru-RU"/>
        </w:rPr>
      </w:pPr>
      <w:r w:rsidRPr="00900230">
        <w:rPr>
          <w:sz w:val="24"/>
          <w:szCs w:val="24"/>
          <w:lang w:eastAsia="ru-RU"/>
        </w:rPr>
        <w:lastRenderedPageBreak/>
        <w:t>Все участники опроса удовлетворены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7F95851D" w14:textId="35C91DBA" w:rsidR="006A7ECA" w:rsidRPr="00900230" w:rsidRDefault="006A7ECA" w:rsidP="006A7ECA">
      <w:pPr>
        <w:rPr>
          <w:sz w:val="24"/>
          <w:szCs w:val="24"/>
          <w:lang w:eastAsia="ru-RU"/>
        </w:rPr>
      </w:pPr>
      <w:r w:rsidRPr="00900230">
        <w:rPr>
          <w:sz w:val="24"/>
          <w:szCs w:val="24"/>
          <w:lang w:eastAsia="ru-RU"/>
        </w:rPr>
        <w:t xml:space="preserve">     Большая часть опрошенных пользуется официальным сайтом организации, чтобы получить информацию о ее деятельности не смотря на возраст.</w:t>
      </w:r>
    </w:p>
    <w:p w14:paraId="2620B25B" w14:textId="5C190E8A" w:rsidR="006A7ECA" w:rsidRPr="00900230" w:rsidRDefault="006A7ECA" w:rsidP="006A7ECA">
      <w:pPr>
        <w:rPr>
          <w:sz w:val="24"/>
          <w:szCs w:val="24"/>
          <w:lang w:eastAsia="ru-RU"/>
        </w:rPr>
      </w:pPr>
      <w:r w:rsidRPr="00900230">
        <w:rPr>
          <w:sz w:val="24"/>
          <w:szCs w:val="24"/>
          <w:lang w:eastAsia="ru-RU"/>
        </w:rPr>
        <w:t xml:space="preserve">     Все опрошенные удовлетворены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r w:rsidRPr="00900230">
        <w:rPr>
          <w:sz w:val="24"/>
          <w:szCs w:val="24"/>
        </w:rPr>
        <w:t xml:space="preserve"> </w:t>
      </w:r>
      <w:r w:rsidRPr="00900230">
        <w:rPr>
          <w:sz w:val="24"/>
          <w:szCs w:val="24"/>
          <w:lang w:eastAsia="ru-RU"/>
        </w:rPr>
        <w:t>100% опрошенных своевременно получали услуги в организации. 100 % удовлетворены комфортностью условий предоставления услуг в организации.</w:t>
      </w:r>
    </w:p>
    <w:p w14:paraId="4F671A9C" w14:textId="484FB427" w:rsidR="006A7ECA" w:rsidRPr="00900230" w:rsidRDefault="006A7ECA" w:rsidP="006A7ECA">
      <w:pPr>
        <w:rPr>
          <w:sz w:val="24"/>
          <w:szCs w:val="24"/>
          <w:lang w:eastAsia="ru-RU"/>
        </w:rPr>
      </w:pPr>
      <w:r w:rsidRPr="00900230">
        <w:rPr>
          <w:sz w:val="24"/>
          <w:szCs w:val="24"/>
          <w:lang w:eastAsia="ru-RU"/>
        </w:rPr>
        <w:t xml:space="preserve">     Люди, имеющие инвалидность удовлетворены доступностью предоставления услуг для инвалидов в центре культуры и досуга. Все опрошенные удовлетворены доброжелательностью и вежливостью работников культуры, обеспечивающих первичный контакт с посетителями и информирование об услугах при непосредственном обращении в организацию.</w:t>
      </w:r>
    </w:p>
    <w:p w14:paraId="4174AC70" w14:textId="77777777" w:rsidR="006A7ECA" w:rsidRPr="00900230" w:rsidRDefault="006A7ECA" w:rsidP="006A7ECA">
      <w:pPr>
        <w:rPr>
          <w:sz w:val="24"/>
          <w:szCs w:val="24"/>
          <w:lang w:eastAsia="ru-RU"/>
        </w:rPr>
      </w:pPr>
      <w:r w:rsidRPr="00900230">
        <w:rPr>
          <w:sz w:val="24"/>
          <w:szCs w:val="24"/>
          <w:lang w:eastAsia="ru-RU"/>
        </w:rPr>
        <w:t xml:space="preserve">     Практически все пользовались какими-либо дистанционными способами взаимодействия с организацией (телефон, электронная почта,</w:t>
      </w:r>
      <w:r w:rsidRPr="00900230">
        <w:rPr>
          <w:sz w:val="24"/>
          <w:szCs w:val="24"/>
        </w:rPr>
        <w:t xml:space="preserve"> </w:t>
      </w:r>
      <w:r w:rsidRPr="00900230">
        <w:rPr>
          <w:sz w:val="24"/>
          <w:szCs w:val="24"/>
          <w:lang w:eastAsia="ru-RU"/>
        </w:rPr>
        <w:t>электронный сервис (форма для подачи электронного обращения (жалобы, предложения), получение консультации по оказываемым услугам).</w:t>
      </w:r>
    </w:p>
    <w:p w14:paraId="34080F64" w14:textId="77777777" w:rsidR="006A7ECA" w:rsidRPr="00900230" w:rsidRDefault="006A7ECA" w:rsidP="006A7ECA">
      <w:pPr>
        <w:rPr>
          <w:sz w:val="24"/>
          <w:szCs w:val="24"/>
          <w:lang w:eastAsia="ru-RU"/>
        </w:rPr>
      </w:pPr>
      <w:r w:rsidRPr="00900230">
        <w:rPr>
          <w:sz w:val="24"/>
          <w:szCs w:val="24"/>
          <w:lang w:eastAsia="ru-RU"/>
        </w:rPr>
        <w:t xml:space="preserve">       Население готово рекомендовать нашу организацию родственникам и знакомым.</w:t>
      </w:r>
    </w:p>
    <w:p w14:paraId="34434CD7" w14:textId="77777777" w:rsidR="006A7ECA" w:rsidRPr="00900230" w:rsidRDefault="006A7ECA" w:rsidP="006A7ECA">
      <w:pPr>
        <w:rPr>
          <w:sz w:val="24"/>
          <w:szCs w:val="24"/>
          <w:lang w:eastAsia="ru-RU"/>
        </w:rPr>
      </w:pPr>
      <w:r w:rsidRPr="00900230">
        <w:rPr>
          <w:sz w:val="24"/>
          <w:szCs w:val="24"/>
          <w:lang w:eastAsia="ru-RU"/>
        </w:rPr>
        <w:t>100% удовлетворены организационными условиями предоставления услуг.</w:t>
      </w:r>
    </w:p>
    <w:p w14:paraId="14E7A1F5" w14:textId="77777777" w:rsidR="006A7ECA" w:rsidRPr="00900230" w:rsidRDefault="006A7ECA" w:rsidP="006A7ECA">
      <w:pPr>
        <w:rPr>
          <w:sz w:val="24"/>
          <w:szCs w:val="24"/>
          <w:lang w:eastAsia="ru-RU"/>
        </w:rPr>
      </w:pPr>
      <w:r w:rsidRPr="00900230">
        <w:rPr>
          <w:sz w:val="24"/>
          <w:szCs w:val="24"/>
          <w:lang w:eastAsia="ru-RU"/>
        </w:rPr>
        <w:t>100% удовлетворены в целом условиями оказания услуг в организации.</w:t>
      </w:r>
    </w:p>
    <w:p w14:paraId="0E75C740" w14:textId="23188ABB" w:rsidR="00E90652" w:rsidRPr="00900230" w:rsidRDefault="00E90652" w:rsidP="00E90652">
      <w:pPr>
        <w:rPr>
          <w:b/>
          <w:bCs/>
          <w:sz w:val="24"/>
          <w:szCs w:val="24"/>
          <w:lang w:eastAsia="ru-RU"/>
        </w:rPr>
      </w:pPr>
      <w:r w:rsidRPr="00900230">
        <w:rPr>
          <w:b/>
          <w:bCs/>
          <w:sz w:val="24"/>
          <w:szCs w:val="24"/>
          <w:lang w:eastAsia="ru-RU"/>
        </w:rPr>
        <w:t xml:space="preserve">    Социологическое исследование на тему: «Подверженность детей и</w:t>
      </w:r>
    </w:p>
    <w:p w14:paraId="5769AADB" w14:textId="3950082D" w:rsidR="00E90652" w:rsidRPr="00900230" w:rsidRDefault="00E90652" w:rsidP="00E90652">
      <w:pPr>
        <w:rPr>
          <w:sz w:val="24"/>
          <w:szCs w:val="24"/>
          <w:lang w:eastAsia="ru-RU"/>
        </w:rPr>
      </w:pPr>
      <w:r w:rsidRPr="00900230">
        <w:rPr>
          <w:b/>
          <w:bCs/>
          <w:sz w:val="24"/>
          <w:szCs w:val="24"/>
          <w:lang w:eastAsia="ru-RU"/>
        </w:rPr>
        <w:t>подростков к вредным привычкам</w:t>
      </w:r>
      <w:r w:rsidRPr="00900230">
        <w:rPr>
          <w:sz w:val="24"/>
          <w:szCs w:val="24"/>
          <w:lang w:eastAsia="ru-RU"/>
        </w:rPr>
        <w:t>»</w:t>
      </w:r>
    </w:p>
    <w:p w14:paraId="0BCC6DC7" w14:textId="77777777" w:rsidR="00E90652" w:rsidRPr="00900230" w:rsidRDefault="00E90652" w:rsidP="00E90652">
      <w:pPr>
        <w:rPr>
          <w:sz w:val="24"/>
          <w:szCs w:val="24"/>
          <w:lang w:eastAsia="ru-RU"/>
        </w:rPr>
      </w:pPr>
      <w:r w:rsidRPr="00900230">
        <w:rPr>
          <w:sz w:val="24"/>
          <w:szCs w:val="24"/>
          <w:lang w:eastAsia="ru-RU"/>
        </w:rPr>
        <w:t xml:space="preserve">      Проблема данного социологического исследования заключается в изучении</w:t>
      </w:r>
    </w:p>
    <w:p w14:paraId="3C9C1315" w14:textId="77777777" w:rsidR="00E90652" w:rsidRPr="00900230" w:rsidRDefault="00E90652" w:rsidP="00E90652">
      <w:pPr>
        <w:rPr>
          <w:sz w:val="24"/>
          <w:szCs w:val="24"/>
          <w:lang w:eastAsia="ru-RU"/>
        </w:rPr>
      </w:pPr>
      <w:r w:rsidRPr="00900230">
        <w:rPr>
          <w:sz w:val="24"/>
          <w:szCs w:val="24"/>
          <w:lang w:eastAsia="ru-RU"/>
        </w:rPr>
        <w:t xml:space="preserve">распространения алкоголя, наркотиков и табакокурения в жизни современных подростков. </w:t>
      </w:r>
    </w:p>
    <w:p w14:paraId="4A94D16A" w14:textId="6022D9B9" w:rsidR="00E90652" w:rsidRPr="00900230" w:rsidRDefault="00E90652" w:rsidP="00E90652">
      <w:pPr>
        <w:rPr>
          <w:sz w:val="24"/>
          <w:szCs w:val="24"/>
          <w:lang w:eastAsia="ru-RU"/>
        </w:rPr>
      </w:pPr>
      <w:r w:rsidRPr="00900230">
        <w:rPr>
          <w:sz w:val="24"/>
          <w:szCs w:val="24"/>
          <w:lang w:eastAsia="ru-RU"/>
        </w:rPr>
        <w:t xml:space="preserve">      Анкетирование проводилось в МБОУ СОШ №15, среди учеников 8-</w:t>
      </w:r>
    </w:p>
    <w:p w14:paraId="4A329F9B" w14:textId="77777777" w:rsidR="00E90652" w:rsidRPr="00900230" w:rsidRDefault="00E90652" w:rsidP="00E90652">
      <w:pPr>
        <w:rPr>
          <w:sz w:val="24"/>
          <w:szCs w:val="24"/>
          <w:lang w:eastAsia="ru-RU"/>
        </w:rPr>
      </w:pPr>
      <w:r w:rsidRPr="00900230">
        <w:rPr>
          <w:sz w:val="24"/>
          <w:szCs w:val="24"/>
          <w:lang w:eastAsia="ru-RU"/>
        </w:rPr>
        <w:t>11 классов, с целью выяснения отношения подростков к вредным привычкам.</w:t>
      </w:r>
    </w:p>
    <w:p w14:paraId="1321DDD2" w14:textId="77777777" w:rsidR="00E90652" w:rsidRPr="00900230" w:rsidRDefault="00E90652" w:rsidP="00E90652">
      <w:pPr>
        <w:rPr>
          <w:sz w:val="24"/>
          <w:szCs w:val="24"/>
          <w:lang w:eastAsia="ru-RU"/>
        </w:rPr>
      </w:pPr>
      <w:r w:rsidRPr="00900230">
        <w:rPr>
          <w:sz w:val="24"/>
          <w:szCs w:val="24"/>
          <w:lang w:eastAsia="ru-RU"/>
        </w:rPr>
        <w:t>В ходе данного анкетирования было выявлено:</w:t>
      </w:r>
    </w:p>
    <w:p w14:paraId="154772F8" w14:textId="77777777" w:rsidR="00E90652" w:rsidRPr="00900230" w:rsidRDefault="00E90652" w:rsidP="00E90652">
      <w:pPr>
        <w:rPr>
          <w:sz w:val="24"/>
          <w:szCs w:val="24"/>
          <w:lang w:eastAsia="ru-RU"/>
        </w:rPr>
      </w:pPr>
      <w:r w:rsidRPr="00900230">
        <w:rPr>
          <w:sz w:val="24"/>
          <w:szCs w:val="24"/>
          <w:lang w:eastAsia="ru-RU"/>
        </w:rPr>
        <w:t>-свободным временем располагают -5,2 % учеников,</w:t>
      </w:r>
    </w:p>
    <w:p w14:paraId="711257FA" w14:textId="77777777" w:rsidR="00E90652" w:rsidRPr="00900230" w:rsidRDefault="00E90652" w:rsidP="00E90652">
      <w:pPr>
        <w:rPr>
          <w:sz w:val="24"/>
          <w:szCs w:val="24"/>
          <w:lang w:eastAsia="ru-RU"/>
        </w:rPr>
      </w:pPr>
      <w:r w:rsidRPr="00900230">
        <w:rPr>
          <w:sz w:val="24"/>
          <w:szCs w:val="24"/>
          <w:lang w:eastAsia="ru-RU"/>
        </w:rPr>
        <w:t>-у 63, 5 % -свободного времени нет.</w:t>
      </w:r>
    </w:p>
    <w:p w14:paraId="67C60163" w14:textId="77777777" w:rsidR="00E90652" w:rsidRPr="00900230" w:rsidRDefault="00E90652" w:rsidP="00E90652">
      <w:pPr>
        <w:rPr>
          <w:sz w:val="24"/>
          <w:szCs w:val="24"/>
          <w:lang w:eastAsia="ru-RU"/>
        </w:rPr>
      </w:pPr>
      <w:r w:rsidRPr="00900230">
        <w:rPr>
          <w:sz w:val="24"/>
          <w:szCs w:val="24"/>
          <w:lang w:eastAsia="ru-RU"/>
        </w:rPr>
        <w:t>Свободное время подростки заполняют :</w:t>
      </w:r>
    </w:p>
    <w:p w14:paraId="32301EA3" w14:textId="77777777" w:rsidR="00E90652" w:rsidRPr="00900230" w:rsidRDefault="00E90652" w:rsidP="00E90652">
      <w:pPr>
        <w:rPr>
          <w:sz w:val="24"/>
          <w:szCs w:val="24"/>
          <w:lang w:eastAsia="ru-RU"/>
        </w:rPr>
      </w:pPr>
      <w:r w:rsidRPr="00900230">
        <w:rPr>
          <w:sz w:val="24"/>
          <w:szCs w:val="24"/>
          <w:lang w:eastAsia="ru-RU"/>
        </w:rPr>
        <w:t>-просмотром телевизора -12,5%,</w:t>
      </w:r>
      <w:r w:rsidRPr="00900230">
        <w:rPr>
          <w:sz w:val="24"/>
          <w:szCs w:val="24"/>
        </w:rPr>
        <w:t xml:space="preserve"> </w:t>
      </w:r>
      <w:r w:rsidRPr="00900230">
        <w:rPr>
          <w:sz w:val="24"/>
          <w:szCs w:val="24"/>
          <w:lang w:eastAsia="ru-RU"/>
        </w:rPr>
        <w:t>-чтением-14,5%,</w:t>
      </w:r>
    </w:p>
    <w:p w14:paraId="7B142DBA" w14:textId="77777777" w:rsidR="00E90652" w:rsidRPr="00900230" w:rsidRDefault="00E90652" w:rsidP="00E90652">
      <w:pPr>
        <w:rPr>
          <w:sz w:val="24"/>
          <w:szCs w:val="24"/>
          <w:lang w:eastAsia="ru-RU"/>
        </w:rPr>
      </w:pPr>
      <w:r w:rsidRPr="00900230">
        <w:rPr>
          <w:sz w:val="24"/>
          <w:szCs w:val="24"/>
          <w:lang w:eastAsia="ru-RU"/>
        </w:rPr>
        <w:t>-занятием в спортивных секциях-38,9%,</w:t>
      </w:r>
    </w:p>
    <w:p w14:paraId="502B2298" w14:textId="77777777" w:rsidR="00E90652" w:rsidRPr="00900230" w:rsidRDefault="00E90652" w:rsidP="00E90652">
      <w:pPr>
        <w:rPr>
          <w:sz w:val="24"/>
          <w:szCs w:val="24"/>
          <w:lang w:eastAsia="ru-RU"/>
        </w:rPr>
      </w:pPr>
      <w:r w:rsidRPr="00900230">
        <w:rPr>
          <w:sz w:val="24"/>
          <w:szCs w:val="24"/>
          <w:lang w:eastAsia="ru-RU"/>
        </w:rPr>
        <w:t>-прослушиванием музыки- 27%</w:t>
      </w:r>
    </w:p>
    <w:p w14:paraId="21DAFBF6" w14:textId="77777777" w:rsidR="00E90652" w:rsidRPr="00900230" w:rsidRDefault="00E90652" w:rsidP="00E90652">
      <w:pPr>
        <w:rPr>
          <w:sz w:val="24"/>
          <w:szCs w:val="24"/>
          <w:lang w:eastAsia="ru-RU"/>
        </w:rPr>
      </w:pPr>
      <w:r w:rsidRPr="00900230">
        <w:rPr>
          <w:sz w:val="24"/>
          <w:szCs w:val="24"/>
          <w:lang w:eastAsia="ru-RU"/>
        </w:rPr>
        <w:t>-занимаются в различных кружках-49,9%,</w:t>
      </w:r>
    </w:p>
    <w:p w14:paraId="6900BE91" w14:textId="77777777" w:rsidR="00E90652" w:rsidRPr="00900230" w:rsidRDefault="00E90652" w:rsidP="00E90652">
      <w:pPr>
        <w:rPr>
          <w:sz w:val="24"/>
          <w:szCs w:val="24"/>
          <w:lang w:eastAsia="ru-RU"/>
        </w:rPr>
      </w:pPr>
      <w:r w:rsidRPr="00900230">
        <w:rPr>
          <w:sz w:val="24"/>
          <w:szCs w:val="24"/>
          <w:lang w:eastAsia="ru-RU"/>
        </w:rPr>
        <w:t>О пагубном действии вредных привычек на здоровье человека:</w:t>
      </w:r>
    </w:p>
    <w:p w14:paraId="5C9BB556" w14:textId="77777777" w:rsidR="00E90652" w:rsidRPr="00900230" w:rsidRDefault="00E90652" w:rsidP="00E90652">
      <w:pPr>
        <w:rPr>
          <w:sz w:val="24"/>
          <w:szCs w:val="24"/>
          <w:lang w:eastAsia="ru-RU"/>
        </w:rPr>
      </w:pPr>
      <w:r w:rsidRPr="00900230">
        <w:rPr>
          <w:sz w:val="24"/>
          <w:szCs w:val="24"/>
          <w:lang w:eastAsia="ru-RU"/>
        </w:rPr>
        <w:t>-знают-70,8%,</w:t>
      </w:r>
    </w:p>
    <w:p w14:paraId="5C889D53" w14:textId="77777777" w:rsidR="00E90652" w:rsidRPr="00900230" w:rsidRDefault="00E90652" w:rsidP="00E90652">
      <w:pPr>
        <w:rPr>
          <w:sz w:val="24"/>
          <w:szCs w:val="24"/>
          <w:lang w:eastAsia="ru-RU"/>
        </w:rPr>
      </w:pPr>
      <w:r w:rsidRPr="00900230">
        <w:rPr>
          <w:sz w:val="24"/>
          <w:szCs w:val="24"/>
          <w:lang w:eastAsia="ru-RU"/>
        </w:rPr>
        <w:t>-знают, но думают, что пагубное действие их не коснется -28 %,</w:t>
      </w:r>
    </w:p>
    <w:p w14:paraId="00086760" w14:textId="77777777" w:rsidR="00E90652" w:rsidRPr="00900230" w:rsidRDefault="00E90652" w:rsidP="00E90652">
      <w:pPr>
        <w:rPr>
          <w:sz w:val="24"/>
          <w:szCs w:val="24"/>
          <w:lang w:eastAsia="ru-RU"/>
        </w:rPr>
      </w:pPr>
      <w:r w:rsidRPr="00900230">
        <w:rPr>
          <w:sz w:val="24"/>
          <w:szCs w:val="24"/>
          <w:lang w:eastAsia="ru-RU"/>
        </w:rPr>
        <w:t>- 5,7 % -не знают о следствиях вредных привычек.</w:t>
      </w:r>
    </w:p>
    <w:p w14:paraId="1B298820" w14:textId="1121652A" w:rsidR="00E90652" w:rsidRPr="00900230" w:rsidRDefault="00E90652" w:rsidP="00E90652">
      <w:pPr>
        <w:rPr>
          <w:sz w:val="24"/>
          <w:szCs w:val="24"/>
          <w:lang w:eastAsia="ru-RU"/>
        </w:rPr>
      </w:pPr>
      <w:r w:rsidRPr="00900230">
        <w:rPr>
          <w:sz w:val="24"/>
          <w:szCs w:val="24"/>
          <w:lang w:eastAsia="ru-RU"/>
        </w:rPr>
        <w:t xml:space="preserve">     Информация о вредных привычках, которую подростки получают из бесед в</w:t>
      </w:r>
    </w:p>
    <w:p w14:paraId="72676D28" w14:textId="73D6C3C5" w:rsidR="00E90652" w:rsidRPr="00900230" w:rsidRDefault="00E90652" w:rsidP="00E90652">
      <w:pPr>
        <w:rPr>
          <w:sz w:val="24"/>
          <w:szCs w:val="24"/>
          <w:lang w:eastAsia="ru-RU"/>
        </w:rPr>
      </w:pPr>
      <w:r w:rsidRPr="00900230">
        <w:rPr>
          <w:sz w:val="24"/>
          <w:szCs w:val="24"/>
          <w:lang w:eastAsia="ru-RU"/>
        </w:rPr>
        <w:t xml:space="preserve">школе, в учреждениях культуры, из телепередач. </w:t>
      </w:r>
    </w:p>
    <w:p w14:paraId="04D3909F" w14:textId="77777777" w:rsidR="00E90652" w:rsidRPr="00900230" w:rsidRDefault="00E90652" w:rsidP="00E90652">
      <w:pPr>
        <w:rPr>
          <w:sz w:val="24"/>
          <w:szCs w:val="24"/>
          <w:lang w:eastAsia="ru-RU"/>
        </w:rPr>
      </w:pPr>
      <w:r w:rsidRPr="00900230">
        <w:rPr>
          <w:sz w:val="24"/>
          <w:szCs w:val="24"/>
          <w:lang w:eastAsia="ru-RU"/>
        </w:rPr>
        <w:t xml:space="preserve">   Усиление пропаганды вредных привычек среди молодежи – эффективным</w:t>
      </w:r>
    </w:p>
    <w:p w14:paraId="435FC541" w14:textId="77777777" w:rsidR="00E90652" w:rsidRPr="00900230" w:rsidRDefault="00E90652" w:rsidP="00E90652">
      <w:pPr>
        <w:rPr>
          <w:sz w:val="24"/>
          <w:szCs w:val="24"/>
          <w:lang w:eastAsia="ru-RU"/>
        </w:rPr>
      </w:pPr>
      <w:r w:rsidRPr="00900230">
        <w:rPr>
          <w:sz w:val="24"/>
          <w:szCs w:val="24"/>
          <w:lang w:eastAsia="ru-RU"/>
        </w:rPr>
        <w:t>считают всего лишь - 6,45%, но эффективность такой пропаганды подчеркивают- 86% опрошенных, значит работу по пропаганде вреда курения, алкогольных напитков и наркотических веществ нужно усилить, а так же искать новые методы борьбы с данной проблемой.</w:t>
      </w:r>
    </w:p>
    <w:p w14:paraId="4C1F2FDF" w14:textId="4932B4D4" w:rsidR="00E90652" w:rsidRPr="00900230" w:rsidRDefault="00E90652" w:rsidP="00E90652">
      <w:pPr>
        <w:rPr>
          <w:sz w:val="24"/>
          <w:szCs w:val="24"/>
          <w:lang w:eastAsia="ru-RU"/>
        </w:rPr>
      </w:pPr>
      <w:r w:rsidRPr="00900230">
        <w:rPr>
          <w:sz w:val="24"/>
          <w:szCs w:val="24"/>
          <w:lang w:eastAsia="ru-RU"/>
        </w:rPr>
        <w:t xml:space="preserve">     В данном исследовании удалось раскрыть сущность вредных привычек, их</w:t>
      </w:r>
    </w:p>
    <w:p w14:paraId="637C4F02" w14:textId="77777777" w:rsidR="00E90652" w:rsidRPr="00900230" w:rsidRDefault="00E90652" w:rsidP="00E90652">
      <w:pPr>
        <w:rPr>
          <w:sz w:val="24"/>
          <w:szCs w:val="24"/>
          <w:lang w:eastAsia="ru-RU"/>
        </w:rPr>
      </w:pPr>
      <w:r w:rsidRPr="00900230">
        <w:rPr>
          <w:sz w:val="24"/>
          <w:szCs w:val="24"/>
          <w:lang w:eastAsia="ru-RU"/>
        </w:rPr>
        <w:t>влияние на организм человека и необходимость вести здоровый образ жизни.</w:t>
      </w:r>
    </w:p>
    <w:p w14:paraId="65FB6FCE" w14:textId="36371846" w:rsidR="006A7ECA" w:rsidRPr="00900230" w:rsidRDefault="006A7ECA" w:rsidP="006A7ECA">
      <w:pPr>
        <w:rPr>
          <w:b/>
          <w:bCs/>
          <w:sz w:val="24"/>
          <w:szCs w:val="24"/>
          <w:u w:val="single"/>
          <w:lang w:eastAsia="ru-RU"/>
        </w:rPr>
      </w:pPr>
      <w:r w:rsidRPr="00900230">
        <w:rPr>
          <w:b/>
          <w:bCs/>
          <w:sz w:val="24"/>
          <w:szCs w:val="24"/>
          <w:u w:val="single"/>
          <w:lang w:eastAsia="ru-RU"/>
        </w:rPr>
        <w:t>4.3. Количество изданных методических материалов и разработок культурно-</w:t>
      </w:r>
    </w:p>
    <w:p w14:paraId="79FD20E0" w14:textId="77777777" w:rsidR="006A7ECA" w:rsidRPr="00900230" w:rsidRDefault="006A7ECA" w:rsidP="006A7ECA">
      <w:pPr>
        <w:rPr>
          <w:sz w:val="24"/>
          <w:szCs w:val="24"/>
          <w:lang w:eastAsia="ru-RU"/>
        </w:rPr>
      </w:pPr>
      <w:r w:rsidRPr="00900230">
        <w:rPr>
          <w:b/>
          <w:bCs/>
          <w:sz w:val="24"/>
          <w:szCs w:val="24"/>
          <w:u w:val="single"/>
          <w:lang w:eastAsia="ru-RU"/>
        </w:rPr>
        <w:t>досугового центра</w:t>
      </w:r>
      <w:r w:rsidRPr="00900230">
        <w:rPr>
          <w:sz w:val="24"/>
          <w:szCs w:val="24"/>
          <w:lang w:eastAsia="ru-RU"/>
        </w:rPr>
        <w:t xml:space="preserve"> (всего 2)</w:t>
      </w:r>
    </w:p>
    <w:p w14:paraId="7EE338EB" w14:textId="6F7C7B34" w:rsidR="006A7ECA" w:rsidRPr="00900230" w:rsidRDefault="00097534" w:rsidP="006A7ECA">
      <w:pPr>
        <w:rPr>
          <w:sz w:val="24"/>
          <w:szCs w:val="24"/>
        </w:rPr>
      </w:pPr>
      <w:r w:rsidRPr="00900230">
        <w:rPr>
          <w:sz w:val="24"/>
          <w:szCs w:val="24"/>
          <w:lang w:eastAsia="ru-RU"/>
        </w:rPr>
        <w:lastRenderedPageBreak/>
        <w:t xml:space="preserve">    </w:t>
      </w:r>
      <w:r w:rsidR="006A7ECA" w:rsidRPr="00900230">
        <w:rPr>
          <w:sz w:val="24"/>
          <w:szCs w:val="24"/>
          <w:lang w:eastAsia="ru-RU"/>
        </w:rPr>
        <w:t>В 2023 году специалистами учреждения было разработано два буклета</w:t>
      </w:r>
      <w:r w:rsidRPr="00900230">
        <w:rPr>
          <w:rFonts w:ascii="Lora" w:hAnsi="Lora"/>
          <w:color w:val="262626"/>
          <w:sz w:val="24"/>
          <w:szCs w:val="24"/>
          <w:shd w:val="clear" w:color="auto" w:fill="FFFFFF"/>
        </w:rPr>
        <w:t> «</w:t>
      </w:r>
      <w:r w:rsidRPr="00900230">
        <w:rPr>
          <w:sz w:val="24"/>
          <w:szCs w:val="24"/>
        </w:rPr>
        <w:t>Мои безопасные каникулы»</w:t>
      </w:r>
      <w:r w:rsidR="00563F91" w:rsidRPr="00900230">
        <w:rPr>
          <w:sz w:val="24"/>
          <w:szCs w:val="24"/>
        </w:rPr>
        <w:t>,</w:t>
      </w:r>
      <w:r w:rsidRPr="00900230">
        <w:rPr>
          <w:sz w:val="24"/>
          <w:szCs w:val="24"/>
        </w:rPr>
        <w:t xml:space="preserve"> с рекомендациями для родителей. И «Наша правота-доброта</w:t>
      </w:r>
      <w:r w:rsidR="00563F91" w:rsidRPr="00900230">
        <w:rPr>
          <w:sz w:val="24"/>
          <w:szCs w:val="24"/>
        </w:rPr>
        <w:t>»</w:t>
      </w:r>
    </w:p>
    <w:p w14:paraId="3073E78A" w14:textId="129BD5B2" w:rsidR="00097534" w:rsidRPr="00900230" w:rsidRDefault="00097534" w:rsidP="00097534">
      <w:pPr>
        <w:rPr>
          <w:sz w:val="24"/>
          <w:szCs w:val="24"/>
          <w:lang w:eastAsia="ru-RU"/>
        </w:rPr>
      </w:pPr>
      <w:r w:rsidRPr="00900230">
        <w:rPr>
          <w:sz w:val="24"/>
          <w:szCs w:val="24"/>
          <w:lang w:eastAsia="ru-RU"/>
        </w:rPr>
        <w:t xml:space="preserve">по предотвращению </w:t>
      </w:r>
      <w:proofErr w:type="spellStart"/>
      <w:r w:rsidRPr="00900230">
        <w:rPr>
          <w:sz w:val="24"/>
          <w:szCs w:val="24"/>
          <w:lang w:eastAsia="ru-RU"/>
        </w:rPr>
        <w:t>буллинга</w:t>
      </w:r>
      <w:proofErr w:type="spellEnd"/>
      <w:r w:rsidRPr="00900230">
        <w:rPr>
          <w:sz w:val="24"/>
          <w:szCs w:val="24"/>
          <w:lang w:eastAsia="ru-RU"/>
        </w:rPr>
        <w:t xml:space="preserve"> в подростковой и молодежной среде для формирования элементарной системы знаний у несовершеннолетних.</w:t>
      </w:r>
    </w:p>
    <w:p w14:paraId="1F61DFD8" w14:textId="5FA4E803" w:rsidR="00097534" w:rsidRPr="00900230" w:rsidRDefault="00097534" w:rsidP="00097534">
      <w:pPr>
        <w:jc w:val="both"/>
        <w:rPr>
          <w:b/>
          <w:bCs/>
          <w:sz w:val="24"/>
          <w:szCs w:val="24"/>
          <w:u w:val="single"/>
        </w:rPr>
      </w:pPr>
      <w:r w:rsidRPr="00900230">
        <w:rPr>
          <w:b/>
          <w:bCs/>
          <w:sz w:val="24"/>
          <w:szCs w:val="24"/>
          <w:u w:val="single"/>
        </w:rPr>
        <w:t>5. Изучение социально - культурной ситуации в муниципальном образовании:</w:t>
      </w:r>
    </w:p>
    <w:p w14:paraId="473C1B38" w14:textId="78543077" w:rsidR="00097534" w:rsidRPr="00900230" w:rsidRDefault="00097534" w:rsidP="00097534">
      <w:pPr>
        <w:rPr>
          <w:sz w:val="24"/>
          <w:szCs w:val="24"/>
          <w:lang w:eastAsia="ru-RU"/>
        </w:rPr>
      </w:pPr>
      <w:r w:rsidRPr="00900230">
        <w:rPr>
          <w:sz w:val="24"/>
          <w:szCs w:val="24"/>
          <w:lang w:eastAsia="ru-RU"/>
        </w:rPr>
        <w:t xml:space="preserve">   Социально-культурное обслуживание села связано с особенностями сельского образа жизни, уровня духовной культуры сельского населения. Специалисты МКУК «</w:t>
      </w:r>
      <w:proofErr w:type="spellStart"/>
      <w:r w:rsidRPr="00900230">
        <w:rPr>
          <w:sz w:val="24"/>
          <w:szCs w:val="24"/>
          <w:lang w:eastAsia="ru-RU"/>
        </w:rPr>
        <w:t>Незамаевский</w:t>
      </w:r>
      <w:proofErr w:type="spellEnd"/>
      <w:r w:rsidRPr="00900230">
        <w:rPr>
          <w:sz w:val="24"/>
          <w:szCs w:val="24"/>
          <w:lang w:eastAsia="ru-RU"/>
        </w:rPr>
        <w:t xml:space="preserve"> КДЦ» в целях удовлетворения потребностей различных категорий</w:t>
      </w:r>
    </w:p>
    <w:p w14:paraId="5E0D9076" w14:textId="146A3192" w:rsidR="00097534" w:rsidRPr="00900230" w:rsidRDefault="00097534" w:rsidP="00097534">
      <w:pPr>
        <w:rPr>
          <w:sz w:val="24"/>
          <w:szCs w:val="24"/>
          <w:lang w:eastAsia="ru-RU"/>
        </w:rPr>
      </w:pPr>
      <w:r w:rsidRPr="00900230">
        <w:rPr>
          <w:sz w:val="24"/>
          <w:szCs w:val="24"/>
          <w:lang w:eastAsia="ru-RU"/>
        </w:rPr>
        <w:t>населения в сфере досуга изучают исторические корни, национальный состав населения, возрастные категории. Используется наиболее распространенный вид исследования – анкетирование.</w:t>
      </w:r>
    </w:p>
    <w:p w14:paraId="35443648" w14:textId="4A99D9F6" w:rsidR="00097534" w:rsidRPr="00900230" w:rsidRDefault="00097534" w:rsidP="001F50BF">
      <w:pPr>
        <w:rPr>
          <w:b/>
          <w:bCs/>
          <w:i/>
          <w:iCs/>
          <w:sz w:val="24"/>
          <w:szCs w:val="24"/>
          <w:lang w:eastAsia="ru-RU"/>
        </w:rPr>
      </w:pPr>
      <w:r w:rsidRPr="00900230">
        <w:rPr>
          <w:sz w:val="24"/>
          <w:szCs w:val="24"/>
          <w:lang w:eastAsia="ru-RU"/>
        </w:rPr>
        <w:t xml:space="preserve">   Всего на территории </w:t>
      </w:r>
      <w:proofErr w:type="spellStart"/>
      <w:r w:rsidRPr="00900230">
        <w:rPr>
          <w:sz w:val="24"/>
          <w:szCs w:val="24"/>
          <w:lang w:eastAsia="ru-RU"/>
        </w:rPr>
        <w:t>Незамаевского</w:t>
      </w:r>
      <w:proofErr w:type="spellEnd"/>
      <w:r w:rsidRPr="00900230">
        <w:rPr>
          <w:sz w:val="24"/>
          <w:szCs w:val="24"/>
          <w:lang w:eastAsia="ru-RU"/>
        </w:rPr>
        <w:t xml:space="preserve"> сельского поселения зарегистрировано </w:t>
      </w:r>
      <w:r w:rsidRPr="00900230">
        <w:rPr>
          <w:b/>
          <w:bCs/>
          <w:sz w:val="24"/>
          <w:szCs w:val="24"/>
          <w:lang w:eastAsia="ru-RU"/>
        </w:rPr>
        <w:t>1646 человек</w:t>
      </w:r>
      <w:r w:rsidR="001F50BF" w:rsidRPr="00900230">
        <w:rPr>
          <w:b/>
          <w:bCs/>
          <w:sz w:val="24"/>
          <w:szCs w:val="24"/>
          <w:lang w:eastAsia="ru-RU"/>
        </w:rPr>
        <w:t>.</w:t>
      </w:r>
    </w:p>
    <w:p w14:paraId="14E33F87" w14:textId="739F85F8" w:rsidR="00097534" w:rsidRPr="00900230" w:rsidRDefault="00097534" w:rsidP="00097534">
      <w:pPr>
        <w:rPr>
          <w:b/>
          <w:bCs/>
          <w:sz w:val="24"/>
          <w:szCs w:val="24"/>
          <w:lang w:eastAsia="ru-RU"/>
        </w:rPr>
      </w:pPr>
      <w:r w:rsidRPr="00900230">
        <w:rPr>
          <w:b/>
          <w:bCs/>
          <w:sz w:val="24"/>
          <w:szCs w:val="24"/>
          <w:lang w:eastAsia="ru-RU"/>
        </w:rPr>
        <w:t xml:space="preserve">    Поисково-собирательная деятельность в области традиционной народной культуры</w:t>
      </w:r>
      <w:r w:rsidR="001F50BF" w:rsidRPr="00900230">
        <w:rPr>
          <w:b/>
          <w:bCs/>
          <w:sz w:val="24"/>
          <w:szCs w:val="24"/>
          <w:lang w:eastAsia="ru-RU"/>
        </w:rPr>
        <w:t>.</w:t>
      </w:r>
    </w:p>
    <w:p w14:paraId="6D08C993" w14:textId="72C83505" w:rsidR="00097534" w:rsidRPr="00900230" w:rsidRDefault="001F50BF" w:rsidP="00097534">
      <w:pPr>
        <w:rPr>
          <w:sz w:val="24"/>
          <w:szCs w:val="24"/>
          <w:lang w:eastAsia="ru-RU"/>
        </w:rPr>
      </w:pPr>
      <w:r w:rsidRPr="00900230">
        <w:rPr>
          <w:sz w:val="24"/>
          <w:szCs w:val="24"/>
          <w:lang w:eastAsia="ru-RU"/>
        </w:rPr>
        <w:t xml:space="preserve">    </w:t>
      </w:r>
      <w:r w:rsidR="00097534" w:rsidRPr="00900230">
        <w:rPr>
          <w:sz w:val="24"/>
          <w:szCs w:val="24"/>
          <w:lang w:eastAsia="ru-RU"/>
        </w:rPr>
        <w:t>Село − это колыбель народа, корни, родники уклада нашего бытия, наших традиций.</w:t>
      </w:r>
    </w:p>
    <w:p w14:paraId="5D5AB22A" w14:textId="58894691" w:rsidR="00097534" w:rsidRPr="00900230" w:rsidRDefault="00097534" w:rsidP="00097534">
      <w:pPr>
        <w:rPr>
          <w:sz w:val="24"/>
          <w:szCs w:val="24"/>
          <w:lang w:eastAsia="ru-RU"/>
        </w:rPr>
      </w:pPr>
      <w:r w:rsidRPr="00900230">
        <w:rPr>
          <w:sz w:val="24"/>
          <w:szCs w:val="24"/>
          <w:lang w:eastAsia="ru-RU"/>
        </w:rPr>
        <w:t>Оно издавна было и остается не только творцом, но и хранителем человеческой культуры. Великолепные народные песни и пляски, различные виды художественных промыслов и ремесел, народные обряды и праздники, традиции и нравы – все это сохраняет, оберегает,</w:t>
      </w:r>
      <w:r w:rsidR="008A463D" w:rsidRPr="00900230">
        <w:rPr>
          <w:sz w:val="24"/>
          <w:szCs w:val="24"/>
          <w:lang w:eastAsia="ru-RU"/>
        </w:rPr>
        <w:t xml:space="preserve"> </w:t>
      </w:r>
      <w:r w:rsidRPr="00900230">
        <w:rPr>
          <w:sz w:val="24"/>
          <w:szCs w:val="24"/>
          <w:lang w:eastAsia="ru-RU"/>
        </w:rPr>
        <w:t>поддерживает и совершенствует именно село.</w:t>
      </w:r>
    </w:p>
    <w:p w14:paraId="4CEBE4A6" w14:textId="3F1D7733" w:rsidR="001F50BF" w:rsidRPr="00900230" w:rsidRDefault="001F50BF" w:rsidP="001F50BF">
      <w:pPr>
        <w:jc w:val="both"/>
        <w:rPr>
          <w:sz w:val="24"/>
          <w:szCs w:val="24"/>
          <w:u w:val="single"/>
        </w:rPr>
      </w:pPr>
      <w:r w:rsidRPr="00900230">
        <w:rPr>
          <w:b/>
          <w:bCs/>
          <w:sz w:val="24"/>
          <w:szCs w:val="24"/>
          <w:u w:val="single"/>
        </w:rPr>
        <w:t>6. Деятельность специалистов учреждения культуры в свете Государственных программ Краснодарского края:</w:t>
      </w:r>
    </w:p>
    <w:p w14:paraId="7776DC9E" w14:textId="77777777" w:rsidR="00E90652" w:rsidRPr="00900230" w:rsidRDefault="001F50BF" w:rsidP="0026059B">
      <w:pPr>
        <w:widowControl w:val="0"/>
        <w:pBdr>
          <w:top w:val="nil"/>
          <w:left w:val="nil"/>
          <w:bottom w:val="nil"/>
          <w:right w:val="nil"/>
        </w:pBdr>
        <w:ind w:left="16"/>
        <w:jc w:val="both"/>
        <w:textAlignment w:val="baseline"/>
        <w:rPr>
          <w:rFonts w:eastAsia="Lucida Sans Unicode" w:cs="Tahoma"/>
          <w:sz w:val="24"/>
          <w:szCs w:val="24"/>
          <w:shd w:val="clear" w:color="auto" w:fill="FFFFFF"/>
          <w:lang w:eastAsia="ru-RU"/>
        </w:rPr>
      </w:pPr>
      <w:r w:rsidRPr="00900230">
        <w:rPr>
          <w:sz w:val="24"/>
          <w:szCs w:val="24"/>
        </w:rPr>
        <w:t xml:space="preserve">  </w:t>
      </w:r>
      <w:r w:rsidR="00E90652" w:rsidRPr="00900230">
        <w:rPr>
          <w:rFonts w:eastAsia="Lucida Sans Unicode" w:cs="Tahoma"/>
          <w:color w:val="00000A"/>
          <w:sz w:val="24"/>
          <w:szCs w:val="24"/>
          <w:shd w:val="clear" w:color="auto" w:fill="FFFFFF"/>
          <w:lang w:eastAsia="ru-RU"/>
        </w:rPr>
        <w:t xml:space="preserve">      В течение 2023 года МКУК «</w:t>
      </w:r>
      <w:proofErr w:type="spellStart"/>
      <w:r w:rsidR="00E90652" w:rsidRPr="00900230">
        <w:rPr>
          <w:rFonts w:eastAsia="Lucida Sans Unicode" w:cs="Tahoma"/>
          <w:color w:val="00000A"/>
          <w:sz w:val="24"/>
          <w:szCs w:val="24"/>
          <w:shd w:val="clear" w:color="auto" w:fill="FFFFFF"/>
          <w:lang w:eastAsia="ru-RU"/>
        </w:rPr>
        <w:t>Незамаевский</w:t>
      </w:r>
      <w:proofErr w:type="spellEnd"/>
      <w:r w:rsidR="00E90652" w:rsidRPr="00900230">
        <w:rPr>
          <w:rFonts w:eastAsia="Lucida Sans Unicode" w:cs="Tahoma"/>
          <w:color w:val="00000A"/>
          <w:sz w:val="24"/>
          <w:szCs w:val="24"/>
          <w:shd w:val="clear" w:color="auto" w:fill="FFFFFF"/>
          <w:lang w:eastAsia="ru-RU"/>
        </w:rPr>
        <w:t xml:space="preserve"> КДЦ» было проведено </w:t>
      </w:r>
      <w:r w:rsidR="00E90652" w:rsidRPr="00900230">
        <w:rPr>
          <w:rFonts w:eastAsia="Lucida Sans Unicode" w:cs="Tahoma"/>
          <w:b/>
          <w:bCs/>
          <w:color w:val="00000A"/>
          <w:sz w:val="24"/>
          <w:szCs w:val="24"/>
          <w:u w:val="single"/>
          <w:shd w:val="clear" w:color="auto" w:fill="FFFFFF"/>
          <w:lang w:eastAsia="ru-RU"/>
        </w:rPr>
        <w:t>377</w:t>
      </w:r>
      <w:r w:rsidR="00E90652" w:rsidRPr="00900230">
        <w:rPr>
          <w:rFonts w:eastAsia="Lucida Sans Unicode" w:cs="Tahoma"/>
          <w:color w:val="00000A"/>
          <w:sz w:val="24"/>
          <w:szCs w:val="24"/>
          <w:shd w:val="clear" w:color="auto" w:fill="FFFFFF"/>
          <w:lang w:eastAsia="ru-RU"/>
        </w:rPr>
        <w:t xml:space="preserve"> мероприятий,</w:t>
      </w:r>
      <w:r w:rsidR="00E90652" w:rsidRPr="00900230">
        <w:rPr>
          <w:sz w:val="24"/>
          <w:szCs w:val="24"/>
        </w:rPr>
        <w:t xml:space="preserve"> которые посетили </w:t>
      </w:r>
      <w:r w:rsidR="00E90652" w:rsidRPr="00900230">
        <w:rPr>
          <w:b/>
          <w:bCs/>
          <w:sz w:val="24"/>
          <w:szCs w:val="24"/>
          <w:u w:val="single"/>
        </w:rPr>
        <w:t xml:space="preserve">18643 </w:t>
      </w:r>
      <w:r w:rsidR="00E90652" w:rsidRPr="00900230">
        <w:rPr>
          <w:sz w:val="24"/>
          <w:szCs w:val="24"/>
        </w:rPr>
        <w:t>человек.</w:t>
      </w:r>
      <w:r w:rsidR="00E90652" w:rsidRPr="00900230">
        <w:rPr>
          <w:rFonts w:eastAsia="Lucida Sans Unicode" w:cs="Tahoma"/>
          <w:sz w:val="24"/>
          <w:szCs w:val="24"/>
          <w:shd w:val="clear" w:color="auto" w:fill="FFFFFF"/>
          <w:lang w:eastAsia="ru-RU"/>
        </w:rPr>
        <w:t xml:space="preserve"> </w:t>
      </w:r>
    </w:p>
    <w:p w14:paraId="25FA9E40" w14:textId="77777777" w:rsidR="00E90652" w:rsidRPr="00900230" w:rsidRDefault="00E90652" w:rsidP="0026059B">
      <w:pPr>
        <w:widowControl w:val="0"/>
        <w:pBdr>
          <w:top w:val="nil"/>
          <w:left w:val="nil"/>
          <w:bottom w:val="nil"/>
          <w:right w:val="nil"/>
        </w:pBdr>
        <w:ind w:left="16"/>
        <w:jc w:val="both"/>
        <w:textAlignment w:val="baseline"/>
        <w:rPr>
          <w:rFonts w:eastAsia="Lucida Sans Unicode" w:cs="Tahoma"/>
          <w:color w:val="00000A"/>
          <w:sz w:val="24"/>
          <w:szCs w:val="24"/>
          <w:shd w:val="clear" w:color="auto" w:fill="FFFFFF"/>
          <w:lang w:eastAsia="ru-RU"/>
        </w:rPr>
      </w:pPr>
      <w:r w:rsidRPr="00900230">
        <w:rPr>
          <w:rFonts w:eastAsia="Lucida Sans Unicode" w:cs="Tahoma"/>
          <w:color w:val="00000A"/>
          <w:sz w:val="24"/>
          <w:szCs w:val="24"/>
          <w:shd w:val="clear" w:color="auto" w:fill="FFFFFF"/>
          <w:lang w:eastAsia="ru-RU"/>
        </w:rPr>
        <w:t xml:space="preserve">      Анализируя состояние культурно-досуговой работы КДЦ следует отметить, что проводилась она в соответствии с утвержденным планом учреждения. Именно с учетом запросов различных слоев населения, с учетом муниципальных, краевых, целевых программ культурного развития и строилась эта деятельность. При этом использовались разнообразные формы и методы клубной работы.</w:t>
      </w:r>
    </w:p>
    <w:p w14:paraId="1A95B2AD" w14:textId="77777777" w:rsidR="00E90652" w:rsidRPr="00900230" w:rsidRDefault="00E90652" w:rsidP="0026059B">
      <w:pPr>
        <w:widowControl w:val="0"/>
        <w:pBdr>
          <w:top w:val="nil"/>
          <w:left w:val="nil"/>
          <w:bottom w:val="nil"/>
          <w:right w:val="nil"/>
        </w:pBdr>
        <w:tabs>
          <w:tab w:val="left" w:pos="0"/>
        </w:tabs>
        <w:jc w:val="both"/>
        <w:textAlignment w:val="baseline"/>
        <w:rPr>
          <w:rFonts w:eastAsia="Lucida Sans Unicode" w:cs="Tahoma"/>
          <w:iCs/>
          <w:sz w:val="24"/>
          <w:szCs w:val="24"/>
          <w:shd w:val="clear" w:color="auto" w:fill="FFFFFF"/>
          <w:lang w:eastAsia="ru-RU"/>
        </w:rPr>
      </w:pPr>
      <w:r w:rsidRPr="00900230">
        <w:rPr>
          <w:rFonts w:eastAsia="Lucida Sans Unicode" w:cs="Tahoma"/>
          <w:iCs/>
          <w:color w:val="C00000"/>
          <w:sz w:val="24"/>
          <w:szCs w:val="24"/>
          <w:shd w:val="clear" w:color="auto" w:fill="FFFFFF"/>
          <w:lang w:eastAsia="ru-RU"/>
        </w:rPr>
        <w:t xml:space="preserve">      </w:t>
      </w:r>
      <w:r w:rsidRPr="00900230">
        <w:rPr>
          <w:rFonts w:eastAsia="Lucida Sans Unicode" w:cs="Tahoma"/>
          <w:iCs/>
          <w:sz w:val="24"/>
          <w:szCs w:val="24"/>
          <w:shd w:val="clear" w:color="auto" w:fill="FFFFFF"/>
          <w:lang w:eastAsia="ru-RU"/>
        </w:rPr>
        <w:t>В 2023 году «</w:t>
      </w:r>
      <w:proofErr w:type="spellStart"/>
      <w:r w:rsidRPr="00900230">
        <w:rPr>
          <w:rFonts w:eastAsia="Lucida Sans Unicode" w:cs="Tahoma"/>
          <w:iCs/>
          <w:sz w:val="24"/>
          <w:szCs w:val="24"/>
          <w:shd w:val="clear" w:color="auto" w:fill="FFFFFF"/>
          <w:lang w:eastAsia="ru-RU"/>
        </w:rPr>
        <w:t>Незамаевский</w:t>
      </w:r>
      <w:proofErr w:type="spellEnd"/>
      <w:r w:rsidRPr="00900230">
        <w:rPr>
          <w:rFonts w:eastAsia="Lucida Sans Unicode" w:cs="Tahoma"/>
          <w:iCs/>
          <w:sz w:val="24"/>
          <w:szCs w:val="24"/>
          <w:shd w:val="clear" w:color="auto" w:fill="FFFFFF"/>
          <w:lang w:eastAsia="ru-RU"/>
        </w:rPr>
        <w:t xml:space="preserve"> КДЦ» осуществлял работу в традиционном формате, так же не прекращалась работа дистанционно, используя телекоммуникационную сеть Интернет и аккаунты учреждения в таких социальных сетях как «Телеграмм», «ВКонтакте», «Одноклассники». </w:t>
      </w:r>
    </w:p>
    <w:p w14:paraId="7BF45DE0" w14:textId="77777777" w:rsidR="00E90652" w:rsidRPr="00900230" w:rsidRDefault="00E90652" w:rsidP="0026059B">
      <w:pPr>
        <w:widowControl w:val="0"/>
        <w:pBdr>
          <w:top w:val="nil"/>
          <w:left w:val="nil"/>
          <w:bottom w:val="nil"/>
          <w:right w:val="nil"/>
        </w:pBdr>
        <w:tabs>
          <w:tab w:val="left" w:pos="0"/>
        </w:tabs>
        <w:jc w:val="both"/>
        <w:textAlignment w:val="baseline"/>
        <w:rPr>
          <w:rFonts w:eastAsia="Lucida Sans Unicode" w:cs="Tahoma"/>
          <w:sz w:val="24"/>
          <w:szCs w:val="24"/>
          <w:shd w:val="clear" w:color="auto" w:fill="FFFFFF"/>
          <w:lang w:eastAsia="ru-RU"/>
        </w:rPr>
      </w:pPr>
      <w:r w:rsidRPr="00900230">
        <w:rPr>
          <w:rFonts w:eastAsia="Lucida Sans Unicode" w:cs="Tahoma"/>
          <w:iCs/>
          <w:sz w:val="24"/>
          <w:szCs w:val="24"/>
          <w:shd w:val="clear" w:color="auto" w:fill="FFFFFF"/>
          <w:lang w:eastAsia="ru-RU"/>
        </w:rPr>
        <w:t xml:space="preserve">      </w:t>
      </w:r>
      <w:r w:rsidRPr="00900230">
        <w:rPr>
          <w:rFonts w:eastAsia="Lucida Sans Unicode" w:cs="Tahoma"/>
          <w:color w:val="00000A"/>
          <w:sz w:val="24"/>
          <w:szCs w:val="24"/>
          <w:shd w:val="clear" w:color="auto" w:fill="FFFFFF"/>
          <w:lang w:eastAsia="ru-RU"/>
        </w:rPr>
        <w:t>В отчетном периоде по-прежнему актуальны мероприятия, направленные на духовно-нравственное, военно-патриотическое воспитание, формирование здорового образа жизни, профилактику безнадзорности, правонарушений и преступности.   Основные из них:</w:t>
      </w:r>
    </w:p>
    <w:p w14:paraId="077E1BAF" w14:textId="322717F0" w:rsidR="005724C7" w:rsidRPr="00900230" w:rsidRDefault="0036415D" w:rsidP="005724C7">
      <w:pPr>
        <w:contextualSpacing/>
        <w:jc w:val="both"/>
        <w:rPr>
          <w:rFonts w:cs="Times New Roman"/>
          <w:sz w:val="24"/>
          <w:szCs w:val="24"/>
        </w:rPr>
      </w:pPr>
      <w:r w:rsidRPr="00900230">
        <w:rPr>
          <w:b/>
          <w:bCs/>
          <w:sz w:val="24"/>
          <w:szCs w:val="24"/>
          <w:u w:val="single"/>
        </w:rPr>
        <w:t xml:space="preserve">6.1. </w:t>
      </w:r>
      <w:r w:rsidR="005724C7" w:rsidRPr="00900230">
        <w:rPr>
          <w:b/>
          <w:bCs/>
          <w:sz w:val="24"/>
          <w:szCs w:val="24"/>
          <w:u w:val="single"/>
        </w:rPr>
        <w:t>«О мерах по профилактике безнадзорности и правонарушений несовершеннолетних в Краснодарском крае».</w:t>
      </w:r>
      <w:r w:rsidR="005724C7" w:rsidRPr="00900230">
        <w:rPr>
          <w:rFonts w:cs="Times New Roman"/>
          <w:sz w:val="24"/>
          <w:szCs w:val="24"/>
        </w:rPr>
        <w:t xml:space="preserve"> В рамках Закона Краснодарского края от 21.07.2008г. № 1539 «О мерах по профилактике безнадзорности и правонарушений несовершеннолетних в Краснодарском крае» был проведен ряд мероприятий. Целью данного закона это разъяснить основные положения закона Краснодарского края от 21 июля 2008 года №1539-КЗ «О мерах по профилактике безнадзорности и правонарушений несовершеннолетних в Краснодарском крае», научить подрастающее поколение применять права и обязанности в повседневной жизни; воспитание законопослушного гражданина.</w:t>
      </w:r>
    </w:p>
    <w:p w14:paraId="71CFD748" w14:textId="2FC95928" w:rsidR="0036415D" w:rsidRPr="00900230" w:rsidRDefault="00831781" w:rsidP="0036415D">
      <w:pPr>
        <w:pStyle w:val="ab"/>
        <w:spacing w:line="276" w:lineRule="auto"/>
        <w:rPr>
          <w:rFonts w:ascii="Times New Roman" w:hAnsi="Times New Roman"/>
          <w:sz w:val="24"/>
          <w:szCs w:val="24"/>
          <w:lang w:eastAsia="ru-RU"/>
        </w:rPr>
      </w:pPr>
      <w:r w:rsidRPr="00900230">
        <w:rPr>
          <w:rFonts w:ascii="Times New Roman" w:hAnsi="Times New Roman"/>
          <w:b/>
          <w:sz w:val="24"/>
          <w:szCs w:val="24"/>
          <w:lang w:eastAsia="ru-RU"/>
        </w:rPr>
        <w:t xml:space="preserve">     </w:t>
      </w:r>
      <w:r w:rsidR="0036415D" w:rsidRPr="00900230">
        <w:rPr>
          <w:rFonts w:ascii="Times New Roman" w:hAnsi="Times New Roman"/>
          <w:b/>
          <w:sz w:val="24"/>
          <w:szCs w:val="24"/>
          <w:lang w:eastAsia="ru-RU"/>
        </w:rPr>
        <w:t xml:space="preserve">Информационный час «Знаю закон, защищающий меня». </w:t>
      </w:r>
      <w:r w:rsidR="0036415D" w:rsidRPr="00900230">
        <w:rPr>
          <w:rFonts w:ascii="Times New Roman" w:hAnsi="Times New Roman"/>
          <w:sz w:val="24"/>
          <w:szCs w:val="24"/>
          <w:lang w:eastAsia="ru-RU"/>
        </w:rPr>
        <w:t xml:space="preserve">Ведущая мероприятия объяснила детям, что закон № 1539 не гонит их с улицы, а стремится защитить и направить их жизнь в правильное русло. Рассказала о символе закона, брендом которого стало изображение на фоне сердца взявшихся за руки маленьких девочки и мальчика. Слоган под символом, кратко и красноречиво отражает саму суть  Закона – «любить и беречь». Ребята с интересом слушали специалиста, проговаривали различные ситуации, способы помощи и  взаимодействие со службами, задавали вопросы и сами же отвечали на них: Что такое закон?  Какие законы мы знаем? Зачем нужны законы? Что такое безнадзорность и почему она растет? Что такое правонарушения? В каком возрасте наступает совершеннолетие? и многие другие. Жизненная необходимость обусловила принятие в </w:t>
      </w:r>
      <w:r w:rsidR="0036415D" w:rsidRPr="00900230">
        <w:rPr>
          <w:rFonts w:ascii="Times New Roman" w:hAnsi="Times New Roman"/>
          <w:sz w:val="24"/>
          <w:szCs w:val="24"/>
          <w:lang w:eastAsia="ru-RU"/>
        </w:rPr>
        <w:lastRenderedPageBreak/>
        <w:t>нашем крае Закона, который стал щитом на пути вседозволенности. Повысил ответственность родителей за безопасность детей, объединил усилия обеспокоенной общественности.</w:t>
      </w:r>
    </w:p>
    <w:p w14:paraId="06225AAC" w14:textId="597936E9" w:rsidR="0036415D" w:rsidRPr="00900230" w:rsidRDefault="00831781" w:rsidP="0036415D">
      <w:pPr>
        <w:pStyle w:val="ab"/>
        <w:spacing w:line="276" w:lineRule="auto"/>
        <w:rPr>
          <w:rFonts w:ascii="Times New Roman" w:hAnsi="Times New Roman"/>
          <w:sz w:val="24"/>
          <w:szCs w:val="24"/>
          <w:lang w:eastAsia="ru-RU"/>
        </w:rPr>
      </w:pPr>
      <w:r w:rsidRPr="00900230">
        <w:rPr>
          <w:rFonts w:ascii="Times New Roman" w:eastAsiaTheme="minorEastAsia" w:hAnsi="Times New Roman"/>
          <w:b/>
          <w:sz w:val="24"/>
          <w:szCs w:val="24"/>
          <w:lang w:eastAsia="ru-RU"/>
        </w:rPr>
        <w:t xml:space="preserve">    </w:t>
      </w:r>
      <w:r w:rsidR="0036415D" w:rsidRPr="00900230">
        <w:rPr>
          <w:rFonts w:ascii="Times New Roman" w:eastAsiaTheme="minorEastAsia" w:hAnsi="Times New Roman"/>
          <w:b/>
          <w:sz w:val="24"/>
          <w:szCs w:val="24"/>
          <w:lang w:eastAsia="ru-RU"/>
        </w:rPr>
        <w:t>Тематическая викторина «Закон не отдыхает -нас летом охраняет».</w:t>
      </w:r>
      <w:r w:rsidR="0036415D" w:rsidRPr="00900230">
        <w:rPr>
          <w:rFonts w:ascii="Times New Roman" w:eastAsiaTheme="minorEastAsia" w:hAnsi="Times New Roman"/>
          <w:sz w:val="24"/>
          <w:szCs w:val="24"/>
          <w:lang w:eastAsia="ru-RU"/>
        </w:rPr>
        <w:t xml:space="preserve">      Участники разделились на две команды и отвечали на вопросы различной сложности о правах человека, уголовной ответственности и мерах наказания, зарабатывая за каждый правильный ответ определенное число баллов. В ходе мероприятия, ребята познакомились с правами и обязанностями несовершеннолетних, узнали о том, какими гражданскими и политическими правами они обладают, какую ответственность несет несовершеннолетний при нарушении и несоблюдении закона, а также, чем отличается административная ответственность от уголовной. Рассмотрели обновления информации на стенде, напомнили о детском телефоне доверия.</w:t>
      </w:r>
    </w:p>
    <w:p w14:paraId="2C26BE57" w14:textId="0B6822DB" w:rsidR="00831781" w:rsidRPr="00900230" w:rsidRDefault="0036415D" w:rsidP="00831781">
      <w:pPr>
        <w:spacing w:after="200"/>
        <w:jc w:val="both"/>
        <w:rPr>
          <w:rFonts w:asciiTheme="minorHAnsi" w:eastAsiaTheme="minorEastAsia" w:hAnsiTheme="minorHAnsi"/>
          <w:sz w:val="24"/>
          <w:szCs w:val="24"/>
          <w:lang w:eastAsia="ru-RU"/>
        </w:rPr>
      </w:pPr>
      <w:r w:rsidRPr="00900230">
        <w:rPr>
          <w:rFonts w:eastAsia="Times New Roman" w:cs="Times New Roman"/>
          <w:sz w:val="24"/>
          <w:szCs w:val="24"/>
          <w:shd w:val="clear" w:color="auto" w:fill="FFFFFF"/>
          <w:lang w:eastAsia="ru-RU"/>
        </w:rPr>
        <w:t xml:space="preserve">   </w:t>
      </w:r>
      <w:r w:rsidR="00831781" w:rsidRPr="00900230">
        <w:rPr>
          <w:rFonts w:eastAsia="Times New Roman" w:cs="Times New Roman"/>
          <w:sz w:val="24"/>
          <w:szCs w:val="24"/>
          <w:shd w:val="clear" w:color="auto" w:fill="FFFFFF"/>
          <w:lang w:eastAsia="ru-RU"/>
        </w:rPr>
        <w:t xml:space="preserve">   </w:t>
      </w:r>
      <w:r w:rsidR="00831781" w:rsidRPr="00900230">
        <w:rPr>
          <w:rFonts w:eastAsiaTheme="minorEastAsia" w:cs="Times New Roman"/>
          <w:b/>
          <w:sz w:val="24"/>
          <w:szCs w:val="24"/>
          <w:shd w:val="clear" w:color="auto" w:fill="FFFFFF"/>
          <w:lang w:eastAsia="ru-RU"/>
        </w:rPr>
        <w:t>Дискуссия</w:t>
      </w:r>
      <w:r w:rsidR="00831781" w:rsidRPr="00900230">
        <w:rPr>
          <w:rFonts w:eastAsiaTheme="minorEastAsia" w:cs="Times New Roman"/>
          <w:b/>
          <w:bCs/>
          <w:caps/>
          <w:sz w:val="24"/>
          <w:szCs w:val="24"/>
          <w:lang w:eastAsia="ru-RU"/>
        </w:rPr>
        <w:t xml:space="preserve"> </w:t>
      </w:r>
      <w:r w:rsidR="00831781" w:rsidRPr="00900230">
        <w:rPr>
          <w:rFonts w:eastAsiaTheme="minorEastAsia" w:cs="Times New Roman"/>
          <w:b/>
          <w:sz w:val="24"/>
          <w:szCs w:val="24"/>
          <w:shd w:val="clear" w:color="auto" w:fill="FFFFFF"/>
          <w:lang w:eastAsia="ru-RU"/>
        </w:rPr>
        <w:t>«Нет преступления без наказания»</w:t>
      </w:r>
      <w:r w:rsidR="00831781" w:rsidRPr="00900230">
        <w:rPr>
          <w:rFonts w:eastAsiaTheme="minorEastAsia" w:cs="Times New Roman"/>
          <w:sz w:val="24"/>
          <w:szCs w:val="24"/>
          <w:shd w:val="clear" w:color="auto" w:fill="FFFFFF"/>
          <w:lang w:eastAsia="ru-RU"/>
        </w:rPr>
        <w:t>. Мероприятие было проведено в виде деловой игры, которая состояла из нескольких туров: «Разминка», «Жизненные ситуации» и «Знатоки». Участники обсудили, чем отличается проступок от правонарушения или преступления, какие бывают виды ответственности, с какого возраста наступает полная ответственность за совершённые преступления. Во втором туре, «Жизненные ситуации», ребятам представили несколько жизненных ситуаций: от ложного сообщения в школе об акте терроризма, до такого проступка, как непосещение школы по неуважительной причине. Нужно было определить вид ответственности за те действия, которые совершали герои ситуаций, а также назначить им наказание, предусмотренное законом. В третьем туре, «Знатоки», ребята получили карточки, на которых были написаны виды нарушений. Была поставлена задача – определить вид юридической ответственности. Справившись со всеми заданиями, ребята вместе составили памятку «Как не допустить правонарушение».</w:t>
      </w:r>
      <w:r w:rsidR="00831781" w:rsidRPr="00900230">
        <w:rPr>
          <w:rFonts w:asciiTheme="minorHAnsi" w:eastAsiaTheme="minorEastAsia" w:hAnsiTheme="minorHAnsi"/>
          <w:sz w:val="24"/>
          <w:szCs w:val="24"/>
          <w:lang w:eastAsia="ru-RU"/>
        </w:rPr>
        <w:t xml:space="preserve">    </w:t>
      </w:r>
    </w:p>
    <w:p w14:paraId="11E9AF34" w14:textId="77777777" w:rsidR="00831781" w:rsidRPr="00900230" w:rsidRDefault="00831781" w:rsidP="00831781">
      <w:pPr>
        <w:shd w:val="clear" w:color="auto" w:fill="FFFFFF"/>
        <w:spacing w:after="200"/>
        <w:jc w:val="both"/>
        <w:textAlignment w:val="baseline"/>
        <w:rPr>
          <w:rFonts w:eastAsia="Times New Roman" w:cs="Times New Roman"/>
          <w:sz w:val="24"/>
          <w:szCs w:val="24"/>
          <w:lang w:eastAsia="ru-RU"/>
        </w:rPr>
      </w:pPr>
      <w:r w:rsidRPr="00900230">
        <w:rPr>
          <w:rFonts w:eastAsiaTheme="minorEastAsia" w:cs="Times New Roman"/>
          <w:b/>
          <w:sz w:val="24"/>
          <w:szCs w:val="24"/>
          <w:lang w:eastAsia="ru-RU"/>
        </w:rPr>
        <w:t xml:space="preserve">    Беседа-игра «Кто больше знает?». </w:t>
      </w:r>
      <w:r w:rsidRPr="00900230">
        <w:rPr>
          <w:rFonts w:eastAsiaTheme="minorEastAsia" w:cs="Times New Roman"/>
          <w:sz w:val="24"/>
          <w:szCs w:val="24"/>
          <w:lang w:eastAsia="ru-RU"/>
        </w:rPr>
        <w:t xml:space="preserve">В ходе мероприятия  ведущая с участниками обсудили </w:t>
      </w:r>
      <w:r w:rsidRPr="00900230">
        <w:rPr>
          <w:rFonts w:eastAsia="Times New Roman" w:cs="Times New Roman"/>
          <w:sz w:val="24"/>
          <w:szCs w:val="24"/>
          <w:lang w:eastAsia="ru-RU"/>
        </w:rPr>
        <w:t>проблему преступности среди несовершеннолетних, объяснила особенности уголовной ответственности несовершеннолетних. Рассказала, что каждый гражданин России имеет не только свои права, но и обязанности. Это влечёт за собой  определённую ответственность юридического характера за свои проступки. И для того, чтобы не допустить юридической ошибки или же избежать несправедливого наказания, необходимо чётко знать, в чём заключается уголовная и административная ответственность. Ребята вспомнили статьи  Конвенции РФ и  как надо правильно себя вести в разных ситуациях. В завершении  мероприятия ответили  на вопросы  правовой викторины, поучаствовали в игре «Знай и выполняй», разобрали жизненные ситуации, составили кодекс прав своего коллектива.</w:t>
      </w:r>
    </w:p>
    <w:p w14:paraId="6EFD2690" w14:textId="36F76DCE" w:rsidR="0036415D" w:rsidRPr="00900230" w:rsidRDefault="00831781" w:rsidP="00831781">
      <w:pPr>
        <w:shd w:val="clear" w:color="auto" w:fill="FFFFFF"/>
        <w:spacing w:after="200"/>
        <w:jc w:val="both"/>
        <w:textAlignment w:val="baseline"/>
        <w:rPr>
          <w:rFonts w:eastAsia="Times New Roman" w:cs="Times New Roman"/>
          <w:sz w:val="24"/>
          <w:szCs w:val="24"/>
          <w:lang w:eastAsia="ru-RU"/>
        </w:rPr>
      </w:pPr>
      <w:r w:rsidRPr="00900230">
        <w:rPr>
          <w:rFonts w:eastAsia="Times New Roman" w:cs="Times New Roman"/>
          <w:sz w:val="24"/>
          <w:szCs w:val="24"/>
          <w:lang w:eastAsia="ru-RU"/>
        </w:rPr>
        <w:t xml:space="preserve">    </w:t>
      </w:r>
      <w:r w:rsidR="0036415D" w:rsidRPr="00900230">
        <w:rPr>
          <w:rFonts w:eastAsia="Times New Roman" w:cs="Times New Roman"/>
          <w:sz w:val="24"/>
          <w:szCs w:val="24"/>
          <w:shd w:val="clear" w:color="auto" w:fill="FFFFFF"/>
          <w:lang w:eastAsia="ru-RU"/>
        </w:rPr>
        <w:t>Правовое регулирование в Интернете становится все строже. Лайки и репосты картинок, статей все чаще оборачиваются уголовным разбирательством. Причиной всему - незнание, которое, как известно всем, не освобождает человека от ответственности. Об этом и не только, специалисты КДЦ знакомят детей на мероприятиях.</w:t>
      </w:r>
    </w:p>
    <w:p w14:paraId="00BD575B" w14:textId="77777777" w:rsidR="0036415D" w:rsidRPr="00900230" w:rsidRDefault="0036415D" w:rsidP="0036415D">
      <w:pPr>
        <w:pStyle w:val="ab"/>
        <w:spacing w:line="276" w:lineRule="auto"/>
        <w:rPr>
          <w:rFonts w:ascii="Times New Roman" w:hAnsi="Times New Roman"/>
          <w:sz w:val="24"/>
          <w:szCs w:val="24"/>
          <w:lang w:bidi="en-US"/>
        </w:rPr>
      </w:pPr>
      <w:r w:rsidRPr="00900230">
        <w:rPr>
          <w:rFonts w:ascii="Times New Roman" w:hAnsi="Times New Roman"/>
          <w:sz w:val="24"/>
          <w:szCs w:val="24"/>
          <w:shd w:val="clear" w:color="auto" w:fill="FFFFFF"/>
          <w:lang w:bidi="en-US"/>
        </w:rPr>
        <w:t xml:space="preserve">    </w:t>
      </w:r>
      <w:r w:rsidRPr="00900230">
        <w:rPr>
          <w:rFonts w:ascii="Times New Roman" w:eastAsia="Times New Roman" w:hAnsi="Times New Roman"/>
          <w:sz w:val="24"/>
          <w:szCs w:val="24"/>
          <w:lang w:bidi="en-US"/>
        </w:rPr>
        <w:t xml:space="preserve">Так на </w:t>
      </w:r>
      <w:r w:rsidRPr="00900230">
        <w:rPr>
          <w:rFonts w:ascii="Times New Roman" w:eastAsia="Times New Roman" w:hAnsi="Times New Roman"/>
          <w:b/>
          <w:sz w:val="24"/>
          <w:szCs w:val="24"/>
          <w:lang w:bidi="en-US"/>
        </w:rPr>
        <w:t>уроке</w:t>
      </w:r>
      <w:r w:rsidRPr="00900230">
        <w:rPr>
          <w:rFonts w:ascii="Times New Roman" w:eastAsia="Times New Roman" w:hAnsi="Times New Roman"/>
          <w:sz w:val="24"/>
          <w:szCs w:val="24"/>
          <w:lang w:bidi="en-US"/>
        </w:rPr>
        <w:t xml:space="preserve"> </w:t>
      </w:r>
      <w:r w:rsidRPr="00900230">
        <w:rPr>
          <w:rFonts w:ascii="Times New Roman" w:eastAsia="Times New Roman" w:hAnsi="Times New Roman"/>
          <w:b/>
          <w:sz w:val="24"/>
          <w:szCs w:val="24"/>
          <w:lang w:bidi="en-US"/>
        </w:rPr>
        <w:t>информационной грамотности «Не ходите, дети, в интернет гулять»</w:t>
      </w:r>
      <w:r w:rsidRPr="00900230">
        <w:rPr>
          <w:rFonts w:ascii="Times New Roman" w:hAnsi="Times New Roman"/>
          <w:sz w:val="24"/>
          <w:szCs w:val="24"/>
          <w:lang w:bidi="en-US"/>
        </w:rPr>
        <w:t xml:space="preserve"> детям и подросткам ведущая пояснила, почему нужно быть осторожными с лайками и репостами, как наказывают за фейки и, что в интернете запрещено законом. Ребята узнали, как можно распознать злоумышленника по переписке в социальных сетях и почему не стоит публиковать личную информацию в аккаунтах. Напомнила правила сетевого этикета. </w:t>
      </w:r>
    </w:p>
    <w:p w14:paraId="7841F836" w14:textId="77777777" w:rsidR="00831781" w:rsidRPr="00900230" w:rsidRDefault="0036415D" w:rsidP="0036415D">
      <w:pPr>
        <w:shd w:val="clear" w:color="auto" w:fill="FFFFFF"/>
        <w:spacing w:after="225"/>
        <w:jc w:val="both"/>
        <w:textAlignment w:val="baseline"/>
        <w:rPr>
          <w:rFonts w:eastAsia="Times New Roman" w:cs="Times New Roman"/>
          <w:sz w:val="24"/>
          <w:szCs w:val="24"/>
          <w:lang w:eastAsia="ru-RU"/>
        </w:rPr>
      </w:pPr>
      <w:r w:rsidRPr="00900230">
        <w:rPr>
          <w:rFonts w:cs="Times New Roman"/>
          <w:sz w:val="24"/>
          <w:szCs w:val="24"/>
          <w:lang w:bidi="en-US"/>
        </w:rPr>
        <w:t xml:space="preserve">      Проблема безопасности детей в сети Интернет, сегодня, как никогда, актуальна! Насыщенность информационно-образовательной среды, вредной для развития детей информацией приобретает катастрофические масштабы. Дети и подростки, в силу возраста не обладают способностью фильтровать качество информации. У них не сформированы критерии различия, они не видят опасностей и не осознают рисков, принимают всю информацию, не понимая, что она может быть </w:t>
      </w:r>
      <w:r w:rsidRPr="00900230">
        <w:rPr>
          <w:rFonts w:cs="Times New Roman"/>
          <w:sz w:val="24"/>
          <w:szCs w:val="24"/>
          <w:lang w:bidi="en-US"/>
        </w:rPr>
        <w:lastRenderedPageBreak/>
        <w:t>противозаконной, неэтичной, недостоверной, вредоносной. Информационное воздействие становится главным рычагом управления людьми. Профилактические беседы передают детям навыки цифровой грамотности, рассказывая о простом и безопасном поведении в онлайн.</w:t>
      </w:r>
      <w:r w:rsidRPr="00900230">
        <w:rPr>
          <w:rFonts w:eastAsia="Times New Roman" w:cs="Times New Roman"/>
          <w:sz w:val="24"/>
          <w:szCs w:val="24"/>
          <w:lang w:eastAsia="ru-RU"/>
        </w:rPr>
        <w:t xml:space="preserve"> </w:t>
      </w:r>
    </w:p>
    <w:p w14:paraId="18003790" w14:textId="01FA55E2" w:rsidR="0036415D" w:rsidRPr="00900230" w:rsidRDefault="00831781" w:rsidP="0036415D">
      <w:pPr>
        <w:shd w:val="clear" w:color="auto" w:fill="FFFFFF"/>
        <w:spacing w:after="225"/>
        <w:jc w:val="both"/>
        <w:textAlignment w:val="baseline"/>
        <w:rPr>
          <w:rFonts w:eastAsia="Times New Roman" w:cs="Times New Roman"/>
          <w:sz w:val="24"/>
          <w:szCs w:val="24"/>
          <w:lang w:eastAsia="ru-RU"/>
        </w:rPr>
      </w:pPr>
      <w:r w:rsidRPr="00900230">
        <w:rPr>
          <w:rFonts w:eastAsia="Times New Roman" w:cs="Times New Roman"/>
          <w:sz w:val="24"/>
          <w:szCs w:val="24"/>
          <w:lang w:eastAsia="ru-RU"/>
        </w:rPr>
        <w:t xml:space="preserve">      </w:t>
      </w:r>
      <w:r w:rsidR="0036415D" w:rsidRPr="00900230">
        <w:rPr>
          <w:rFonts w:eastAsia="Times New Roman" w:cs="Times New Roman"/>
          <w:sz w:val="24"/>
          <w:szCs w:val="24"/>
          <w:lang w:eastAsia="ru-RU"/>
        </w:rPr>
        <w:t>С целью теоретически определить и экспериментально доказать факт негативного влияния злоупотребления компьютерными играми на личность человека</w:t>
      </w:r>
      <w:r w:rsidR="0036415D" w:rsidRPr="00900230">
        <w:rPr>
          <w:rFonts w:eastAsia="Times New Roman" w:cs="Times New Roman"/>
          <w:sz w:val="24"/>
          <w:szCs w:val="24"/>
          <w:shd w:val="clear" w:color="auto" w:fill="FFFFFF"/>
          <w:lang w:eastAsia="ru-RU"/>
        </w:rPr>
        <w:t xml:space="preserve">  </w:t>
      </w:r>
      <w:r w:rsidR="0036415D" w:rsidRPr="00900230">
        <w:rPr>
          <w:rFonts w:eastAsia="Times New Roman" w:cs="Times New Roman"/>
          <w:sz w:val="24"/>
          <w:szCs w:val="24"/>
          <w:lang w:eastAsia="ru-RU"/>
        </w:rPr>
        <w:t xml:space="preserve">работники КДЦ ежемесячно проводят тематические мероприятия: </w:t>
      </w:r>
    </w:p>
    <w:p w14:paraId="6CE9898A" w14:textId="7DA4CFC8" w:rsidR="00831781" w:rsidRPr="00900230" w:rsidRDefault="0045470E" w:rsidP="00831781">
      <w:pPr>
        <w:shd w:val="clear" w:color="auto" w:fill="FFFFFF"/>
        <w:spacing w:after="225"/>
        <w:jc w:val="both"/>
        <w:textAlignment w:val="baseline"/>
        <w:rPr>
          <w:rFonts w:eastAsia="Times New Roman" w:cs="Times New Roman"/>
          <w:sz w:val="24"/>
          <w:szCs w:val="24"/>
          <w:lang w:eastAsia="ru-RU"/>
        </w:rPr>
      </w:pPr>
      <w:r w:rsidRPr="00900230">
        <w:rPr>
          <w:rFonts w:eastAsia="Times New Roman" w:cs="Times New Roman"/>
          <w:sz w:val="24"/>
          <w:szCs w:val="24"/>
          <w:lang w:eastAsia="ru-RU"/>
        </w:rPr>
        <w:t>Б</w:t>
      </w:r>
      <w:r w:rsidR="0036415D" w:rsidRPr="00900230">
        <w:rPr>
          <w:rFonts w:eastAsia="Times New Roman" w:cs="Times New Roman"/>
          <w:b/>
          <w:sz w:val="24"/>
          <w:szCs w:val="24"/>
          <w:lang w:eastAsia="ru-RU"/>
        </w:rPr>
        <w:t xml:space="preserve">еседа «Психологическая зависимость от компьютерных игр». </w:t>
      </w:r>
      <w:r w:rsidR="0036415D" w:rsidRPr="00900230">
        <w:rPr>
          <w:rFonts w:eastAsia="Times New Roman" w:cs="Times New Roman"/>
          <w:sz w:val="24"/>
          <w:szCs w:val="24"/>
          <w:lang w:eastAsia="ru-RU"/>
        </w:rPr>
        <w:t xml:space="preserve">Ребята узнали, что физические изменения в организме обусловлены влиянием нескольких факторов: длительным сидением в однообразной позе, мерцанием монитора и электронным излучением, последствием которых являются снижение иммунитета, неврологические, эндокринные и сосудистые нарушения, а также нарушение репродуктивной функции, нейровегетативные изменения, изменение осанки, ухудшение зрения. </w:t>
      </w:r>
      <w:r w:rsidR="0036415D" w:rsidRPr="00900230">
        <w:rPr>
          <w:rFonts w:eastAsia="Times New Roman" w:cs="Times New Roman"/>
          <w:sz w:val="24"/>
          <w:szCs w:val="24"/>
          <w:shd w:val="clear" w:color="auto" w:fill="FFFFFF"/>
          <w:lang w:eastAsia="ru-RU"/>
        </w:rPr>
        <w:t>В завершении мероприятия присутствующим было предложено пройти анонимный тест по выявлению компьютерной зависимости.</w:t>
      </w:r>
    </w:p>
    <w:p w14:paraId="631055B7" w14:textId="77777777" w:rsidR="0045470E" w:rsidRPr="00900230" w:rsidRDefault="0045470E" w:rsidP="0045470E">
      <w:pPr>
        <w:shd w:val="clear" w:color="auto" w:fill="FFFFFF"/>
        <w:spacing w:after="225"/>
        <w:jc w:val="both"/>
        <w:textAlignment w:val="baseline"/>
        <w:rPr>
          <w:rFonts w:eastAsia="Times New Roman" w:cs="Times New Roman"/>
          <w:sz w:val="24"/>
          <w:szCs w:val="24"/>
          <w:lang w:eastAsia="ru-RU"/>
        </w:rPr>
      </w:pPr>
      <w:r w:rsidRPr="00900230">
        <w:rPr>
          <w:rFonts w:eastAsia="Times New Roman" w:cs="Times New Roman"/>
          <w:sz w:val="24"/>
          <w:szCs w:val="24"/>
          <w:lang w:eastAsia="ru-RU"/>
        </w:rPr>
        <w:t>Б</w:t>
      </w:r>
      <w:r w:rsidR="0036415D" w:rsidRPr="00900230">
        <w:rPr>
          <w:rFonts w:eastAsia="Times New Roman" w:cs="Times New Roman"/>
          <w:b/>
          <w:sz w:val="24"/>
          <w:szCs w:val="24"/>
          <w:shd w:val="clear" w:color="auto" w:fill="FFFFFF"/>
          <w:lang w:eastAsia="ru-RU"/>
        </w:rPr>
        <w:t>еседа-игра «Опасность социальных сетей»</w:t>
      </w:r>
      <w:r w:rsidR="0036415D" w:rsidRPr="00900230">
        <w:rPr>
          <w:rFonts w:eastAsia="Times New Roman" w:cs="Times New Roman"/>
          <w:sz w:val="24"/>
          <w:szCs w:val="24"/>
          <w:lang w:eastAsia="ru-RU"/>
        </w:rPr>
        <w:t xml:space="preserve">. </w:t>
      </w:r>
      <w:r w:rsidR="0036415D" w:rsidRPr="00900230">
        <w:rPr>
          <w:rFonts w:ascii="Inter" w:eastAsia="Times New Roman" w:hAnsi="Inter" w:cs="Times New Roman"/>
          <w:color w:val="101010"/>
          <w:sz w:val="24"/>
          <w:szCs w:val="24"/>
          <w:shd w:val="clear" w:color="auto" w:fill="FFFFFF"/>
          <w:lang w:eastAsia="ru-RU"/>
        </w:rPr>
        <w:t xml:space="preserve">Участники узнали о потенциальных рисках при использовании Интернета, путях защиты от сетевых угроз, о проблеме интернет-зависимости, о правилах поведения в социальных сетях, </w:t>
      </w:r>
      <w:proofErr w:type="spellStart"/>
      <w:r w:rsidR="0036415D" w:rsidRPr="00900230">
        <w:rPr>
          <w:rFonts w:ascii="Inter" w:eastAsia="Times New Roman" w:hAnsi="Inter" w:cs="Times New Roman"/>
          <w:color w:val="101010"/>
          <w:sz w:val="24"/>
          <w:szCs w:val="24"/>
          <w:shd w:val="clear" w:color="auto" w:fill="FFFFFF"/>
          <w:lang w:eastAsia="ru-RU"/>
        </w:rPr>
        <w:t>киберхулиганстве</w:t>
      </w:r>
      <w:proofErr w:type="spellEnd"/>
      <w:r w:rsidR="0036415D" w:rsidRPr="00900230">
        <w:rPr>
          <w:rFonts w:ascii="Inter" w:eastAsia="Times New Roman" w:hAnsi="Inter" w:cs="Times New Roman"/>
          <w:color w:val="101010"/>
          <w:sz w:val="24"/>
          <w:szCs w:val="24"/>
          <w:shd w:val="clear" w:color="auto" w:fill="FFFFFF"/>
          <w:lang w:eastAsia="ru-RU"/>
        </w:rPr>
        <w:t>, злоупотреблении общим доступом к файлам с вредоносной информацией. Ведущая рассказала ребятам, что Интернет вызывает привыкание. Так же присутствующие узнали и плюсы, о полезных возможностях сети Интернет для образования, развития, общения и досуга. В ходе программы ребятам было предложено пройти анкетирование и были вручены буклеты «Безопасный интернет-детям». </w:t>
      </w:r>
    </w:p>
    <w:p w14:paraId="340F2A25" w14:textId="42D79232" w:rsidR="00831781" w:rsidRPr="00900230" w:rsidRDefault="00831781" w:rsidP="0045470E">
      <w:pPr>
        <w:shd w:val="clear" w:color="auto" w:fill="FFFFFF"/>
        <w:spacing w:after="225"/>
        <w:jc w:val="both"/>
        <w:textAlignment w:val="baseline"/>
        <w:rPr>
          <w:rFonts w:eastAsia="Times New Roman" w:cs="Times New Roman"/>
          <w:sz w:val="24"/>
          <w:szCs w:val="24"/>
          <w:lang w:eastAsia="ru-RU"/>
        </w:rPr>
      </w:pPr>
      <w:r w:rsidRPr="00900230">
        <w:rPr>
          <w:rFonts w:eastAsia="Calibri" w:cs="Times New Roman"/>
          <w:b/>
          <w:sz w:val="24"/>
          <w:szCs w:val="24"/>
        </w:rPr>
        <w:t xml:space="preserve"> Интерактивная беседа «Закон не игрушка». </w:t>
      </w:r>
      <w:r w:rsidRPr="00900230">
        <w:rPr>
          <w:rFonts w:cs="Times New Roman"/>
          <w:sz w:val="24"/>
          <w:szCs w:val="24"/>
        </w:rPr>
        <w:t xml:space="preserve">С помощью слайд – презентации  ведущая ознакомила детей с основными положениями Закона, об административных взысканиях за его нарушение, </w:t>
      </w:r>
      <w:r w:rsidRPr="00900230">
        <w:rPr>
          <w:rFonts w:cs="Times New Roman"/>
          <w:sz w:val="24"/>
          <w:szCs w:val="24"/>
          <w:shd w:val="clear" w:color="auto" w:fill="FFFFFF"/>
        </w:rPr>
        <w:t>вспомнили, что документ, в котором записаны права человека в России – Конституция. Узнали, кого можно считать ребенком (лицо, не достигшее 18-летнего возраста). Поговорили о том, что с рождения ребенок уязвим, несамостоятелен, поэтому был создан специальный документ – «Конвенция о правах ребенка», который защищает всех детей мира.  Обсудили такие права, как право на жизнь, право на имя, право на гражданство, право на защиту жизни, чести и достоинства и др. Т</w:t>
      </w:r>
      <w:r w:rsidRPr="00900230">
        <w:rPr>
          <w:rFonts w:cs="Times New Roman"/>
          <w:sz w:val="24"/>
          <w:szCs w:val="24"/>
        </w:rPr>
        <w:t>акже затронули вопросы поведения учащихся в общественных местах, уважительного и корректного отношения школьников к педагогам, взрослым и сверстникам.</w:t>
      </w:r>
      <w:r w:rsidRPr="00900230">
        <w:rPr>
          <w:rFonts w:cs="Times New Roman"/>
          <w:sz w:val="24"/>
          <w:szCs w:val="24"/>
          <w:shd w:val="clear" w:color="auto" w:fill="FFFFFF"/>
        </w:rPr>
        <w:t> </w:t>
      </w:r>
    </w:p>
    <w:p w14:paraId="44D089E9" w14:textId="04B52740" w:rsidR="00831781" w:rsidRPr="00900230" w:rsidRDefault="00831781" w:rsidP="00831781">
      <w:pPr>
        <w:shd w:val="clear" w:color="auto" w:fill="FFFFFF"/>
        <w:spacing w:after="105"/>
        <w:jc w:val="both"/>
        <w:rPr>
          <w:rFonts w:eastAsia="Times New Roman" w:cs="Times New Roman"/>
          <w:sz w:val="24"/>
          <w:szCs w:val="24"/>
          <w:lang w:eastAsia="ru-RU"/>
        </w:rPr>
      </w:pPr>
      <w:r w:rsidRPr="00900230">
        <w:rPr>
          <w:rFonts w:eastAsia="Times New Roman" w:cs="Times New Roman"/>
          <w:sz w:val="24"/>
          <w:szCs w:val="24"/>
          <w:lang w:eastAsia="ru-RU"/>
        </w:rPr>
        <w:t xml:space="preserve">    По своей природе дети доверчивы. Сегодняшняя жизнь требует- с малолетнего возраста прививать детям осторожность и бдительность. Ведь на улице ребенок может столкнуться с неожиданной ситуацией или опасностью, и то, как он на неё отреагирует, будет зависеть его здоровье, и даже жизнь. </w:t>
      </w:r>
      <w:r w:rsidRPr="00900230">
        <w:rPr>
          <w:rFonts w:eastAsia="Times New Roman" w:cs="Times New Roman"/>
          <w:sz w:val="24"/>
          <w:szCs w:val="24"/>
          <w:shd w:val="clear" w:color="auto" w:fill="FFFFFF"/>
          <w:lang w:eastAsia="ru-RU"/>
        </w:rPr>
        <w:t xml:space="preserve">Одна из целей нашего учреждения является воспитание безопасного поведения детей – дать каждому ребенку основные понятия опасных для жизни ситуаций и особенностей поведения в них, научить бережно, относиться к своей жизни. На мероприятии </w:t>
      </w:r>
      <w:r w:rsidRPr="00900230">
        <w:rPr>
          <w:rFonts w:eastAsia="Times New Roman" w:cs="Times New Roman"/>
          <w:b/>
          <w:sz w:val="24"/>
          <w:szCs w:val="24"/>
          <w:shd w:val="clear" w:color="auto" w:fill="FFFFFF"/>
          <w:lang w:eastAsia="ru-RU"/>
        </w:rPr>
        <w:t>игровой тренинг «Как вести себя с незнакомыми людьми»</w:t>
      </w:r>
      <w:r w:rsidR="0045470E" w:rsidRPr="00900230">
        <w:rPr>
          <w:rFonts w:eastAsia="Times New Roman" w:cs="Times New Roman"/>
          <w:b/>
          <w:sz w:val="24"/>
          <w:szCs w:val="24"/>
          <w:shd w:val="clear" w:color="auto" w:fill="FFFFFF"/>
          <w:lang w:eastAsia="ru-RU"/>
        </w:rPr>
        <w:t xml:space="preserve"> </w:t>
      </w:r>
      <w:r w:rsidRPr="00900230">
        <w:rPr>
          <w:rFonts w:eastAsia="Times New Roman" w:cs="Times New Roman"/>
          <w:sz w:val="24"/>
          <w:szCs w:val="24"/>
          <w:lang w:eastAsia="ru-RU"/>
        </w:rPr>
        <w:t xml:space="preserve">специалисты рассказали несовершеннолетним о том, что мы живем в мире, где много разных людей, хороших и плохих. Хорошие люди заботятся о детях, любят, оберегают их, хотят, чтобы они выросли здоровыми, умными, добрыми. Но, к сожалению, есть и люди, которые творят зло. Это опасные люди. </w:t>
      </w:r>
      <w:r w:rsidRPr="00900230">
        <w:rPr>
          <w:rFonts w:eastAsia="Times New Roman" w:cs="Times New Roman"/>
          <w:sz w:val="24"/>
          <w:szCs w:val="24"/>
          <w:shd w:val="clear" w:color="auto" w:fill="FFFFFF"/>
          <w:lang w:eastAsia="ru-RU"/>
        </w:rPr>
        <w:t xml:space="preserve">Ребята задумались над тем, какие взрослые могут быть опасными, обсудили с ведущей мероприятия ситуации, как правильно вести себя, когда остался один дома,  вспомнили телефоны служб, которые могут  помочь в трудную минуту. Дети узнали, что опасности  могут подстерегать не только дома, но и на улице. Ребята вспомнили, что случилось с Буратино, когда кот  Базилио и лиса Алиса позвали его пойти с ними на Поле чудес. Дети назвали слишком </w:t>
      </w:r>
      <w:r w:rsidRPr="00900230">
        <w:rPr>
          <w:rFonts w:eastAsia="Times New Roman" w:cs="Times New Roman"/>
          <w:sz w:val="24"/>
          <w:szCs w:val="24"/>
          <w:shd w:val="clear" w:color="auto" w:fill="FFFFFF"/>
          <w:lang w:eastAsia="ru-RU"/>
        </w:rPr>
        <w:lastRenderedPageBreak/>
        <w:t>доверчивых героев сказок, которые оказались  в подобной ситуации и повели себя неправильно.</w:t>
      </w:r>
      <w:r w:rsidRPr="00900230">
        <w:rPr>
          <w:rFonts w:eastAsia="Times New Roman" w:cs="Times New Roman"/>
          <w:sz w:val="24"/>
          <w:szCs w:val="24"/>
          <w:lang w:eastAsia="ru-RU"/>
        </w:rPr>
        <w:t xml:space="preserve"> В завершении мероприятия присутствующие получили и усвоили знания о том, как правильно вести себя при встрече и общении с незнакомыми людьми. И хочется надеяться, что полученные знания они будут применять в повседневной жизни, чтобы оградить себя от серьёзных опасностей.</w:t>
      </w:r>
    </w:p>
    <w:p w14:paraId="0F477987" w14:textId="77777777" w:rsidR="00831781" w:rsidRPr="00900230" w:rsidRDefault="00831781" w:rsidP="00831781">
      <w:pPr>
        <w:spacing w:after="200"/>
        <w:jc w:val="both"/>
        <w:rPr>
          <w:rFonts w:cs="Times New Roman"/>
          <w:sz w:val="24"/>
          <w:szCs w:val="24"/>
          <w:shd w:val="clear" w:color="auto" w:fill="FFFFFF"/>
        </w:rPr>
      </w:pPr>
      <w:r w:rsidRPr="00900230">
        <w:rPr>
          <w:rFonts w:cs="Times New Roman"/>
          <w:sz w:val="24"/>
          <w:szCs w:val="24"/>
          <w:shd w:val="clear" w:color="auto" w:fill="FFFFFF"/>
        </w:rPr>
        <w:t xml:space="preserve">    В преддверии  </w:t>
      </w:r>
      <w:r w:rsidRPr="00900230">
        <w:rPr>
          <w:rFonts w:eastAsia="Calibri" w:cs="Times New Roman"/>
          <w:sz w:val="24"/>
          <w:szCs w:val="24"/>
        </w:rPr>
        <w:t xml:space="preserve">Всероссийского  дня  правовой помощи детям специалисты КДЦ провели  </w:t>
      </w:r>
      <w:r w:rsidRPr="00900230">
        <w:rPr>
          <w:rFonts w:cs="Times New Roman"/>
          <w:b/>
          <w:sz w:val="24"/>
          <w:szCs w:val="24"/>
          <w:shd w:val="clear" w:color="auto" w:fill="FFFFFF"/>
        </w:rPr>
        <w:t>познавательную  игру  «Мир твоих прав»</w:t>
      </w:r>
      <w:r w:rsidRPr="00900230">
        <w:rPr>
          <w:rFonts w:cs="Times New Roman"/>
          <w:sz w:val="24"/>
          <w:szCs w:val="24"/>
          <w:shd w:val="clear" w:color="auto" w:fill="FFFFFF"/>
        </w:rPr>
        <w:t>. На мероприятии ребята  узнали о главных правах человека, которые даются нам с рождения, познакомились с Конвенцией о правах ребенка. Они с удовольствием участвовали в предложенных им конкурсах: «Верно-неверно», «Всякая всячина», «Права и обязанности», разгадывали кроссворд. И, конечно, поговорили об обязанностях по соблюдению правил поведения в школе, дома, в общественных местах, по несению уголовной и административной ответственности. В завершении мероприятия  ребята получили буклет «Ваши права и гарантии».</w:t>
      </w:r>
    </w:p>
    <w:p w14:paraId="440DE744" w14:textId="0A184BA3" w:rsidR="00831781" w:rsidRPr="00900230" w:rsidRDefault="00831781" w:rsidP="00831781">
      <w:pPr>
        <w:spacing w:after="200"/>
        <w:jc w:val="both"/>
        <w:rPr>
          <w:rFonts w:cs="Times New Roman"/>
          <w:b/>
          <w:sz w:val="24"/>
          <w:szCs w:val="24"/>
          <w:shd w:val="clear" w:color="auto" w:fill="FFFFFF"/>
        </w:rPr>
      </w:pPr>
      <w:r w:rsidRPr="00900230">
        <w:rPr>
          <w:rFonts w:eastAsia="Calibri" w:cs="Times New Roman"/>
          <w:b/>
          <w:sz w:val="24"/>
          <w:szCs w:val="24"/>
        </w:rPr>
        <w:t xml:space="preserve">      Беседа- игра «Проступки и преступления». </w:t>
      </w:r>
      <w:r w:rsidRPr="00900230">
        <w:rPr>
          <w:rFonts w:cs="Times New Roman"/>
          <w:sz w:val="24"/>
          <w:szCs w:val="24"/>
          <w:shd w:val="clear" w:color="auto" w:fill="FFFFFF"/>
        </w:rPr>
        <w:t>В ходе беседы ребята узнали, что  правонарушения принято подразделять на две под</w:t>
      </w:r>
      <w:r w:rsidR="00C321FF" w:rsidRPr="00900230">
        <w:rPr>
          <w:rFonts w:cs="Times New Roman"/>
          <w:sz w:val="24"/>
          <w:szCs w:val="24"/>
          <w:shd w:val="clear" w:color="auto" w:fill="FFFFFF"/>
        </w:rPr>
        <w:t>г</w:t>
      </w:r>
      <w:r w:rsidRPr="00900230">
        <w:rPr>
          <w:rFonts w:cs="Times New Roman"/>
          <w:sz w:val="24"/>
          <w:szCs w:val="24"/>
          <w:shd w:val="clear" w:color="auto" w:fill="FFFFFF"/>
        </w:rPr>
        <w:t>руппы: проступки и преступления, какие они бывают, и какая ответственность наступает в случае их совершения.</w:t>
      </w:r>
      <w:r w:rsidRPr="00900230">
        <w:rPr>
          <w:rFonts w:cs="Times New Roman"/>
          <w:sz w:val="24"/>
          <w:szCs w:val="24"/>
        </w:rPr>
        <w:t xml:space="preserve"> </w:t>
      </w:r>
      <w:r w:rsidRPr="00900230">
        <w:rPr>
          <w:rFonts w:cs="Times New Roman"/>
          <w:sz w:val="24"/>
          <w:szCs w:val="24"/>
          <w:shd w:val="clear" w:color="auto" w:fill="FFFFFF"/>
        </w:rPr>
        <w:t>Некоторые участники были удивлены, что уже буквально через полгода, когда им исполнится 14 лет, закон будет относится к ним, как ко взрослым и что ответственность в случае совершения ими преступления будут нести лично они, а не  их родители.</w:t>
      </w:r>
      <w:r w:rsidRPr="00900230">
        <w:rPr>
          <w:rFonts w:cs="Times New Roman"/>
          <w:sz w:val="24"/>
          <w:szCs w:val="24"/>
        </w:rPr>
        <w:t xml:space="preserve"> </w:t>
      </w:r>
      <w:r w:rsidRPr="00900230">
        <w:rPr>
          <w:rFonts w:cs="Times New Roman"/>
          <w:sz w:val="24"/>
          <w:szCs w:val="24"/>
          <w:shd w:val="clear" w:color="auto" w:fill="FFFFFF"/>
        </w:rPr>
        <w:t>У отдельных ребят возник ряд вопросов по поводу разновидности проступков и преступлений. Они попытались самостоятельно найти ответы на интересующие их вопросы, пользуясь извлечениями из Уголовного кодекса РФ и Кодекса об административных правонарушениях РФ, после чего поделились результатами своих поисков со сверстниками.</w:t>
      </w:r>
    </w:p>
    <w:p w14:paraId="4881D762" w14:textId="77777777" w:rsidR="00831781" w:rsidRPr="00900230" w:rsidRDefault="00831781" w:rsidP="00831781">
      <w:pPr>
        <w:jc w:val="both"/>
        <w:rPr>
          <w:rFonts w:eastAsia="Times New Roman" w:cs="Times New Roman"/>
          <w:sz w:val="24"/>
          <w:szCs w:val="24"/>
          <w:lang w:bidi="en-US"/>
        </w:rPr>
      </w:pPr>
      <w:r w:rsidRPr="00900230">
        <w:rPr>
          <w:rFonts w:eastAsia="Times New Roman" w:cs="Times New Roman"/>
          <w:sz w:val="24"/>
          <w:szCs w:val="24"/>
          <w:lang w:eastAsia="ru-RU"/>
        </w:rPr>
        <w:t xml:space="preserve">      </w:t>
      </w:r>
      <w:r w:rsidRPr="00900230">
        <w:rPr>
          <w:rFonts w:eastAsia="Times New Roman" w:cs="Times New Roman"/>
          <w:sz w:val="24"/>
          <w:szCs w:val="24"/>
          <w:lang w:eastAsia="ru-RU" w:bidi="en-US"/>
        </w:rPr>
        <w:t xml:space="preserve">Специалистами КДЦ ведется </w:t>
      </w:r>
      <w:r w:rsidRPr="00900230">
        <w:rPr>
          <w:rFonts w:eastAsia="Times New Roman" w:cs="Times New Roman"/>
          <w:sz w:val="24"/>
          <w:szCs w:val="24"/>
          <w:lang w:bidi="en-US"/>
        </w:rPr>
        <w:t xml:space="preserve">системная работа с семьёй </w:t>
      </w:r>
      <w:r w:rsidRPr="00900230">
        <w:rPr>
          <w:rFonts w:cs="Times New Roman"/>
          <w:b/>
          <w:sz w:val="24"/>
          <w:szCs w:val="24"/>
          <w:lang w:bidi="en-US"/>
        </w:rPr>
        <w:t xml:space="preserve">Булавка Юлии Геннадьевны 17.07.1980г.р. </w:t>
      </w:r>
      <w:r w:rsidRPr="00900230">
        <w:rPr>
          <w:rFonts w:eastAsia="Times New Roman" w:cs="Times New Roman"/>
          <w:sz w:val="24"/>
          <w:szCs w:val="24"/>
          <w:lang w:bidi="en-US"/>
        </w:rPr>
        <w:t xml:space="preserve">находящейся в социально опасном положении. Для них разработан индивидуальный план работы, семья приглашается на мероприятия в индивидуальном порядке, к участию в клубно-любительских объединениях. Для семьи проводятся патриотические </w:t>
      </w:r>
      <w:proofErr w:type="spellStart"/>
      <w:r w:rsidRPr="00900230">
        <w:rPr>
          <w:rFonts w:eastAsia="Times New Roman" w:cs="Times New Roman"/>
          <w:sz w:val="24"/>
          <w:szCs w:val="24"/>
          <w:lang w:bidi="en-US"/>
        </w:rPr>
        <w:t>мероприятия,мероприятия</w:t>
      </w:r>
      <w:proofErr w:type="spellEnd"/>
      <w:r w:rsidRPr="00900230">
        <w:rPr>
          <w:rFonts w:eastAsia="Times New Roman" w:cs="Times New Roman"/>
          <w:sz w:val="24"/>
          <w:szCs w:val="24"/>
          <w:lang w:bidi="en-US"/>
        </w:rPr>
        <w:t xml:space="preserve"> направленные на формирование ответственного отношения к вопросам личной и общественной безопасности, гражданской ответственности,</w:t>
      </w:r>
      <w:r w:rsidRPr="00900230">
        <w:rPr>
          <w:rFonts w:eastAsia="Times New Roman"/>
          <w:sz w:val="24"/>
          <w:szCs w:val="24"/>
          <w:lang w:bidi="en-US"/>
        </w:rPr>
        <w:t xml:space="preserve"> </w:t>
      </w:r>
      <w:r w:rsidRPr="00900230">
        <w:rPr>
          <w:rFonts w:eastAsia="Times New Roman" w:cs="Times New Roman"/>
          <w:sz w:val="24"/>
          <w:szCs w:val="24"/>
          <w:lang w:bidi="en-US"/>
        </w:rPr>
        <w:t xml:space="preserve">правового самосознания: познавательные </w:t>
      </w:r>
      <w:r w:rsidRPr="00900230">
        <w:rPr>
          <w:rFonts w:eastAsia="Times New Roman"/>
          <w:sz w:val="24"/>
          <w:szCs w:val="24"/>
          <w:lang w:bidi="en-US"/>
        </w:rPr>
        <w:t xml:space="preserve">и интеллектуальные часы, беседы и мн. др. </w:t>
      </w:r>
      <w:r w:rsidRPr="00900230">
        <w:rPr>
          <w:rFonts w:eastAsia="Times New Roman" w:cs="Times New Roman"/>
          <w:sz w:val="24"/>
          <w:szCs w:val="24"/>
          <w:lang w:bidi="en-US"/>
        </w:rPr>
        <w:t xml:space="preserve">Так, в отчетный период наиболее яркими мероприятиями стали: </w:t>
      </w:r>
    </w:p>
    <w:p w14:paraId="646DF085" w14:textId="14EA2E3E" w:rsidR="00831781" w:rsidRPr="00900230" w:rsidRDefault="00F025C4" w:rsidP="00831781">
      <w:pPr>
        <w:jc w:val="both"/>
        <w:rPr>
          <w:sz w:val="24"/>
          <w:szCs w:val="24"/>
          <w:shd w:val="clear" w:color="auto" w:fill="FFFFFF"/>
          <w:lang w:bidi="en-US"/>
        </w:rPr>
      </w:pPr>
      <w:r w:rsidRPr="00900230">
        <w:rPr>
          <w:rFonts w:eastAsia="Times New Roman" w:cs="Times New Roman"/>
          <w:b/>
          <w:sz w:val="24"/>
          <w:szCs w:val="24"/>
          <w:lang w:bidi="en-US"/>
        </w:rPr>
        <w:t xml:space="preserve">     </w:t>
      </w:r>
      <w:r w:rsidR="00831781" w:rsidRPr="00900230">
        <w:rPr>
          <w:rFonts w:eastAsia="Times New Roman" w:cs="Times New Roman"/>
          <w:b/>
          <w:sz w:val="24"/>
          <w:szCs w:val="24"/>
          <w:lang w:bidi="en-US"/>
        </w:rPr>
        <w:t>«Искусство общения» -лекторий о</w:t>
      </w:r>
      <w:r w:rsidR="00831781" w:rsidRPr="00900230">
        <w:rPr>
          <w:rFonts w:eastAsia="Times New Roman"/>
          <w:b/>
          <w:sz w:val="24"/>
          <w:szCs w:val="24"/>
          <w:lang w:bidi="en-US"/>
        </w:rPr>
        <w:t xml:space="preserve"> </w:t>
      </w:r>
      <w:r w:rsidR="00831781" w:rsidRPr="00900230">
        <w:rPr>
          <w:rFonts w:eastAsia="Times New Roman" w:cs="Times New Roman"/>
          <w:b/>
          <w:sz w:val="24"/>
          <w:szCs w:val="24"/>
          <w:lang w:bidi="en-US"/>
        </w:rPr>
        <w:t>бесконфликтном общении подростка с окружающими людьми.</w:t>
      </w:r>
      <w:r w:rsidR="00831781" w:rsidRPr="00900230">
        <w:rPr>
          <w:rFonts w:eastAsia="Times New Roman"/>
          <w:b/>
          <w:sz w:val="24"/>
          <w:szCs w:val="24"/>
          <w:lang w:bidi="en-US"/>
        </w:rPr>
        <w:t xml:space="preserve"> </w:t>
      </w:r>
      <w:r w:rsidR="00831781" w:rsidRPr="00900230">
        <w:rPr>
          <w:rFonts w:eastAsia="Calibri" w:cs="Times New Roman"/>
          <w:b/>
          <w:sz w:val="24"/>
          <w:szCs w:val="24"/>
          <w:lang w:bidi="en-US"/>
        </w:rPr>
        <w:t>Советы родителям</w:t>
      </w:r>
      <w:r w:rsidR="00831781" w:rsidRPr="00900230">
        <w:rPr>
          <w:rFonts w:eastAsia="Calibri" w:cs="Times New Roman"/>
          <w:sz w:val="24"/>
          <w:szCs w:val="24"/>
          <w:lang w:bidi="en-US"/>
        </w:rPr>
        <w:t>.</w:t>
      </w:r>
    </w:p>
    <w:p w14:paraId="68B10FD5" w14:textId="3830ADBC" w:rsidR="00831781" w:rsidRPr="00900230" w:rsidRDefault="00831781" w:rsidP="00831781">
      <w:pPr>
        <w:shd w:val="clear" w:color="auto" w:fill="FFFFFF"/>
        <w:spacing w:after="200"/>
        <w:jc w:val="both"/>
        <w:rPr>
          <w:rFonts w:cs="Times New Roman"/>
          <w:sz w:val="24"/>
          <w:szCs w:val="24"/>
        </w:rPr>
      </w:pPr>
      <w:r w:rsidRPr="00900230">
        <w:rPr>
          <w:rFonts w:cs="Times New Roman"/>
          <w:sz w:val="24"/>
          <w:szCs w:val="24"/>
        </w:rPr>
        <w:t xml:space="preserve">Особую тревогу вызывает состояние культуры общения подрастающего поколения со взрослыми. Грубость, развязность, небрежность речи и преобладание в ней жаргона и ненормативной лексики становятся характерными для значительной части подростков. Учитывая недостаток коммуникативных навыков, дефицит грамотного общения между подростками и взрослыми, работники КДЦ отметили важность и актуальность данной темы.  На мероприятие была приглашена Булавка Ю. Г. </w:t>
      </w:r>
      <w:r w:rsidRPr="00900230">
        <w:rPr>
          <w:rFonts w:cs="Times New Roman"/>
          <w:color w:val="000000"/>
          <w:sz w:val="24"/>
          <w:szCs w:val="24"/>
          <w:shd w:val="clear" w:color="auto" w:fill="FFFFFF"/>
        </w:rPr>
        <w:t>Присутствующие получили опыт эффективного общения, различные способы взаимодействия с людьми, умения работать в команде, контроль над своим поведением, а также пробовали понимать свои эмоции и мотивы поведения в различных ситуациях. </w:t>
      </w:r>
      <w:r w:rsidRPr="00900230">
        <w:rPr>
          <w:rFonts w:cs="Times New Roman"/>
          <w:sz w:val="24"/>
          <w:szCs w:val="24"/>
        </w:rPr>
        <w:t xml:space="preserve"> В ходе </w:t>
      </w:r>
      <w:r w:rsidRPr="00900230">
        <w:rPr>
          <w:rFonts w:eastAsia="Times New Roman" w:cs="Times New Roman"/>
          <w:b/>
          <w:sz w:val="24"/>
          <w:szCs w:val="24"/>
        </w:rPr>
        <w:t>лектори</w:t>
      </w:r>
      <w:r w:rsidRPr="00900230">
        <w:rPr>
          <w:rFonts w:cs="Times New Roman"/>
          <w:b/>
          <w:sz w:val="24"/>
          <w:szCs w:val="24"/>
        </w:rPr>
        <w:t xml:space="preserve">я </w:t>
      </w:r>
      <w:r w:rsidRPr="00900230">
        <w:rPr>
          <w:rFonts w:cs="Times New Roman"/>
          <w:sz w:val="24"/>
          <w:szCs w:val="24"/>
        </w:rPr>
        <w:t xml:space="preserve">были использованы тренинговые упражнения «Просьба», «Поделись чувством», «Зеркало молчащее и говорящее», «Несмеяна» и др. Упражнения позволяют активизировать процесс познания себя, развить способность активно взаимодействовать с окружающими, повысить общий уровень психологической культуры и просто доброжелательнее относиться друг к другу. </w:t>
      </w:r>
    </w:p>
    <w:p w14:paraId="6BB93F55" w14:textId="611A5D4B" w:rsidR="00831781" w:rsidRPr="00900230" w:rsidRDefault="00831781" w:rsidP="00831781">
      <w:pPr>
        <w:shd w:val="clear" w:color="auto" w:fill="FFFFFF"/>
        <w:spacing w:after="200"/>
        <w:jc w:val="both"/>
        <w:rPr>
          <w:rFonts w:eastAsia="Times New Roman" w:cs="Times New Roman"/>
          <w:sz w:val="24"/>
          <w:szCs w:val="24"/>
        </w:rPr>
      </w:pPr>
      <w:r w:rsidRPr="00900230">
        <w:rPr>
          <w:rFonts w:cs="Times New Roman"/>
          <w:b/>
          <w:sz w:val="24"/>
          <w:szCs w:val="24"/>
          <w:shd w:val="clear" w:color="auto" w:fill="FFFFFF"/>
        </w:rPr>
        <w:lastRenderedPageBreak/>
        <w:t xml:space="preserve">      Час общения «Шалость. Злонамеренный поступок. Вандализм».</w:t>
      </w:r>
      <w:r w:rsidRPr="00900230">
        <w:rPr>
          <w:rFonts w:cs="Times New Roman"/>
          <w:sz w:val="24"/>
          <w:szCs w:val="24"/>
          <w:shd w:val="clear" w:color="auto" w:fill="FFFFFF"/>
        </w:rPr>
        <w:t xml:space="preserve"> Ведущая мероприятия </w:t>
      </w:r>
      <w:r w:rsidRPr="00900230">
        <w:rPr>
          <w:rFonts w:cs="Times New Roman"/>
          <w:bCs/>
          <w:sz w:val="24"/>
          <w:szCs w:val="24"/>
        </w:rPr>
        <w:t xml:space="preserve">обратила внимание ребят на то, что в Кодексе Законов РФ есть несколько статей, в которых упоминаются некоторые злонамеренные поступки, за которые лица, достигшие 16 лет, несут ответственность. Например, за повреждение или уничтожение указателей улиц, за повреждение детских площадок, скамеек, урн... А ст. 214 УК РФ «Вандализм» вообще предусматривает ответственность с 14 лет. Так, что многие из присутствующих уже могут понести вполне реальное наказание. </w:t>
      </w:r>
      <w:r w:rsidRPr="00900230">
        <w:rPr>
          <w:rFonts w:cs="Times New Roman"/>
          <w:sz w:val="24"/>
          <w:szCs w:val="24"/>
          <w:shd w:val="clear" w:color="auto" w:fill="FFFFFF"/>
        </w:rPr>
        <w:t xml:space="preserve">Ребята вспоминали, с какими шалостями и проявлениями вандализма они встречались, как неудачная шалость отрицательно влияет на людей, </w:t>
      </w:r>
      <w:r w:rsidRPr="00900230">
        <w:rPr>
          <w:rFonts w:cs="Times New Roman"/>
          <w:bCs/>
          <w:sz w:val="24"/>
          <w:szCs w:val="24"/>
        </w:rPr>
        <w:t>а</w:t>
      </w:r>
      <w:r w:rsidRPr="00900230">
        <w:rPr>
          <w:rFonts w:cs="Times New Roman"/>
          <w:sz w:val="24"/>
          <w:szCs w:val="24"/>
        </w:rPr>
        <w:t xml:space="preserve"> в завершении мероприятия участники высказали свое мнение, что даже один проступок может серьезно повлиять на дальнейшую судьбу.</w:t>
      </w:r>
    </w:p>
    <w:p w14:paraId="3CBFA1BB" w14:textId="77777777" w:rsidR="00831781" w:rsidRPr="00900230" w:rsidRDefault="00831781" w:rsidP="00831781">
      <w:pPr>
        <w:shd w:val="clear" w:color="auto" w:fill="FFFFFF"/>
        <w:spacing w:after="200"/>
        <w:jc w:val="both"/>
        <w:rPr>
          <w:rFonts w:eastAsia="Times New Roman" w:cs="Times New Roman"/>
          <w:sz w:val="24"/>
          <w:szCs w:val="24"/>
        </w:rPr>
      </w:pPr>
      <w:r w:rsidRPr="00900230">
        <w:rPr>
          <w:rFonts w:eastAsia="Times New Roman" w:cs="Times New Roman"/>
          <w:color w:val="1A1A1A"/>
          <w:sz w:val="24"/>
          <w:szCs w:val="24"/>
        </w:rPr>
        <w:t xml:space="preserve">   Так же ежемесячно проводятся  мероприятия в рамках профилактического </w:t>
      </w:r>
      <w:r w:rsidRPr="00900230">
        <w:rPr>
          <w:rFonts w:eastAsia="Times New Roman" w:cs="Times New Roman"/>
          <w:b/>
          <w:color w:val="1A1A1A"/>
          <w:sz w:val="24"/>
          <w:szCs w:val="24"/>
        </w:rPr>
        <w:t>проекта «Часы мира и добра».</w:t>
      </w:r>
      <w:r w:rsidRPr="00900230">
        <w:rPr>
          <w:rFonts w:eastAsia="Times New Roman" w:cs="Times New Roman"/>
          <w:color w:val="1A1A1A"/>
          <w:sz w:val="24"/>
          <w:szCs w:val="24"/>
        </w:rPr>
        <w:t xml:space="preserve"> Эти мероприятия направлены на формирование основ безопасности жизнедеятельности детей. Ведущие рассказывают, что важно не только оберегать ребёнка от опасности, но и готовить его к встрече с возможными трудностями: формировать представление о наиболее опасных ситуациях, о необходимости соблюдения мер предосторожности, прививать ему навыки безопасного поведения в быту, на улице и природе. Это: </w:t>
      </w:r>
      <w:r w:rsidRPr="00900230">
        <w:rPr>
          <w:rFonts w:eastAsia="Times New Roman" w:cs="Times New Roman"/>
          <w:b/>
          <w:sz w:val="24"/>
          <w:szCs w:val="24"/>
        </w:rPr>
        <w:t>познавательный час «Будь трудолюбив»,</w:t>
      </w:r>
      <w:r w:rsidRPr="00900230">
        <w:rPr>
          <w:rFonts w:cs="Times New Roman"/>
          <w:b/>
          <w:sz w:val="24"/>
          <w:szCs w:val="24"/>
        </w:rPr>
        <w:t xml:space="preserve"> познавательная программа «Лента дружбы», мастер-класс по изготовлению фигурок журавлей в технике оригами «Белый журавлик – вестник мира»</w:t>
      </w:r>
      <w:r w:rsidRPr="00900230">
        <w:rPr>
          <w:rFonts w:cs="Times New Roman"/>
          <w:b/>
          <w:sz w:val="24"/>
          <w:szCs w:val="24"/>
          <w:shd w:val="clear" w:color="auto" w:fill="FFFFFF"/>
        </w:rPr>
        <w:t xml:space="preserve"> (к Международному Дню Мира) </w:t>
      </w:r>
      <w:r w:rsidRPr="00900230">
        <w:rPr>
          <w:rFonts w:cs="Times New Roman"/>
          <w:sz w:val="24"/>
          <w:szCs w:val="24"/>
          <w:shd w:val="clear" w:color="auto" w:fill="FFFFFF"/>
        </w:rPr>
        <w:t>и др.</w:t>
      </w:r>
    </w:p>
    <w:p w14:paraId="70A834C1" w14:textId="2151C181" w:rsidR="00F025C4" w:rsidRPr="00900230" w:rsidRDefault="00831781" w:rsidP="00F025C4">
      <w:pPr>
        <w:shd w:val="clear" w:color="auto" w:fill="FFFFFF"/>
        <w:spacing w:after="200"/>
        <w:jc w:val="both"/>
        <w:rPr>
          <w:rFonts w:eastAsia="Times New Roman" w:cs="Times New Roman"/>
          <w:sz w:val="24"/>
          <w:szCs w:val="24"/>
        </w:rPr>
      </w:pPr>
      <w:r w:rsidRPr="00900230">
        <w:rPr>
          <w:rFonts w:eastAsia="Times New Roman" w:cs="Times New Roman"/>
          <w:sz w:val="24"/>
          <w:szCs w:val="24"/>
        </w:rPr>
        <w:t xml:space="preserve">    Ведется учёт посещаемости мероприятий несовершеннолетней</w:t>
      </w:r>
      <w:r w:rsidR="00F025C4" w:rsidRPr="00900230">
        <w:rPr>
          <w:rFonts w:eastAsia="Times New Roman" w:cs="Times New Roman"/>
          <w:sz w:val="24"/>
          <w:szCs w:val="24"/>
        </w:rPr>
        <w:t xml:space="preserve"> </w:t>
      </w:r>
      <w:r w:rsidRPr="00900230">
        <w:rPr>
          <w:rFonts w:eastAsia="Times New Roman" w:cs="Times New Roman"/>
          <w:sz w:val="24"/>
          <w:szCs w:val="24"/>
        </w:rPr>
        <w:t xml:space="preserve">дочери </w:t>
      </w:r>
      <w:r w:rsidRPr="00900230">
        <w:rPr>
          <w:rFonts w:cs="Times New Roman"/>
          <w:b/>
          <w:sz w:val="24"/>
          <w:szCs w:val="24"/>
        </w:rPr>
        <w:t xml:space="preserve">Юлии Геннадьевны -Булавка Марии Николаевны 02.01.2011 г.р. </w:t>
      </w:r>
      <w:r w:rsidRPr="00900230">
        <w:rPr>
          <w:rFonts w:cs="Times New Roman"/>
          <w:bCs/>
          <w:sz w:val="24"/>
          <w:szCs w:val="24"/>
        </w:rPr>
        <w:t xml:space="preserve">Мария </w:t>
      </w:r>
      <w:r w:rsidRPr="00900230">
        <w:rPr>
          <w:rFonts w:cs="Times New Roman"/>
          <w:sz w:val="24"/>
          <w:szCs w:val="24"/>
        </w:rPr>
        <w:t>продолжает посещать клубно-любительское объединение «Память» и коллектив художественного чтения «Феникс». С интересом посещает мероприятия</w:t>
      </w:r>
      <w:r w:rsidR="00F025C4" w:rsidRPr="00900230">
        <w:rPr>
          <w:rFonts w:cs="Times New Roman"/>
          <w:sz w:val="24"/>
          <w:szCs w:val="24"/>
        </w:rPr>
        <w:t>,</w:t>
      </w:r>
      <w:r w:rsidRPr="00900230">
        <w:rPr>
          <w:rFonts w:cs="Times New Roman"/>
          <w:sz w:val="24"/>
          <w:szCs w:val="24"/>
        </w:rPr>
        <w:t xml:space="preserve"> направленные на </w:t>
      </w:r>
      <w:r w:rsidRPr="00900230">
        <w:rPr>
          <w:rFonts w:eastAsia="Times New Roman" w:cs="Times New Roman"/>
          <w:color w:val="1A1A1A"/>
          <w:sz w:val="24"/>
          <w:szCs w:val="24"/>
        </w:rPr>
        <w:t xml:space="preserve">реализацию закона № 1539-КЗ, который является основой воспитательно -профилактической работой, направленной на защиту прав детей, их нравственное воспитание, формирование правовой культуры, уважение к Закону. </w:t>
      </w:r>
      <w:r w:rsidRPr="00900230">
        <w:rPr>
          <w:rFonts w:eastAsia="Times New Roman" w:cs="Times New Roman"/>
          <w:sz w:val="24"/>
          <w:szCs w:val="24"/>
        </w:rPr>
        <w:t>В плане воспитательной работы предусмотрено проведение    тематических правовых мероприятий, викторин, игровых, познавательных и развлекательных программ, а также индивидуальных бесед и вручение памяток и буклетов.</w:t>
      </w:r>
    </w:p>
    <w:p w14:paraId="560EAA9C" w14:textId="0F30B34E" w:rsidR="00F025C4" w:rsidRPr="00900230" w:rsidRDefault="00F025C4" w:rsidP="00F025C4">
      <w:pPr>
        <w:shd w:val="clear" w:color="auto" w:fill="FFFFFF"/>
        <w:spacing w:after="200"/>
        <w:jc w:val="both"/>
        <w:rPr>
          <w:rFonts w:cs="Times New Roman"/>
          <w:sz w:val="24"/>
          <w:szCs w:val="24"/>
        </w:rPr>
      </w:pPr>
      <w:r w:rsidRPr="00900230">
        <w:rPr>
          <w:rFonts w:eastAsia="Times New Roman" w:cs="Times New Roman"/>
          <w:b/>
          <w:bCs/>
          <w:sz w:val="24"/>
          <w:szCs w:val="24"/>
          <w:u w:val="single"/>
        </w:rPr>
        <w:t>6.2.</w:t>
      </w:r>
      <w:r w:rsidR="00C803BD" w:rsidRPr="00900230">
        <w:rPr>
          <w:rFonts w:eastAsia="Times New Roman" w:cs="Times New Roman"/>
          <w:b/>
          <w:bCs/>
          <w:sz w:val="24"/>
          <w:szCs w:val="24"/>
          <w:u w:val="single"/>
        </w:rPr>
        <w:t xml:space="preserve"> </w:t>
      </w:r>
      <w:r w:rsidRPr="00900230">
        <w:rPr>
          <w:b/>
          <w:bCs/>
          <w:sz w:val="24"/>
          <w:szCs w:val="24"/>
          <w:u w:val="single"/>
        </w:rPr>
        <w:t>«Развитие физической культуры и спорта»</w:t>
      </w:r>
      <w:r w:rsidR="007537E7" w:rsidRPr="00900230">
        <w:rPr>
          <w:b/>
          <w:bCs/>
          <w:sz w:val="24"/>
          <w:szCs w:val="24"/>
          <w:u w:val="single"/>
        </w:rPr>
        <w:t>.</w:t>
      </w:r>
      <w:r w:rsidRPr="00900230">
        <w:rPr>
          <w:b/>
          <w:bCs/>
          <w:sz w:val="24"/>
          <w:szCs w:val="24"/>
        </w:rPr>
        <w:t xml:space="preserve"> </w:t>
      </w:r>
      <w:r w:rsidR="007537E7" w:rsidRPr="00900230">
        <w:rPr>
          <w:rFonts w:cs="Times New Roman"/>
          <w:sz w:val="24"/>
          <w:szCs w:val="24"/>
        </w:rPr>
        <w:t xml:space="preserve">В </w:t>
      </w:r>
      <w:r w:rsidRPr="00900230">
        <w:rPr>
          <w:rFonts w:cs="Times New Roman"/>
          <w:sz w:val="24"/>
          <w:szCs w:val="24"/>
        </w:rPr>
        <w:t>течение 202</w:t>
      </w:r>
      <w:r w:rsidR="007537E7" w:rsidRPr="00900230">
        <w:rPr>
          <w:rFonts w:cs="Times New Roman"/>
          <w:sz w:val="24"/>
          <w:szCs w:val="24"/>
        </w:rPr>
        <w:t>3</w:t>
      </w:r>
      <w:r w:rsidRPr="00900230">
        <w:rPr>
          <w:rFonts w:cs="Times New Roman"/>
          <w:sz w:val="24"/>
          <w:szCs w:val="24"/>
        </w:rPr>
        <w:t xml:space="preserve"> года были проведены мероприятия, направленные на пропаганду здорового образа жизни. Цель мероприятий – формирование у участников ценностного отношения к своему здоровью, навыков культуры здорового образа жизни, приобщение к занятиям физической культурой и спортом, создание душевного комфорта и психологического благополучия.</w:t>
      </w:r>
    </w:p>
    <w:p w14:paraId="11F5BF40" w14:textId="3ADC7C8A" w:rsidR="007537E7" w:rsidRPr="00900230" w:rsidRDefault="007537E7" w:rsidP="007537E7">
      <w:pPr>
        <w:jc w:val="both"/>
        <w:rPr>
          <w:rFonts w:cs="Times New Roman"/>
          <w:b/>
          <w:i/>
          <w:sz w:val="24"/>
          <w:szCs w:val="24"/>
          <w:lang w:bidi="en-US"/>
        </w:rPr>
      </w:pPr>
      <w:r w:rsidRPr="00900230">
        <w:rPr>
          <w:rFonts w:cs="Times New Roman"/>
          <w:b/>
          <w:sz w:val="24"/>
          <w:szCs w:val="24"/>
          <w:lang w:bidi="en-US"/>
        </w:rPr>
        <w:t xml:space="preserve">Квест-игра, с показом </w:t>
      </w:r>
      <w:r w:rsidRPr="00900230">
        <w:rPr>
          <w:rFonts w:eastAsia="Times New Roman" w:cs="Times New Roman"/>
          <w:b/>
          <w:sz w:val="24"/>
          <w:szCs w:val="24"/>
          <w:shd w:val="clear" w:color="auto" w:fill="FFFFFF"/>
          <w:lang w:bidi="en-US"/>
        </w:rPr>
        <w:t xml:space="preserve">тематического видео -ролика «О спорте» </w:t>
      </w:r>
      <w:r w:rsidRPr="00900230">
        <w:rPr>
          <w:rFonts w:cs="Times New Roman"/>
          <w:b/>
          <w:sz w:val="24"/>
          <w:szCs w:val="24"/>
          <w:lang w:bidi="en-US"/>
        </w:rPr>
        <w:t>«Вместе все преодолеем!</w:t>
      </w:r>
      <w:r w:rsidRPr="00900230">
        <w:rPr>
          <w:b/>
          <w:sz w:val="24"/>
          <w:szCs w:val="24"/>
          <w:lang w:bidi="en-US"/>
        </w:rPr>
        <w:t xml:space="preserve"> </w:t>
      </w:r>
      <w:r w:rsidRPr="00900230">
        <w:rPr>
          <w:rFonts w:eastAsia="Times New Roman" w:cs="Times New Roman"/>
          <w:sz w:val="24"/>
          <w:szCs w:val="24"/>
          <w:lang w:eastAsia="ru-RU"/>
        </w:rPr>
        <w:t xml:space="preserve">Присутствующим было предложено посмотреть тематический видеоролик </w:t>
      </w:r>
      <w:r w:rsidRPr="00900230">
        <w:rPr>
          <w:rFonts w:eastAsia="Times New Roman" w:cs="Times New Roman"/>
          <w:b/>
          <w:sz w:val="24"/>
          <w:szCs w:val="24"/>
          <w:lang w:eastAsia="ru-RU"/>
        </w:rPr>
        <w:t>«О спорте».</w:t>
      </w:r>
      <w:r w:rsidRPr="00900230">
        <w:rPr>
          <w:rFonts w:eastAsia="Times New Roman" w:cs="Times New Roman"/>
          <w:sz w:val="24"/>
          <w:szCs w:val="24"/>
          <w:lang w:eastAsia="ru-RU"/>
        </w:rPr>
        <w:t xml:space="preserve"> После просмотра состоялось обсуждение. Участники поделились информацией о том, как они проводят своё свободное время, какими полезными делами занимаются и сделали следующие выводы: чтобы быть здоровым и успешным, нужно развивать свои возможности, всегда быть на позитиве, не бояться трудностей и, конечно же, твёрдо уметь сказать «нет» вредным привычкам. Продолжилось мероприятие квест-игрой. В руки участникам квеста попала  старинная карта острова «Лимпопо», где по легенде капитан Бус спрятал сокровища. Ребятам предстояло вывести «Формулу Здоровья», подтверждающую необходимость приобретения навыков ответственного поведения в пользу собственного здоровья. Каждая команда «Спорт» и «Физкультура»  по маршрутному листу выполняла задание на различных станциях. Участники вместе думали, размышляли о способах безопасного поведения, возможностях сохранения психического и психологического здоровья, жизненных ориентаций ЗОЖ. Каждый имел возможность проявить себя: кто-то умело руководил командой, </w:t>
      </w:r>
      <w:r w:rsidRPr="00900230">
        <w:rPr>
          <w:rFonts w:eastAsia="Times New Roman" w:cs="Times New Roman"/>
          <w:sz w:val="24"/>
          <w:szCs w:val="24"/>
          <w:lang w:eastAsia="ru-RU"/>
        </w:rPr>
        <w:lastRenderedPageBreak/>
        <w:t>другие быстро ориентировались в новой ситуации, кому-то удавалось оперативно принимать разумное решение задачи станции.</w:t>
      </w:r>
    </w:p>
    <w:p w14:paraId="4B55DD2E" w14:textId="4AC990C8" w:rsidR="007537E7" w:rsidRPr="00900230" w:rsidRDefault="007537E7" w:rsidP="007537E7">
      <w:pPr>
        <w:jc w:val="both"/>
        <w:rPr>
          <w:rFonts w:cs="Times New Roman"/>
          <w:sz w:val="24"/>
          <w:szCs w:val="24"/>
        </w:rPr>
      </w:pPr>
      <w:r w:rsidRPr="00900230">
        <w:rPr>
          <w:rFonts w:eastAsia="Times New Roman" w:cs="Times New Roman"/>
          <w:sz w:val="24"/>
          <w:szCs w:val="24"/>
          <w:lang w:eastAsia="ru-RU"/>
        </w:rPr>
        <w:t xml:space="preserve"> </w:t>
      </w:r>
      <w:r w:rsidR="00C321FF" w:rsidRPr="00900230">
        <w:rPr>
          <w:rFonts w:eastAsia="Times New Roman" w:cs="Times New Roman"/>
          <w:sz w:val="24"/>
          <w:szCs w:val="24"/>
          <w:lang w:eastAsia="ru-RU"/>
        </w:rPr>
        <w:t xml:space="preserve">    </w:t>
      </w:r>
      <w:r w:rsidRPr="00900230">
        <w:rPr>
          <w:b/>
          <w:iCs/>
          <w:sz w:val="24"/>
          <w:szCs w:val="24"/>
        </w:rPr>
        <w:t>Спортивные состязания</w:t>
      </w:r>
      <w:r w:rsidRPr="00900230">
        <w:rPr>
          <w:iCs/>
          <w:sz w:val="24"/>
          <w:szCs w:val="24"/>
        </w:rPr>
        <w:t xml:space="preserve"> </w:t>
      </w:r>
      <w:r w:rsidRPr="00900230">
        <w:rPr>
          <w:rFonts w:cs="Times New Roman"/>
          <w:b/>
          <w:sz w:val="24"/>
          <w:szCs w:val="24"/>
        </w:rPr>
        <w:t>«Молодежь выбирает спорт»</w:t>
      </w:r>
      <w:r w:rsidRPr="00900230">
        <w:rPr>
          <w:iCs/>
          <w:sz w:val="24"/>
          <w:szCs w:val="24"/>
        </w:rPr>
        <w:t xml:space="preserve">. </w:t>
      </w:r>
      <w:r w:rsidRPr="00900230">
        <w:rPr>
          <w:rFonts w:cs="Times New Roman"/>
          <w:sz w:val="24"/>
          <w:szCs w:val="24"/>
        </w:rPr>
        <w:t xml:space="preserve">Участники разделились на команды «Дружба» и «Победа» и вышли на построение.  Первым заданием было представление команд. Оно было задорным и рифмованным. Командам были предложены занимательные, иногда очень непростые конкурсы с бегом, с мячами, с обручем, скакалками, где они смогли проявить свои спортивные навыки.  Все этапы этого увлекательного соревнования проходили в напряженной борьбе. Болельщики и зрители следили за ходом событий и очень переживали. На летней площадке царили смех, шум и веселье. Все были счастливы! А счастливые от восторга глаза – лучшая награда всем организаторам мероприятия… В конце соревнований были подведены итоги. С разницей в один бал в счете, победу одержала команда «Дружба». Спортивные состязания сплотили ребят, никого не оставили равнодушным.  Участвуя - ребята почувствовали себя настоящим коллективом! </w:t>
      </w:r>
    </w:p>
    <w:p w14:paraId="482C26BD" w14:textId="0FB196E4" w:rsidR="007537E7" w:rsidRPr="00900230" w:rsidRDefault="007537E7" w:rsidP="007537E7">
      <w:pPr>
        <w:shd w:val="clear" w:color="auto" w:fill="FFFFFF"/>
        <w:spacing w:after="150"/>
        <w:jc w:val="both"/>
        <w:rPr>
          <w:rFonts w:eastAsia="Times New Roman" w:cs="Times New Roman"/>
          <w:sz w:val="24"/>
          <w:szCs w:val="24"/>
          <w:lang w:eastAsia="ru-RU"/>
        </w:rPr>
      </w:pPr>
      <w:r w:rsidRPr="00900230">
        <w:rPr>
          <w:rFonts w:eastAsia="Times New Roman" w:cs="Times New Roman"/>
          <w:sz w:val="24"/>
          <w:szCs w:val="24"/>
          <w:shd w:val="clear" w:color="auto" w:fill="FFFFFF"/>
          <w:lang w:eastAsia="ru-RU"/>
        </w:rPr>
        <w:t xml:space="preserve">    </w:t>
      </w:r>
      <w:r w:rsidRPr="00900230">
        <w:rPr>
          <w:rFonts w:eastAsia="Times New Roman" w:cs="Times New Roman"/>
          <w:b/>
          <w:sz w:val="24"/>
          <w:szCs w:val="24"/>
          <w:lang w:eastAsia="ru-RU"/>
        </w:rPr>
        <w:t>Спортивно- оздоровительное мероприятие «Семь препятствий»</w:t>
      </w:r>
      <w:r w:rsidRPr="00900230">
        <w:rPr>
          <w:rFonts w:eastAsia="Times New Roman" w:cs="Times New Roman"/>
          <w:b/>
          <w:sz w:val="24"/>
          <w:szCs w:val="24"/>
          <w:shd w:val="clear" w:color="auto" w:fill="FFFFFF"/>
          <w:lang w:eastAsia="ru-RU"/>
        </w:rPr>
        <w:t xml:space="preserve">.   </w:t>
      </w:r>
      <w:r w:rsidRPr="00900230">
        <w:rPr>
          <w:rFonts w:eastAsia="Times New Roman" w:cs="Times New Roman"/>
          <w:sz w:val="24"/>
          <w:szCs w:val="24"/>
          <w:lang w:eastAsia="ru-RU"/>
        </w:rPr>
        <w:t xml:space="preserve">Ребята заранее разделились на две команды, самостоятельно выбрали себе название и подготовили девиз. В гости к ребятам пожаловала сказочная героиня Баба-Яга. Она принимала участия вместе с ребятами. Успешно были проведены разнообразные эстафеты и конкурсы: </w:t>
      </w:r>
      <w:r w:rsidRPr="00900230">
        <w:rPr>
          <w:rFonts w:eastAsia="Times New Roman" w:cs="Times New Roman"/>
          <w:color w:val="181818"/>
          <w:sz w:val="24"/>
          <w:szCs w:val="24"/>
          <w:lang w:eastAsia="ru-RU"/>
        </w:rPr>
        <w:t>«Дом моей семьи» необходимо было нарисовать дом за 1 минуту, в эстафетах </w:t>
      </w:r>
      <w:r w:rsidRPr="00900230">
        <w:rPr>
          <w:rFonts w:eastAsia="Times New Roman" w:cs="Times New Roman"/>
          <w:color w:val="333333"/>
          <w:sz w:val="24"/>
          <w:szCs w:val="24"/>
          <w:lang w:eastAsia="ru-RU"/>
        </w:rPr>
        <w:t>«Бег в обруче», «Мой веселый звонкий мяч» показать, как участники владеют умением пользоваться спортивным инвентарем. </w:t>
      </w:r>
      <w:r w:rsidRPr="00900230">
        <w:rPr>
          <w:rFonts w:eastAsia="Times New Roman" w:cs="Times New Roman"/>
          <w:color w:val="181818"/>
          <w:sz w:val="24"/>
          <w:szCs w:val="24"/>
          <w:lang w:eastAsia="ru-RU"/>
        </w:rPr>
        <w:t>Ловкость и быстроту участники проявляли в конкурсах «Самый быстрый», </w:t>
      </w:r>
      <w:r w:rsidRPr="00900230">
        <w:rPr>
          <w:rFonts w:eastAsia="Times New Roman" w:cs="Times New Roman"/>
          <w:color w:val="333333"/>
          <w:sz w:val="24"/>
          <w:szCs w:val="24"/>
          <w:lang w:eastAsia="ru-RU"/>
        </w:rPr>
        <w:t>«Сладкая конфетка», «Вкусное яблоко».</w:t>
      </w:r>
      <w:r w:rsidRPr="00900230">
        <w:rPr>
          <w:rFonts w:eastAsia="Times New Roman" w:cs="Times New Roman"/>
          <w:color w:val="000000"/>
          <w:sz w:val="24"/>
          <w:szCs w:val="24"/>
          <w:lang w:eastAsia="ru-RU"/>
        </w:rPr>
        <w:t> Слаженную работу показали в эстафетах </w:t>
      </w:r>
      <w:r w:rsidRPr="00900230">
        <w:rPr>
          <w:rFonts w:eastAsia="Times New Roman" w:cs="Times New Roman"/>
          <w:color w:val="333333"/>
          <w:sz w:val="24"/>
          <w:szCs w:val="24"/>
          <w:lang w:eastAsia="ru-RU"/>
        </w:rPr>
        <w:t>«Транспортировка ребенка</w:t>
      </w:r>
      <w:r w:rsidRPr="00900230">
        <w:rPr>
          <w:rFonts w:eastAsia="Times New Roman" w:cs="Times New Roman"/>
          <w:sz w:val="24"/>
          <w:szCs w:val="24"/>
          <w:lang w:eastAsia="ru-RU"/>
        </w:rPr>
        <w:t>», «Дачный сезон». С азартом прошел конкурс «Авиаконструкторы», где командам необходимо было сконструировать самолеты, и самолеты должны были пройти испытание.  Ребята, на каждом этапе мероприятия сражались очень самоотверженно. Каждое задание выполнялось с особым старанием и желанием победить. Можно сказать, что все команды проявили себя с лучшей стороны. Тон соревнованиям задавали капитаны- бодрые, подтянутые и непобедимые, они всегда в форме, уверенные в себе и в своей команде. </w:t>
      </w:r>
    </w:p>
    <w:p w14:paraId="60D6EDE9" w14:textId="3F6A5F7C" w:rsidR="007537E7" w:rsidRPr="00900230" w:rsidRDefault="007537E7" w:rsidP="007537E7">
      <w:pPr>
        <w:jc w:val="both"/>
        <w:rPr>
          <w:rFonts w:cs="Times New Roman"/>
          <w:sz w:val="24"/>
          <w:szCs w:val="24"/>
          <w:shd w:val="clear" w:color="auto" w:fill="FFFFFF"/>
          <w:lang w:bidi="en-US"/>
        </w:rPr>
      </w:pPr>
      <w:r w:rsidRPr="00900230">
        <w:rPr>
          <w:rFonts w:eastAsia="Times New Roman" w:cs="Times New Roman"/>
          <w:sz w:val="24"/>
          <w:szCs w:val="24"/>
          <w:lang w:bidi="en-US"/>
        </w:rPr>
        <w:t xml:space="preserve">   </w:t>
      </w:r>
      <w:r w:rsidRPr="00900230">
        <w:rPr>
          <w:rFonts w:cs="Times New Roman"/>
          <w:sz w:val="24"/>
          <w:szCs w:val="24"/>
          <w:lang w:bidi="en-US"/>
        </w:rPr>
        <w:t xml:space="preserve"> </w:t>
      </w:r>
      <w:r w:rsidRPr="00900230">
        <w:rPr>
          <w:rFonts w:cs="Times New Roman"/>
          <w:b/>
          <w:sz w:val="24"/>
          <w:szCs w:val="24"/>
          <w:lang w:bidi="en-US"/>
        </w:rPr>
        <w:t>Спортивные игры «Внимание на старт!»</w:t>
      </w:r>
      <w:r w:rsidRPr="00900230">
        <w:rPr>
          <w:rFonts w:cs="Times New Roman"/>
          <w:sz w:val="24"/>
          <w:szCs w:val="24"/>
          <w:shd w:val="clear" w:color="auto" w:fill="FFFFFF"/>
          <w:lang w:bidi="en-US"/>
        </w:rPr>
        <w:t>. В программу  вошли эстафеты: «Олимпийский огонь», «Самый меткий», «Самый быстрый», конкурс капитанов «Пирамида» и эстафета «Мяч».  Юные спортсмены состязались не только в силе, ловкости, смекалке, быстроте, но и в интеллектуальном конкурсе, так в качестве передышки между состязаниями работники  предложили викторину на тему «Олимпийские игры». Праздник прошел весело и задорно: команды продемонстрировали свои спортивные умения, а также получили заряд бодрости и массу положительных эмоций.</w:t>
      </w:r>
    </w:p>
    <w:p w14:paraId="02764436" w14:textId="6BA2A138" w:rsidR="00C803BD" w:rsidRPr="00900230" w:rsidRDefault="00C803BD" w:rsidP="00C803BD">
      <w:pPr>
        <w:contextualSpacing/>
        <w:jc w:val="both"/>
        <w:rPr>
          <w:rFonts w:cs="Times New Roman"/>
          <w:sz w:val="24"/>
          <w:szCs w:val="24"/>
        </w:rPr>
      </w:pPr>
      <w:r w:rsidRPr="00900230">
        <w:rPr>
          <w:b/>
          <w:bCs/>
          <w:sz w:val="24"/>
          <w:szCs w:val="24"/>
          <w:u w:val="single"/>
        </w:rPr>
        <w:t xml:space="preserve">6.3. </w:t>
      </w:r>
      <w:r w:rsidRPr="00900230">
        <w:rPr>
          <w:rFonts w:cs="Times New Roman"/>
          <w:b/>
          <w:bCs/>
          <w:sz w:val="24"/>
          <w:szCs w:val="24"/>
          <w:u w:val="single"/>
        </w:rPr>
        <w:t>Мероприятия в рамках реализации государственной программы Краснодарского края «Противодействие незаконному обороту наркотиков»</w:t>
      </w:r>
      <w:r w:rsidRPr="00900230">
        <w:rPr>
          <w:rFonts w:cs="Times New Roman"/>
          <w:b/>
          <w:sz w:val="24"/>
          <w:szCs w:val="24"/>
        </w:rPr>
        <w:t xml:space="preserve"> </w:t>
      </w:r>
      <w:r w:rsidRPr="00900230">
        <w:rPr>
          <w:rFonts w:cs="Times New Roman"/>
          <w:sz w:val="24"/>
          <w:szCs w:val="24"/>
        </w:rPr>
        <w:t xml:space="preserve">направлены на формирование устойчивого позитивного отношения к здоровому образу жизни, систематическим занятиям физкультурой и спортом и полезным увлечениям как альтернативе пагубным пристрастиям. Все мероприятия по данной тематике были направлены на приобщение к проблеме сохранения здоровья, как бесценного дара, который дан человеку природой. В 2023 году наиболее яркими  мероприятиями стали: </w:t>
      </w:r>
    </w:p>
    <w:p w14:paraId="4E9A3C83" w14:textId="746F83F9" w:rsidR="00C803BD" w:rsidRPr="00900230" w:rsidRDefault="00C803BD" w:rsidP="00C803BD">
      <w:pPr>
        <w:spacing w:after="200"/>
        <w:jc w:val="both"/>
        <w:rPr>
          <w:rFonts w:cs="Times New Roman"/>
          <w:sz w:val="24"/>
          <w:szCs w:val="24"/>
        </w:rPr>
      </w:pPr>
      <w:r w:rsidRPr="00900230">
        <w:rPr>
          <w:rFonts w:cs="Times New Roman"/>
          <w:sz w:val="24"/>
          <w:szCs w:val="24"/>
          <w:shd w:val="clear" w:color="auto" w:fill="FFFFFF"/>
        </w:rPr>
        <w:t xml:space="preserve">    1 марта в международный день борьбы с наркоманией и незаконным оборотом наркотиков </w:t>
      </w:r>
      <w:r w:rsidRPr="00900230">
        <w:rPr>
          <w:rFonts w:eastAsia="Times New Roman" w:cs="Times New Roman"/>
          <w:sz w:val="24"/>
          <w:szCs w:val="24"/>
        </w:rPr>
        <w:t>специалисты КДЦ провели</w:t>
      </w:r>
      <w:r w:rsidRPr="00900230">
        <w:rPr>
          <w:rFonts w:eastAsia="Times New Roman" w:cs="Times New Roman"/>
          <w:b/>
          <w:sz w:val="24"/>
          <w:szCs w:val="24"/>
        </w:rPr>
        <w:t xml:space="preserve"> видео-круиз «Дорога к доброму здоровью».</w:t>
      </w:r>
      <w:r w:rsidRPr="00900230">
        <w:rPr>
          <w:rFonts w:cs="Times New Roman"/>
          <w:sz w:val="24"/>
          <w:szCs w:val="24"/>
          <w:shd w:val="clear" w:color="auto" w:fill="FFFFFF"/>
        </w:rPr>
        <w:t xml:space="preserve">  </w:t>
      </w:r>
      <w:r w:rsidRPr="00900230">
        <w:rPr>
          <w:rFonts w:cs="Times New Roman"/>
          <w:sz w:val="24"/>
          <w:szCs w:val="24"/>
        </w:rPr>
        <w:t>С помощью слайд- презентации ребята также узнали: о психической и физической зависимости  пагубных  средств, о правилах поведения</w:t>
      </w:r>
      <w:r w:rsidRPr="00900230">
        <w:rPr>
          <w:rFonts w:cs="Times New Roman"/>
          <w:b/>
          <w:bCs/>
          <w:sz w:val="24"/>
          <w:szCs w:val="24"/>
          <w:bdr w:val="none" w:sz="0" w:space="0" w:color="auto" w:frame="1"/>
        </w:rPr>
        <w:t>, </w:t>
      </w:r>
      <w:r w:rsidRPr="00900230">
        <w:rPr>
          <w:rFonts w:cs="Times New Roman"/>
          <w:sz w:val="24"/>
          <w:szCs w:val="24"/>
        </w:rPr>
        <w:t xml:space="preserve">чтобы случайно не оказаться под воздействием вредных веществ; о видах группового давления– чтобы знать, и не поддаться на провокации, суметь противостоять; едином всероссийском телефоне доверия, сайте «Голос ребёнка», куда можно обращаться за помощью, в случае принуждения к употреблению наркотиков; благотворительной организации «Возрождение», оказывающей помощь тем, кто уже зависим (бесплатно, анонимно). Были развенчаны мифы, в том числе и заблуждение, что «у других возникнет зависимость от наркотиков, а я попробую и откажусь». </w:t>
      </w:r>
      <w:r w:rsidRPr="00900230">
        <w:rPr>
          <w:rFonts w:cs="Times New Roman"/>
          <w:sz w:val="24"/>
          <w:szCs w:val="24"/>
        </w:rPr>
        <w:lastRenderedPageBreak/>
        <w:t>Это иллюзия.  В завершении мероприятия ребята высказали свое мнение, что лучшей защитой от наркомании является категорический отказ «один раз попробовать». Наркотики – это путь в никуда.  Каждый человек должен осознать, что его здоровье, жизнь – это то, что он получил от прошлых поколений, и то, что он спустя время должен передать грядущим поколениям. Так же присутствующие познакомились с информацией на стенде по профилактике наркомании, где указаны: телефон доверия, сайт «Голос ребёнка», куда можно обратиться за помощью.</w:t>
      </w:r>
    </w:p>
    <w:p w14:paraId="0E103BBE" w14:textId="6E6D08C4" w:rsidR="00C803BD" w:rsidRPr="00900230" w:rsidRDefault="00C803BD" w:rsidP="00C803BD">
      <w:pPr>
        <w:jc w:val="both"/>
        <w:rPr>
          <w:rFonts w:cs="Times New Roman"/>
          <w:i/>
          <w:sz w:val="24"/>
          <w:szCs w:val="24"/>
          <w:lang w:bidi="en-US"/>
        </w:rPr>
      </w:pPr>
      <w:r w:rsidRPr="00900230">
        <w:rPr>
          <w:rFonts w:cs="Times New Roman"/>
          <w:sz w:val="24"/>
          <w:szCs w:val="24"/>
        </w:rPr>
        <w:t xml:space="preserve">       </w:t>
      </w:r>
      <w:r w:rsidRPr="00900230">
        <w:rPr>
          <w:rFonts w:cs="Times New Roman"/>
          <w:sz w:val="24"/>
          <w:szCs w:val="24"/>
          <w:lang w:bidi="en-US"/>
        </w:rPr>
        <w:t xml:space="preserve">С 13 по 23 марта прошел первый этап </w:t>
      </w:r>
      <w:r w:rsidR="00AE56A0" w:rsidRPr="00900230">
        <w:rPr>
          <w:rFonts w:cs="Times New Roman"/>
          <w:sz w:val="24"/>
          <w:szCs w:val="24"/>
          <w:lang w:bidi="en-US"/>
        </w:rPr>
        <w:t>о</w:t>
      </w:r>
      <w:r w:rsidRPr="00900230">
        <w:rPr>
          <w:rFonts w:cs="Times New Roman"/>
          <w:sz w:val="24"/>
          <w:szCs w:val="24"/>
          <w:lang w:bidi="en-US"/>
        </w:rPr>
        <w:t xml:space="preserve">бщероссийской  акции «Сообщи, где торгуют смертью!». Данная акция была направлена на улучшение информированности населения о факторах риска, создаваемых наркоманией для здоровья и для личности в целом, формирования положительного отношения к здоровому образу жизни, как к личному и общественному приоритету. </w:t>
      </w:r>
    </w:p>
    <w:p w14:paraId="1FD0ACCF" w14:textId="6B49D31E" w:rsidR="00C803BD" w:rsidRPr="00900230" w:rsidRDefault="00C803BD" w:rsidP="00C803BD">
      <w:pPr>
        <w:jc w:val="both"/>
        <w:rPr>
          <w:rFonts w:cs="Times New Roman"/>
          <w:i/>
          <w:sz w:val="24"/>
          <w:szCs w:val="24"/>
          <w:lang w:bidi="en-US"/>
        </w:rPr>
      </w:pPr>
      <w:r w:rsidRPr="00900230">
        <w:rPr>
          <w:rFonts w:cs="Times New Roman"/>
          <w:sz w:val="24"/>
          <w:szCs w:val="24"/>
          <w:lang w:bidi="en-US"/>
        </w:rPr>
        <w:t xml:space="preserve">      В период проведения акции активисты КЛО «Ровесники» подготовили памятки с телефонами  служб доверия и буклеты «Скажи - НЕТ!», которые вручили своим сверстникам на улицах поселка. В фойе Дома культуры был обновлён информационный стенд по противодействию незаконного оборота наркотиков. </w:t>
      </w:r>
    </w:p>
    <w:p w14:paraId="2382514D" w14:textId="0483C213" w:rsidR="00C803BD" w:rsidRPr="00900230" w:rsidRDefault="00C803BD" w:rsidP="00C803BD">
      <w:pPr>
        <w:jc w:val="both"/>
        <w:rPr>
          <w:rFonts w:cs="Times New Roman"/>
          <w:i/>
          <w:sz w:val="24"/>
          <w:szCs w:val="24"/>
          <w:lang w:bidi="en-US"/>
        </w:rPr>
      </w:pPr>
      <w:r w:rsidRPr="00900230">
        <w:rPr>
          <w:rFonts w:cs="Times New Roman"/>
          <w:sz w:val="24"/>
          <w:szCs w:val="24"/>
          <w:lang w:bidi="en-US"/>
        </w:rPr>
        <w:t xml:space="preserve">       О</w:t>
      </w:r>
      <w:r w:rsidRPr="00900230">
        <w:rPr>
          <w:rFonts w:cs="Times New Roman"/>
          <w:sz w:val="24"/>
          <w:szCs w:val="24"/>
          <w:lang w:val="en-US" w:bidi="en-US"/>
        </w:rPr>
        <w:t> </w:t>
      </w:r>
      <w:r w:rsidRPr="00900230">
        <w:rPr>
          <w:rFonts w:cs="Times New Roman"/>
          <w:sz w:val="24"/>
          <w:szCs w:val="24"/>
          <w:lang w:bidi="en-US"/>
        </w:rPr>
        <w:t xml:space="preserve"> вреде никотина</w:t>
      </w:r>
      <w:r w:rsidRPr="00900230">
        <w:rPr>
          <w:rFonts w:cs="Times New Roman"/>
          <w:sz w:val="24"/>
          <w:szCs w:val="24"/>
          <w:lang w:val="en-US" w:bidi="en-US"/>
        </w:rPr>
        <w:t> </w:t>
      </w:r>
      <w:r w:rsidRPr="00900230">
        <w:rPr>
          <w:rFonts w:cs="Times New Roman"/>
          <w:sz w:val="24"/>
          <w:szCs w:val="24"/>
          <w:lang w:bidi="en-US"/>
        </w:rPr>
        <w:t xml:space="preserve">говорилось и говорится много. Иногда его очень мягко называют «вредной  привычкой» и  эту «привычку» нарекли «культурным» ядом. Но именно она, этот «культурный» яд  приносят множество бед и страданий – в семьях, трудовых коллективах, именно он являются социальным злом для общества. Более того, в результате вредных привычек сокращается продолжительность жизни, повышается смертность населения, рождается неполноценное потомство. Для подростков работники дома культуры провели </w:t>
      </w:r>
      <w:r w:rsidRPr="00900230">
        <w:rPr>
          <w:rFonts w:cs="Times New Roman"/>
          <w:b/>
          <w:sz w:val="24"/>
          <w:szCs w:val="24"/>
          <w:lang w:bidi="en-US"/>
        </w:rPr>
        <w:t>час беседы «Бросай курить, пора здоровым быть!».</w:t>
      </w:r>
      <w:r w:rsidRPr="00900230">
        <w:rPr>
          <w:rFonts w:cs="Times New Roman"/>
          <w:sz w:val="24"/>
          <w:szCs w:val="24"/>
          <w:lang w:bidi="en-US"/>
        </w:rPr>
        <w:t xml:space="preserve"> Ведущая мероприятия рассказала собравшимся о</w:t>
      </w:r>
      <w:r w:rsidRPr="00900230">
        <w:rPr>
          <w:rFonts w:cs="Times New Roman"/>
          <w:sz w:val="24"/>
          <w:szCs w:val="24"/>
          <w:lang w:val="en-US" w:bidi="en-US"/>
        </w:rPr>
        <w:t> </w:t>
      </w:r>
      <w:r w:rsidRPr="00900230">
        <w:rPr>
          <w:rFonts w:cs="Times New Roman"/>
          <w:sz w:val="24"/>
          <w:szCs w:val="24"/>
          <w:lang w:bidi="en-US"/>
        </w:rPr>
        <w:t>том, что курение</w:t>
      </w:r>
      <w:r w:rsidRPr="00900230">
        <w:rPr>
          <w:rFonts w:cs="Times New Roman"/>
          <w:sz w:val="24"/>
          <w:szCs w:val="24"/>
          <w:lang w:val="en-US" w:bidi="en-US"/>
        </w:rPr>
        <w:t> </w:t>
      </w:r>
      <w:r w:rsidRPr="00900230">
        <w:rPr>
          <w:rFonts w:cs="Times New Roman"/>
          <w:sz w:val="24"/>
          <w:szCs w:val="24"/>
          <w:lang w:bidi="en-US"/>
        </w:rPr>
        <w:t>— это не</w:t>
      </w:r>
      <w:r w:rsidRPr="00900230">
        <w:rPr>
          <w:rFonts w:cs="Times New Roman"/>
          <w:sz w:val="24"/>
          <w:szCs w:val="24"/>
          <w:lang w:val="en-US" w:bidi="en-US"/>
        </w:rPr>
        <w:t> </w:t>
      </w:r>
      <w:r w:rsidRPr="00900230">
        <w:rPr>
          <w:rFonts w:cs="Times New Roman"/>
          <w:sz w:val="24"/>
          <w:szCs w:val="24"/>
          <w:lang w:bidi="en-US"/>
        </w:rPr>
        <w:t>безобидное занятие, которое можно бросить без усилий. Факты, озвученные в</w:t>
      </w:r>
      <w:r w:rsidRPr="00900230">
        <w:rPr>
          <w:rFonts w:cs="Times New Roman"/>
          <w:sz w:val="24"/>
          <w:szCs w:val="24"/>
          <w:lang w:val="en-US" w:bidi="en-US"/>
        </w:rPr>
        <w:t> </w:t>
      </w:r>
      <w:r w:rsidRPr="00900230">
        <w:rPr>
          <w:rFonts w:cs="Times New Roman"/>
          <w:sz w:val="24"/>
          <w:szCs w:val="24"/>
          <w:lang w:bidi="en-US"/>
        </w:rPr>
        <w:t>беседе, заставили  многих задуматься об</w:t>
      </w:r>
      <w:r w:rsidRPr="00900230">
        <w:rPr>
          <w:rFonts w:cs="Times New Roman"/>
          <w:sz w:val="24"/>
          <w:szCs w:val="24"/>
          <w:lang w:val="en-US" w:bidi="en-US"/>
        </w:rPr>
        <w:t> </w:t>
      </w:r>
      <w:r w:rsidRPr="00900230">
        <w:rPr>
          <w:rFonts w:cs="Times New Roman"/>
          <w:sz w:val="24"/>
          <w:szCs w:val="24"/>
          <w:lang w:bidi="en-US"/>
        </w:rPr>
        <w:t xml:space="preserve">этой вредной привычке. </w:t>
      </w:r>
    </w:p>
    <w:p w14:paraId="1DBDF64C" w14:textId="5F8926F7" w:rsidR="00AE56A0" w:rsidRPr="00900230" w:rsidRDefault="00AE56A0" w:rsidP="00AE56A0">
      <w:pPr>
        <w:jc w:val="both"/>
        <w:rPr>
          <w:sz w:val="24"/>
          <w:szCs w:val="24"/>
        </w:rPr>
      </w:pPr>
      <w:r w:rsidRPr="00900230">
        <w:rPr>
          <w:b/>
          <w:bCs/>
          <w:sz w:val="24"/>
          <w:szCs w:val="24"/>
        </w:rPr>
        <w:t xml:space="preserve">      Молодежная акция «Апельсин вкуснее!»</w:t>
      </w:r>
      <w:r w:rsidRPr="00900230">
        <w:rPr>
          <w:sz w:val="24"/>
          <w:szCs w:val="24"/>
        </w:rPr>
        <w:t xml:space="preserve">   </w:t>
      </w:r>
      <w:r w:rsidRPr="00900230">
        <w:rPr>
          <w:sz w:val="24"/>
          <w:szCs w:val="24"/>
          <w:shd w:val="clear" w:color="auto" w:fill="FFFFFF"/>
        </w:rPr>
        <w:t>По данным статистики 90% смертей от сердечно-сосудистых заболеваний случается с людьми, страдавшими зависимостью от никотина. Первое, что можно сделать на пути к здоровому образу жизни — это бросить вредную привычку.</w:t>
      </w:r>
      <w:r w:rsidRPr="00900230">
        <w:rPr>
          <w:sz w:val="24"/>
          <w:szCs w:val="24"/>
        </w:rPr>
        <w:t xml:space="preserve">  Работники культуры рассказали  о вреде курения и попытались  мотивировать  молодежь сделать правильный  шаг в избавлении от никотиновой зависимости, обменяв сигарету на вкусный и полезный для угощения продукт в виде апельсинов. А также всем не курящим было  предложено угоститься вкусными фруктами и поделиться своим секретом успеха, который позволил им не поддаться этой пагубной привычке.</w:t>
      </w:r>
    </w:p>
    <w:p w14:paraId="1B9E95E8" w14:textId="4F787A6D" w:rsidR="00AE56A0" w:rsidRPr="00900230" w:rsidRDefault="00AE56A0" w:rsidP="00AE56A0">
      <w:pPr>
        <w:jc w:val="both"/>
        <w:rPr>
          <w:sz w:val="24"/>
          <w:szCs w:val="24"/>
        </w:rPr>
      </w:pPr>
      <w:r w:rsidRPr="00900230">
        <w:rPr>
          <w:sz w:val="24"/>
          <w:szCs w:val="24"/>
          <w:lang w:eastAsia="ru-RU"/>
        </w:rPr>
        <w:t xml:space="preserve">      С 01 по 30 июня 2023г. стартовал Всероссийский месячник антинаркотической направленности и популяризации здорового образа жизни, </w:t>
      </w:r>
      <w:r w:rsidRPr="00900230">
        <w:rPr>
          <w:b/>
          <w:sz w:val="24"/>
          <w:szCs w:val="24"/>
        </w:rPr>
        <w:t>приуроченный  к Международному дню борьбы с наркоманией и незаконным оборотом наркотиков,</w:t>
      </w:r>
      <w:r w:rsidRPr="00900230">
        <w:rPr>
          <w:rFonts w:ascii="Helvetica" w:hAnsi="Helvetica" w:cs="Helvetica"/>
          <w:sz w:val="24"/>
          <w:szCs w:val="24"/>
          <w:shd w:val="clear" w:color="auto" w:fill="FFFFFF"/>
        </w:rPr>
        <w:t xml:space="preserve"> </w:t>
      </w:r>
      <w:r w:rsidRPr="00900230">
        <w:rPr>
          <w:b/>
          <w:sz w:val="24"/>
          <w:szCs w:val="24"/>
          <w:shd w:val="clear" w:color="auto" w:fill="FFFFFF"/>
        </w:rPr>
        <w:t>который ежегодно отмечается 26 июня.</w:t>
      </w:r>
      <w:r w:rsidRPr="00900230">
        <w:rPr>
          <w:b/>
          <w:sz w:val="24"/>
          <w:szCs w:val="24"/>
        </w:rPr>
        <w:t xml:space="preserve"> </w:t>
      </w:r>
      <w:r w:rsidRPr="00900230">
        <w:rPr>
          <w:sz w:val="24"/>
          <w:szCs w:val="24"/>
        </w:rPr>
        <w:t>На протяжении 12 лет на базе МКУК «</w:t>
      </w:r>
      <w:proofErr w:type="spellStart"/>
      <w:r w:rsidRPr="00900230">
        <w:rPr>
          <w:sz w:val="24"/>
          <w:szCs w:val="24"/>
        </w:rPr>
        <w:t>Незамаевский</w:t>
      </w:r>
      <w:proofErr w:type="spellEnd"/>
      <w:r w:rsidRPr="00900230">
        <w:rPr>
          <w:sz w:val="24"/>
          <w:szCs w:val="24"/>
        </w:rPr>
        <w:t xml:space="preserve"> КДЦ» ведет активную работу клубное любительское объединение «Ровесники».  Ребята привлекают сверстников к ведению здорового образа жизни, участвуют в конкурсах, фестивалях.  </w:t>
      </w:r>
    </w:p>
    <w:p w14:paraId="2DE9A605" w14:textId="77777777" w:rsidR="00AE56A0" w:rsidRPr="00900230" w:rsidRDefault="00AE56A0" w:rsidP="00AE56A0">
      <w:pPr>
        <w:jc w:val="both"/>
        <w:rPr>
          <w:rFonts w:eastAsia="Times New Roman" w:cs="Times New Roman"/>
          <w:sz w:val="24"/>
          <w:szCs w:val="24"/>
          <w:lang w:eastAsia="ru-RU"/>
        </w:rPr>
      </w:pPr>
      <w:r w:rsidRPr="00900230">
        <w:rPr>
          <w:b/>
          <w:sz w:val="24"/>
          <w:szCs w:val="24"/>
        </w:rPr>
        <w:t xml:space="preserve">     </w:t>
      </w:r>
      <w:r w:rsidRPr="00900230">
        <w:rPr>
          <w:sz w:val="24"/>
          <w:szCs w:val="24"/>
        </w:rPr>
        <w:t>В июне в рамках антинаркотического месячника активисты КЛО приняли участие:</w:t>
      </w:r>
    </w:p>
    <w:p w14:paraId="7792E541" w14:textId="77777777" w:rsidR="00AE56A0" w:rsidRPr="00900230" w:rsidRDefault="00AE56A0" w:rsidP="00AE56A0">
      <w:pPr>
        <w:jc w:val="both"/>
        <w:rPr>
          <w:sz w:val="24"/>
          <w:szCs w:val="24"/>
        </w:rPr>
      </w:pPr>
      <w:r w:rsidRPr="00900230">
        <w:rPr>
          <w:sz w:val="24"/>
          <w:szCs w:val="24"/>
        </w:rPr>
        <w:t xml:space="preserve"> -в краевом заочном  конкурсе агитационных роликов, направленных на пропаганду здорового образа жизни, «</w:t>
      </w:r>
      <w:hyperlink r:id="rId8" w:history="1">
        <w:r w:rsidRPr="00900230">
          <w:rPr>
            <w:sz w:val="24"/>
            <w:szCs w:val="24"/>
            <w:u w:val="single"/>
          </w:rPr>
          <w:t>#</w:t>
        </w:r>
        <w:proofErr w:type="spellStart"/>
        <w:r w:rsidRPr="00900230">
          <w:rPr>
            <w:sz w:val="24"/>
            <w:szCs w:val="24"/>
            <w:u w:val="single"/>
          </w:rPr>
          <w:t>КиноЗОЖ</w:t>
        </w:r>
        <w:proofErr w:type="spellEnd"/>
      </w:hyperlink>
      <w:r w:rsidRPr="00900230">
        <w:rPr>
          <w:sz w:val="24"/>
          <w:szCs w:val="24"/>
        </w:rPr>
        <w:t xml:space="preserve">»; </w:t>
      </w:r>
    </w:p>
    <w:p w14:paraId="5971EDD7" w14:textId="77777777" w:rsidR="00AE56A0" w:rsidRPr="00900230" w:rsidRDefault="00AE56A0" w:rsidP="00AE56A0">
      <w:pPr>
        <w:jc w:val="both"/>
        <w:rPr>
          <w:sz w:val="24"/>
          <w:szCs w:val="24"/>
        </w:rPr>
      </w:pPr>
      <w:r w:rsidRPr="00900230">
        <w:rPr>
          <w:sz w:val="24"/>
          <w:szCs w:val="24"/>
        </w:rPr>
        <w:t xml:space="preserve">- в муниципальном  этапе  краевого фестиваля подростково-молодежных объединений «Нам жить в России», который состоялся 15 июня в Новопокровском доме культуры. По результатам конкурса ребята стали лауреатами и 6 июля они представят свою программу на зональном этапе краевого фестиваля </w:t>
      </w:r>
      <w:proofErr w:type="spellStart"/>
      <w:r w:rsidRPr="00900230">
        <w:rPr>
          <w:sz w:val="24"/>
          <w:szCs w:val="24"/>
        </w:rPr>
        <w:t>подростко</w:t>
      </w:r>
      <w:proofErr w:type="spellEnd"/>
      <w:r w:rsidRPr="00900230">
        <w:rPr>
          <w:sz w:val="24"/>
          <w:szCs w:val="24"/>
        </w:rPr>
        <w:t>-молодежных объединений «Нам жить в России» в станице Каневской.</w:t>
      </w:r>
    </w:p>
    <w:p w14:paraId="0209F96D" w14:textId="13B67F33" w:rsidR="00AE56A0" w:rsidRPr="00900230" w:rsidRDefault="00AE56A0" w:rsidP="00AE56A0">
      <w:pPr>
        <w:spacing w:after="200"/>
        <w:rPr>
          <w:rFonts w:cs="Times New Roman"/>
          <w:sz w:val="24"/>
          <w:szCs w:val="24"/>
          <w:shd w:val="clear" w:color="auto" w:fill="FFFFFF"/>
        </w:rPr>
      </w:pPr>
      <w:r w:rsidRPr="00900230">
        <w:rPr>
          <w:rFonts w:cs="Times New Roman"/>
          <w:sz w:val="24"/>
          <w:szCs w:val="24"/>
          <w:shd w:val="clear" w:color="auto" w:fill="FFFFFF"/>
        </w:rPr>
        <w:t xml:space="preserve">       Ежегодно  в России 11 сентября проходит «День трезвости». Этот день был установлен для популяризации здорового и трезвого образа жизни, отказа от вредных привычек, в частности, </w:t>
      </w:r>
      <w:r w:rsidRPr="00900230">
        <w:rPr>
          <w:rFonts w:cs="Times New Roman"/>
          <w:sz w:val="24"/>
          <w:szCs w:val="24"/>
          <w:shd w:val="clear" w:color="auto" w:fill="FFFFFF"/>
        </w:rPr>
        <w:lastRenderedPageBreak/>
        <w:t xml:space="preserve">употребления алкоголя и избавления от алкогольной зависимости. В рамках этой даты  состоялся </w:t>
      </w:r>
      <w:r w:rsidRPr="00900230">
        <w:rPr>
          <w:rFonts w:cs="Times New Roman"/>
          <w:b/>
          <w:sz w:val="24"/>
          <w:szCs w:val="24"/>
        </w:rPr>
        <w:t xml:space="preserve">устный журнал «Трезвость — норма жизни!». </w:t>
      </w:r>
      <w:r w:rsidRPr="00900230">
        <w:rPr>
          <w:rFonts w:cs="Times New Roman"/>
          <w:color w:val="212529"/>
          <w:sz w:val="24"/>
          <w:szCs w:val="24"/>
          <w:shd w:val="clear" w:color="auto" w:fill="FFFFFF"/>
        </w:rPr>
        <w:t xml:space="preserve"> </w:t>
      </w:r>
      <w:r w:rsidRPr="00900230">
        <w:rPr>
          <w:rFonts w:cs="Times New Roman"/>
          <w:sz w:val="24"/>
          <w:szCs w:val="24"/>
        </w:rPr>
        <w:t>Ведущая  рассказала о вредных привычках, проинформировала ребят о вреде алкоголя на организм человека,  также присутствующие узнали историю возникновения Всероссийского дня трезвости, о ситуации с алкоголизмом в России. Участники  ответили на такие вопросы как, каковы причины и последствия употребления спиртных напитков, каковы действенные методы профилактики пьянства. Участники также говорили о том, что пропаганда здорового образа жизни является одним из важных направлений борьбы с вредным веществом. Встреча сопровождалась просмотром видеопрезентации «Трезвость – выбор сильных!», а также чтением розданных буклетов, содержащих статистическую информацию о связи употребления алкоголя с повышением смертности.  В завершении мероприятия ребята сделали  вывод о том, что здоровье – неоценимое счастье в жизни любого человека. Каждому из нас присуще желание быть сильным и здоровым, сохранить как можно дольше бодрость, энергию и достичь долголетия.</w:t>
      </w:r>
    </w:p>
    <w:p w14:paraId="3FC68900" w14:textId="0D8C8906" w:rsidR="00AE56A0" w:rsidRPr="00900230" w:rsidRDefault="00C321FF" w:rsidP="00AE56A0">
      <w:pPr>
        <w:spacing w:after="200"/>
        <w:rPr>
          <w:rFonts w:cs="Times New Roman"/>
          <w:sz w:val="24"/>
          <w:szCs w:val="24"/>
          <w:shd w:val="clear" w:color="auto" w:fill="FFFFFF"/>
        </w:rPr>
      </w:pPr>
      <w:r w:rsidRPr="00900230">
        <w:rPr>
          <w:rFonts w:cs="Times New Roman"/>
          <w:b/>
          <w:sz w:val="24"/>
          <w:szCs w:val="24"/>
        </w:rPr>
        <w:t>В</w:t>
      </w:r>
      <w:r w:rsidR="00AE56A0" w:rsidRPr="00900230">
        <w:rPr>
          <w:rFonts w:cs="Times New Roman"/>
          <w:b/>
          <w:sz w:val="24"/>
          <w:szCs w:val="24"/>
        </w:rPr>
        <w:t>стреча с медицинским работником МБОУ СОШ №15</w:t>
      </w:r>
      <w:r w:rsidR="00AE56A0" w:rsidRPr="00900230">
        <w:rPr>
          <w:rFonts w:cs="Times New Roman"/>
          <w:sz w:val="24"/>
          <w:szCs w:val="24"/>
        </w:rPr>
        <w:t xml:space="preserve"> Алексеевой И.А. </w:t>
      </w:r>
      <w:r w:rsidR="00AE56A0" w:rsidRPr="00900230">
        <w:rPr>
          <w:rFonts w:cs="Times New Roman"/>
          <w:b/>
          <w:sz w:val="24"/>
          <w:szCs w:val="24"/>
        </w:rPr>
        <w:t xml:space="preserve">«Слово доктору».  </w:t>
      </w:r>
      <w:r w:rsidR="00AE56A0" w:rsidRPr="00900230">
        <w:rPr>
          <w:rFonts w:cs="Times New Roman"/>
          <w:sz w:val="24"/>
          <w:szCs w:val="24"/>
        </w:rPr>
        <w:t xml:space="preserve">В своем выступлении специалист  акцентировала  внимание на </w:t>
      </w:r>
      <w:r w:rsidR="00AE56A0" w:rsidRPr="00900230">
        <w:rPr>
          <w:rFonts w:cs="Times New Roman"/>
          <w:sz w:val="24"/>
          <w:szCs w:val="24"/>
          <w:shd w:val="clear" w:color="auto" w:fill="FFFFFF"/>
        </w:rPr>
        <w:t xml:space="preserve">формирование у учащихся навыков здорового образа жизни, получения знаний о ЗОЖ и развитии мотивации к укреплению здоровья. </w:t>
      </w:r>
      <w:r w:rsidR="00AE56A0" w:rsidRPr="00900230">
        <w:rPr>
          <w:rFonts w:cs="Times New Roman"/>
          <w:sz w:val="24"/>
          <w:szCs w:val="24"/>
        </w:rPr>
        <w:t xml:space="preserve"> </w:t>
      </w:r>
      <w:r w:rsidR="00AE56A0" w:rsidRPr="00900230">
        <w:rPr>
          <w:rFonts w:cs="Times New Roman"/>
          <w:sz w:val="24"/>
          <w:szCs w:val="24"/>
          <w:shd w:val="clear" w:color="auto" w:fill="FFFFFF"/>
        </w:rPr>
        <w:t>В ходе беседы были затронуты и вопросы влияния вредных привычек на здоровье, а так же необходимости прохождения медицинских осмотров для диагностирования заболеваний в самом начале их развития, установления стадии уже имеющихся хронических болезней, определения факторов риска развития некоторых заболеваний.</w:t>
      </w:r>
      <w:r w:rsidR="00AE56A0" w:rsidRPr="00900230">
        <w:rPr>
          <w:rFonts w:cs="Times New Roman"/>
          <w:sz w:val="24"/>
          <w:szCs w:val="24"/>
        </w:rPr>
        <w:t xml:space="preserve"> </w:t>
      </w:r>
      <w:r w:rsidR="00AE56A0" w:rsidRPr="00900230">
        <w:rPr>
          <w:rFonts w:cs="Times New Roman"/>
          <w:sz w:val="24"/>
          <w:szCs w:val="24"/>
          <w:shd w:val="clear" w:color="auto" w:fill="FFFFFF"/>
        </w:rPr>
        <w:t>Профилактическая встреча вызвала неподдельный интерес и понимание со стороны ребят. Школьники задавали вопросы и рассуждали о том, что нужно делать, чтобы жизнь была долгой и счастливой.</w:t>
      </w:r>
      <w:r w:rsidR="00AE56A0" w:rsidRPr="00900230">
        <w:rPr>
          <w:rFonts w:cs="Times New Roman"/>
          <w:sz w:val="24"/>
          <w:szCs w:val="24"/>
        </w:rPr>
        <w:br/>
      </w:r>
      <w:r w:rsidRPr="00900230">
        <w:rPr>
          <w:rFonts w:cs="Times New Roman"/>
          <w:sz w:val="24"/>
          <w:szCs w:val="24"/>
          <w:shd w:val="clear" w:color="auto" w:fill="FFFFFF"/>
        </w:rPr>
        <w:t xml:space="preserve">   </w:t>
      </w:r>
      <w:r w:rsidR="00AE56A0" w:rsidRPr="00900230">
        <w:rPr>
          <w:rFonts w:cs="Times New Roman"/>
          <w:sz w:val="24"/>
          <w:szCs w:val="24"/>
          <w:shd w:val="clear" w:color="auto" w:fill="FFFFFF"/>
        </w:rPr>
        <w:t>В завершении мероприятия дети пришли к выводу, что здоровье человека во многом зависит от самого себя, а значит от каждого из нас. Чтобы не забыть и помнить о правилах здорового образа жизни, каждый участник встречи получил буклет «Мы за здоровый образ жизни», а также получили рекомендации специалиста: выполнять режим дня, заниматься спортом, чаще бывать на свежем воздухе.</w:t>
      </w:r>
    </w:p>
    <w:p w14:paraId="3E82A043" w14:textId="69C5A872" w:rsidR="00AE56A0" w:rsidRPr="00900230" w:rsidRDefault="00AE56A0" w:rsidP="00AE56A0">
      <w:pPr>
        <w:shd w:val="clear" w:color="auto" w:fill="FFFFFF"/>
        <w:spacing w:before="75" w:after="75"/>
        <w:ind w:firstLine="300"/>
        <w:jc w:val="both"/>
        <w:rPr>
          <w:rFonts w:eastAsia="Times New Roman" w:cs="Times New Roman"/>
          <w:sz w:val="24"/>
          <w:szCs w:val="24"/>
          <w:lang w:eastAsia="ru-RU"/>
        </w:rPr>
      </w:pPr>
      <w:r w:rsidRPr="00900230">
        <w:rPr>
          <w:rFonts w:cs="Times New Roman"/>
          <w:sz w:val="24"/>
          <w:szCs w:val="24"/>
          <w:shd w:val="clear" w:color="auto" w:fill="FFFFFF"/>
        </w:rPr>
        <w:t xml:space="preserve">Международный день отказа от курения отмечается в большинстве стран мира. В этот день работники КДЦ провели </w:t>
      </w:r>
      <w:r w:rsidRPr="00900230">
        <w:rPr>
          <w:rFonts w:cs="Times New Roman"/>
          <w:b/>
          <w:sz w:val="24"/>
          <w:szCs w:val="24"/>
        </w:rPr>
        <w:t>круглый стол «Откровенно о здоровье».</w:t>
      </w:r>
      <w:r w:rsidRPr="00900230">
        <w:rPr>
          <w:rFonts w:cs="Times New Roman"/>
          <w:sz w:val="24"/>
          <w:szCs w:val="24"/>
        </w:rPr>
        <w:t xml:space="preserve"> </w:t>
      </w:r>
      <w:r w:rsidRPr="00900230">
        <w:rPr>
          <w:rFonts w:eastAsia="Times New Roman" w:cs="Times New Roman"/>
          <w:sz w:val="24"/>
          <w:szCs w:val="24"/>
          <w:lang w:eastAsia="ru-RU"/>
        </w:rPr>
        <w:t>В беседе с ребятами ведущие рассказали о влиянии никотина на здоровье человека, что – это тот же наркотик. Механизм привыкания к табаку такой же, как к другим вредным веществам и избавиться от такой зависимости очень сложно. Курение является самой распространенной вредной привычкой. Узнали и о том, какой огромный ущерб наносит организму табакокурение. И чтобы избежать серьезных последствий, очень важно, чтобы ребята не начинали курить ни под каким предлогом. В завершении мероприятия присутствующие получили буклет «Осторожно, вредные привычки!». </w:t>
      </w:r>
    </w:p>
    <w:p w14:paraId="344B0D52" w14:textId="77777777" w:rsidR="00AE56A0" w:rsidRPr="00900230" w:rsidRDefault="00AE56A0" w:rsidP="00AE56A0">
      <w:pPr>
        <w:shd w:val="clear" w:color="auto" w:fill="FFFFFF"/>
        <w:spacing w:before="75" w:after="75"/>
        <w:ind w:firstLine="300"/>
        <w:jc w:val="both"/>
        <w:rPr>
          <w:rFonts w:eastAsia="Times New Roman" w:cs="Times New Roman"/>
          <w:sz w:val="24"/>
          <w:szCs w:val="24"/>
          <w:lang w:eastAsia="ru-RU"/>
        </w:rPr>
      </w:pPr>
      <w:r w:rsidRPr="00900230">
        <w:rPr>
          <w:rFonts w:eastAsia="Times New Roman" w:cs="Times New Roman"/>
          <w:sz w:val="24"/>
          <w:szCs w:val="24"/>
          <w:lang w:eastAsia="ru-RU"/>
        </w:rPr>
        <w:t xml:space="preserve">На базе нашего учреждения активно ведет свою работу клубно-любительское объединение «Ровесники», </w:t>
      </w:r>
      <w:r w:rsidRPr="00900230">
        <w:rPr>
          <w:rFonts w:cs="Times New Roman"/>
          <w:sz w:val="24"/>
          <w:szCs w:val="24"/>
        </w:rPr>
        <w:t>целью и задачей которого является популяризация здорового образа жизни и расширение знаний о ЗОЖ, формирование у подростков полезных привычек и навыков, бережного и заботливого отношения к себе. </w:t>
      </w:r>
      <w:r w:rsidRPr="00900230">
        <w:rPr>
          <w:rFonts w:eastAsia="Times New Roman" w:cs="Times New Roman"/>
          <w:sz w:val="24"/>
          <w:szCs w:val="24"/>
          <w:lang w:eastAsia="ru-RU"/>
        </w:rPr>
        <w:t>Ребята являются активными участниками муниципальных и краевых конкурсов, занимают почетные места.</w:t>
      </w:r>
    </w:p>
    <w:p w14:paraId="3E4ADA9B" w14:textId="6EAA33D8" w:rsidR="00AE56A0" w:rsidRPr="00900230" w:rsidRDefault="00AE56A0" w:rsidP="00AE56A0">
      <w:pPr>
        <w:jc w:val="both"/>
        <w:rPr>
          <w:sz w:val="24"/>
          <w:szCs w:val="24"/>
          <w:lang w:bidi="en-US"/>
        </w:rPr>
      </w:pPr>
      <w:r w:rsidRPr="00900230">
        <w:rPr>
          <w:sz w:val="24"/>
          <w:szCs w:val="24"/>
          <w:lang w:bidi="en-US"/>
        </w:rPr>
        <w:t xml:space="preserve">2 ноября в ст. Новопокровской прошел </w:t>
      </w:r>
      <w:r w:rsidR="009F6A4E" w:rsidRPr="00900230">
        <w:rPr>
          <w:sz w:val="24"/>
          <w:szCs w:val="24"/>
          <w:lang w:bidi="en-US"/>
        </w:rPr>
        <w:t>м</w:t>
      </w:r>
      <w:r w:rsidRPr="00900230">
        <w:rPr>
          <w:sz w:val="24"/>
          <w:szCs w:val="24"/>
          <w:lang w:bidi="en-US"/>
        </w:rPr>
        <w:t xml:space="preserve">униципальный этап краевого конкурса клубных учреждений на лучшую постановку работы по сокращению потребления наркотиков. </w:t>
      </w:r>
      <w:r w:rsidRPr="00900230">
        <w:rPr>
          <w:sz w:val="24"/>
          <w:szCs w:val="24"/>
          <w:shd w:val="clear" w:color="auto" w:fill="FFFFFF"/>
          <w:lang w:bidi="en-US"/>
        </w:rPr>
        <w:t xml:space="preserve"> В этой постановке участники КЛО показали</w:t>
      </w:r>
      <w:r w:rsidRPr="00900230">
        <w:rPr>
          <w:sz w:val="24"/>
          <w:szCs w:val="24"/>
          <w:shd w:val="clear" w:color="auto" w:fill="FEFEFE"/>
          <w:lang w:bidi="en-US"/>
        </w:rPr>
        <w:t xml:space="preserve"> на суд экспертной комиссии</w:t>
      </w:r>
      <w:r w:rsidRPr="00900230">
        <w:rPr>
          <w:sz w:val="24"/>
          <w:szCs w:val="24"/>
          <w:shd w:val="clear" w:color="auto" w:fill="FFFFFF"/>
          <w:lang w:bidi="en-US"/>
        </w:rPr>
        <w:t>, как влияют компьютерные игры на человека, познакомили  присутствующих в зале  с правилами безопасной работы с гаджетами, с положительными и отрицательными сторонами влияния на развитие личности.</w:t>
      </w:r>
      <w:r w:rsidRPr="00900230">
        <w:rPr>
          <w:sz w:val="24"/>
          <w:szCs w:val="24"/>
          <w:shd w:val="clear" w:color="auto" w:fill="FFFFFF"/>
          <w:lang w:val="en-US" w:bidi="en-US"/>
        </w:rPr>
        <w:t> </w:t>
      </w:r>
      <w:r w:rsidRPr="00900230">
        <w:rPr>
          <w:sz w:val="24"/>
          <w:szCs w:val="24"/>
          <w:shd w:val="clear" w:color="auto" w:fill="FFFFFF"/>
          <w:lang w:bidi="en-US"/>
        </w:rPr>
        <w:t>Ребята впечатлили аудиторию своим нестандартным подходом к теме конкурса, вдохновили всех своей энергией и позитивом!</w:t>
      </w:r>
    </w:p>
    <w:p w14:paraId="58B141A7" w14:textId="6E11C913" w:rsidR="00AE56A0" w:rsidRPr="00900230" w:rsidRDefault="00AE56A0" w:rsidP="009F6A4E">
      <w:pPr>
        <w:rPr>
          <w:sz w:val="24"/>
          <w:szCs w:val="24"/>
          <w:lang w:bidi="en-US"/>
        </w:rPr>
      </w:pPr>
      <w:proofErr w:type="spellStart"/>
      <w:r w:rsidRPr="00900230">
        <w:rPr>
          <w:b/>
          <w:sz w:val="24"/>
          <w:szCs w:val="24"/>
          <w:lang w:bidi="en-US"/>
        </w:rPr>
        <w:lastRenderedPageBreak/>
        <w:t>Информ</w:t>
      </w:r>
      <w:proofErr w:type="spellEnd"/>
      <w:r w:rsidRPr="00900230">
        <w:rPr>
          <w:b/>
          <w:sz w:val="24"/>
          <w:szCs w:val="24"/>
          <w:lang w:bidi="en-US"/>
        </w:rPr>
        <w:t>-досье,</w:t>
      </w:r>
      <w:r w:rsidR="009F6A4E" w:rsidRPr="00900230">
        <w:rPr>
          <w:b/>
          <w:sz w:val="24"/>
          <w:szCs w:val="24"/>
          <w:lang w:bidi="en-US"/>
        </w:rPr>
        <w:t xml:space="preserve"> </w:t>
      </w:r>
      <w:r w:rsidRPr="00900230">
        <w:rPr>
          <w:b/>
          <w:sz w:val="24"/>
          <w:szCs w:val="24"/>
          <w:shd w:val="clear" w:color="auto" w:fill="FFFFFF"/>
          <w:lang w:bidi="en-US"/>
        </w:rPr>
        <w:t xml:space="preserve">с демонстрацией видеороликов, </w:t>
      </w:r>
      <w:r w:rsidRPr="00900230">
        <w:rPr>
          <w:b/>
          <w:sz w:val="24"/>
          <w:szCs w:val="24"/>
          <w:lang w:bidi="en-US"/>
        </w:rPr>
        <w:t xml:space="preserve">приуроченное к Международному дню борьбы со СПИДом «В будущее без риска».  </w:t>
      </w:r>
      <w:r w:rsidRPr="00900230">
        <w:rPr>
          <w:sz w:val="24"/>
          <w:szCs w:val="24"/>
          <w:lang w:bidi="en-US"/>
        </w:rPr>
        <w:t>На</w:t>
      </w:r>
      <w:r w:rsidRPr="00900230">
        <w:rPr>
          <w:sz w:val="24"/>
          <w:szCs w:val="24"/>
          <w:lang w:val="en-US" w:bidi="en-US"/>
        </w:rPr>
        <w:t> </w:t>
      </w:r>
      <w:r w:rsidRPr="00900230">
        <w:rPr>
          <w:sz w:val="24"/>
          <w:szCs w:val="24"/>
          <w:lang w:bidi="en-US"/>
        </w:rPr>
        <w:t>мероприятии ведущая кратко рассказала историю распространения эпидемии, гипотезы возникновения болезни, пути передачи вируса, отличие ВИЧ от</w:t>
      </w:r>
      <w:r w:rsidRPr="00900230">
        <w:rPr>
          <w:sz w:val="24"/>
          <w:szCs w:val="24"/>
          <w:lang w:val="en-US" w:bidi="en-US"/>
        </w:rPr>
        <w:t> </w:t>
      </w:r>
      <w:r w:rsidRPr="00900230">
        <w:rPr>
          <w:sz w:val="24"/>
          <w:szCs w:val="24"/>
          <w:lang w:bidi="en-US"/>
        </w:rPr>
        <w:t>СПИДа. Поговорили  о мерах профилактики, и о том, что необходимо вести здоровый образ жизни, бережно относиться к своему здоровью и здоровью своих близких. Рассказ ведущей сопровождался показом презентации «Наркомания – путь в бездну». Каждый желающий озвучил свои взгляды на проблему СПИДа и наркомании. По окончанию мероприятия присутствующим было предложено экспресс – анкетирование «Что ты знаешь о СПИДе?». Все участники получили буклеты о ЗОЖ и</w:t>
      </w:r>
      <w:r w:rsidRPr="00900230">
        <w:rPr>
          <w:sz w:val="24"/>
          <w:szCs w:val="24"/>
          <w:lang w:val="en-US" w:bidi="en-US"/>
        </w:rPr>
        <w:t> </w:t>
      </w:r>
      <w:r w:rsidRPr="00900230">
        <w:rPr>
          <w:sz w:val="24"/>
          <w:szCs w:val="24"/>
          <w:lang w:bidi="en-US"/>
        </w:rPr>
        <w:t>красные ленточки, символизирующие осознание людьми важности проблемы СПИДа.</w:t>
      </w:r>
    </w:p>
    <w:p w14:paraId="626DD513" w14:textId="77777777" w:rsidR="008C2D1D" w:rsidRPr="00900230" w:rsidRDefault="008C2D1D" w:rsidP="008C2D1D">
      <w:pPr>
        <w:spacing w:after="200"/>
        <w:jc w:val="both"/>
        <w:rPr>
          <w:rFonts w:cs="Times New Roman"/>
          <w:sz w:val="24"/>
          <w:szCs w:val="24"/>
        </w:rPr>
      </w:pPr>
      <w:r w:rsidRPr="00900230">
        <w:rPr>
          <w:rFonts w:cs="Times New Roman"/>
          <w:sz w:val="24"/>
          <w:szCs w:val="24"/>
        </w:rPr>
        <w:t xml:space="preserve">     Жизнь прекрасна – не губи её напрасно! Под таким девизом в МКУК «</w:t>
      </w:r>
      <w:proofErr w:type="spellStart"/>
      <w:r w:rsidRPr="00900230">
        <w:rPr>
          <w:rFonts w:cs="Times New Roman"/>
          <w:sz w:val="24"/>
          <w:szCs w:val="24"/>
        </w:rPr>
        <w:t>Незамаевском</w:t>
      </w:r>
      <w:proofErr w:type="spellEnd"/>
      <w:r w:rsidRPr="00900230">
        <w:rPr>
          <w:rFonts w:cs="Times New Roman"/>
          <w:sz w:val="24"/>
          <w:szCs w:val="24"/>
        </w:rPr>
        <w:t xml:space="preserve"> КДЦ» прошёл </w:t>
      </w:r>
      <w:r w:rsidRPr="00900230">
        <w:rPr>
          <w:rFonts w:cs="Times New Roman"/>
          <w:b/>
          <w:sz w:val="24"/>
          <w:szCs w:val="24"/>
        </w:rPr>
        <w:t>вечер</w:t>
      </w:r>
      <w:r w:rsidRPr="00900230">
        <w:rPr>
          <w:rFonts w:cs="Times New Roman"/>
          <w:b/>
          <w:color w:val="212529"/>
          <w:sz w:val="24"/>
          <w:szCs w:val="24"/>
          <w:shd w:val="clear" w:color="auto" w:fill="FFFFFF"/>
        </w:rPr>
        <w:t xml:space="preserve"> -размышление «Прекрасное слово «жизнь» </w:t>
      </w:r>
      <w:r w:rsidRPr="00900230">
        <w:rPr>
          <w:rFonts w:cs="Times New Roman"/>
          <w:sz w:val="24"/>
          <w:szCs w:val="24"/>
        </w:rPr>
        <w:t>Ведущая рассказала молодёжи как сберечь человеческое в человеке, как в нашей жизни спасти детей эти проблемы глубоко волнуют всех. Борьба с наркотиками ведётся во всём мире, в том числе и в нашей стране. А профилактика наркомании- главная составляющая индивидуальной системы здорового образа жизни. К сожалению, именно подростки наиболее подвержены наркомании. Ложная романтика и подражание «избранным» сгубили не одно поколение молодёжи. Во время беседы были обсуждены «мифы о наркотиках», факты распространённости и опасности употребления наркотиков. Узнали, что происходит с человеком, начавшим употреблять наркотические вещества, каковы последствия и конечный результат этой зависимости. В завершении сделали вывод: «Чтобы не случилось в нашей жизни, нужно иметь позитивное мышление, держаться только за хорошее, что у нас есть, и идти вперёд, осуществляя три принципа достижения успеха: поступать по совести, развивать свои творческие возможности, поступать с людьми так, как бы вы хотели, чтобы поступали с вами».</w:t>
      </w:r>
    </w:p>
    <w:p w14:paraId="7A2148F9" w14:textId="1F24D0E0" w:rsidR="007B2C0F" w:rsidRPr="00900230" w:rsidRDefault="007B2C0F" w:rsidP="008C2D1D">
      <w:pPr>
        <w:spacing w:after="200"/>
        <w:jc w:val="both"/>
        <w:rPr>
          <w:rFonts w:cs="Times New Roman"/>
          <w:sz w:val="24"/>
          <w:szCs w:val="24"/>
          <w:u w:val="single"/>
        </w:rPr>
      </w:pPr>
      <w:r w:rsidRPr="00900230">
        <w:rPr>
          <w:b/>
          <w:bCs/>
          <w:sz w:val="24"/>
          <w:szCs w:val="24"/>
          <w:u w:val="single"/>
        </w:rPr>
        <w:t xml:space="preserve">6.4. </w:t>
      </w:r>
      <w:r w:rsidR="0073650A" w:rsidRPr="00900230">
        <w:rPr>
          <w:b/>
          <w:bCs/>
          <w:sz w:val="24"/>
          <w:szCs w:val="24"/>
          <w:u w:val="single"/>
        </w:rPr>
        <w:t>«</w:t>
      </w:r>
      <w:r w:rsidR="0073650A" w:rsidRPr="00900230">
        <w:rPr>
          <w:b/>
          <w:sz w:val="24"/>
          <w:szCs w:val="24"/>
          <w:u w:val="single"/>
        </w:rPr>
        <w:t xml:space="preserve">Патриотическое воспитании населения» </w:t>
      </w:r>
    </w:p>
    <w:p w14:paraId="3F320B38" w14:textId="4D1EF972" w:rsidR="00246974" w:rsidRPr="00900230" w:rsidRDefault="007B2C0F" w:rsidP="00246974">
      <w:pPr>
        <w:jc w:val="both"/>
        <w:rPr>
          <w:rFonts w:cs="Times New Roman"/>
          <w:sz w:val="24"/>
          <w:szCs w:val="24"/>
        </w:rPr>
      </w:pPr>
      <w:r w:rsidRPr="00900230">
        <w:rPr>
          <w:rFonts w:eastAsia="Calibri" w:cs="Times New Roman"/>
          <w:sz w:val="24"/>
          <w:szCs w:val="24"/>
          <w:lang w:eastAsia="ru-RU"/>
        </w:rPr>
        <w:t xml:space="preserve">      </w:t>
      </w:r>
      <w:r w:rsidR="00246974" w:rsidRPr="00900230">
        <w:rPr>
          <w:rFonts w:cs="Times New Roman"/>
          <w:sz w:val="24"/>
          <w:szCs w:val="24"/>
        </w:rPr>
        <w:t>Патриотизм - одно из наиболее глубоких человеческих чувств, закрепленных веками и тысячелетиями. Под ним понимается преданность и любовь к своему Отечеству, к своему народу, гордость за их прошлое и настоящее, готовность к их защите. Для реализации этой цели систематически организуются мероприятия, несущие гражданскую и военно-патриотическую направленность, наиболее яркими в отчетный период стали:</w:t>
      </w:r>
    </w:p>
    <w:p w14:paraId="7DE52B92" w14:textId="3D69C88F" w:rsidR="00246974" w:rsidRPr="00900230" w:rsidRDefault="00246974" w:rsidP="00246974">
      <w:pPr>
        <w:jc w:val="both"/>
        <w:rPr>
          <w:rFonts w:cs="Times New Roman"/>
          <w:sz w:val="24"/>
          <w:szCs w:val="24"/>
        </w:rPr>
      </w:pPr>
      <w:r w:rsidRPr="00900230">
        <w:rPr>
          <w:rFonts w:cs="Times New Roman"/>
          <w:sz w:val="24"/>
          <w:szCs w:val="24"/>
        </w:rPr>
        <w:t xml:space="preserve">     Ежегодно с 23 января по 23 февраля проходит месячник военно-патриотического воспитания, главная задача которого-формирование патриотических качеств у молодого поколения, любви к Родине, ответственности, сопричастности, уважения к воинам-защитникам, нашим землякам. </w:t>
      </w:r>
      <w:r w:rsidRPr="00900230">
        <w:rPr>
          <w:rFonts w:cs="Times New Roman"/>
          <w:color w:val="000000"/>
          <w:sz w:val="24"/>
          <w:szCs w:val="24"/>
          <w:shd w:val="clear" w:color="auto" w:fill="FFFFFF"/>
        </w:rPr>
        <w:t xml:space="preserve">При подготовке и проведении мероприятий месячника особое внимание было отведено юбилейным датам: </w:t>
      </w:r>
      <w:r w:rsidRPr="00900230">
        <w:rPr>
          <w:rFonts w:cs="Times New Roman"/>
          <w:b/>
          <w:sz w:val="24"/>
          <w:szCs w:val="24"/>
        </w:rPr>
        <w:t>80-летие</w:t>
      </w:r>
      <w:r w:rsidRPr="00900230">
        <w:rPr>
          <w:rFonts w:cs="Times New Roman"/>
          <w:sz w:val="24"/>
          <w:szCs w:val="24"/>
        </w:rPr>
        <w:t xml:space="preserve">  разгрома советскими войсками немецко-фашистских войск в Сталинградской битве, </w:t>
      </w:r>
      <w:r w:rsidRPr="00900230">
        <w:rPr>
          <w:rFonts w:cs="Times New Roman"/>
          <w:b/>
          <w:sz w:val="24"/>
          <w:szCs w:val="24"/>
        </w:rPr>
        <w:t>80-летие</w:t>
      </w:r>
      <w:r w:rsidRPr="00900230">
        <w:rPr>
          <w:rFonts w:cs="Times New Roman"/>
          <w:sz w:val="24"/>
          <w:szCs w:val="24"/>
        </w:rPr>
        <w:t xml:space="preserve"> освобождения Краснодарского края от немецко-фашистских захватчиков</w:t>
      </w:r>
    </w:p>
    <w:p w14:paraId="5BC58423" w14:textId="77777777" w:rsidR="00246974" w:rsidRPr="00900230" w:rsidRDefault="00246974" w:rsidP="00246974">
      <w:pPr>
        <w:jc w:val="both"/>
        <w:rPr>
          <w:rFonts w:cs="Times New Roman"/>
          <w:sz w:val="24"/>
          <w:szCs w:val="24"/>
        </w:rPr>
      </w:pPr>
      <w:r w:rsidRPr="00900230">
        <w:rPr>
          <w:rFonts w:cs="Times New Roman"/>
          <w:sz w:val="24"/>
          <w:szCs w:val="24"/>
        </w:rPr>
        <w:t>и завершение битвы за Кавказ.</w:t>
      </w:r>
    </w:p>
    <w:p w14:paraId="0D1462D3" w14:textId="77777777" w:rsidR="009834BF" w:rsidRPr="00900230" w:rsidRDefault="00246974" w:rsidP="00246974">
      <w:pPr>
        <w:spacing w:after="200"/>
        <w:jc w:val="both"/>
        <w:rPr>
          <w:rFonts w:cs="Times New Roman"/>
          <w:i/>
          <w:sz w:val="24"/>
          <w:szCs w:val="24"/>
        </w:rPr>
      </w:pPr>
      <w:r w:rsidRPr="00900230">
        <w:rPr>
          <w:rFonts w:cs="Times New Roman"/>
          <w:sz w:val="24"/>
          <w:szCs w:val="24"/>
        </w:rPr>
        <w:t xml:space="preserve">    27 января для нас, жителей Новопокровского района, особенная дата. Именно в этот день в 1943 году наши войска окончательно выбили немецко-фашистских захватчиков с территории. </w:t>
      </w:r>
      <w:r w:rsidRPr="00900230">
        <w:rPr>
          <w:rFonts w:eastAsia="Times New Roman" w:cs="Times New Roman"/>
          <w:sz w:val="24"/>
          <w:szCs w:val="24"/>
          <w:lang w:eastAsia="ru-RU"/>
        </w:rPr>
        <w:t>В честь этой памятной даты состоялось</w:t>
      </w:r>
      <w:r w:rsidRPr="00900230">
        <w:rPr>
          <w:rFonts w:eastAsia="Times New Roman" w:cs="Times New Roman"/>
          <w:color w:val="505053"/>
          <w:sz w:val="24"/>
          <w:szCs w:val="24"/>
          <w:lang w:eastAsia="ru-RU"/>
        </w:rPr>
        <w:t xml:space="preserve"> </w:t>
      </w:r>
      <w:r w:rsidRPr="00900230">
        <w:rPr>
          <w:rFonts w:cs="Times New Roman"/>
          <w:b/>
          <w:bCs/>
          <w:sz w:val="24"/>
          <w:szCs w:val="24"/>
        </w:rPr>
        <w:t>торжественное мероприятие, посвященное освобождению Новопокровского района  от немецко-фашистских захватчиков</w:t>
      </w:r>
      <w:r w:rsidRPr="00900230">
        <w:rPr>
          <w:rFonts w:cs="Times New Roman"/>
          <w:b/>
          <w:bCs/>
          <w:sz w:val="24"/>
          <w:szCs w:val="24"/>
          <w:shd w:val="clear" w:color="auto" w:fill="FFFFFF"/>
        </w:rPr>
        <w:t xml:space="preserve"> «Выстоял, выжил и  победил».</w:t>
      </w:r>
      <w:r w:rsidRPr="00900230">
        <w:rPr>
          <w:rFonts w:cs="Times New Roman"/>
          <w:sz w:val="24"/>
          <w:szCs w:val="24"/>
        </w:rPr>
        <w:t xml:space="preserve">  </w:t>
      </w:r>
      <w:r w:rsidRPr="00900230">
        <w:rPr>
          <w:rFonts w:cs="Times New Roman"/>
          <w:sz w:val="24"/>
          <w:szCs w:val="24"/>
          <w:shd w:val="clear" w:color="auto" w:fill="FFFFFF"/>
        </w:rPr>
        <w:t xml:space="preserve">Отдать дань памяти и огромного уважения всем тем, кто спас нашу малую родину ценой своей жизни и защитил мир от фашизма, собрались коллектив администрации </w:t>
      </w:r>
      <w:proofErr w:type="spellStart"/>
      <w:r w:rsidRPr="00900230">
        <w:rPr>
          <w:rFonts w:cs="Times New Roman"/>
          <w:sz w:val="24"/>
          <w:szCs w:val="24"/>
          <w:shd w:val="clear" w:color="auto" w:fill="FFFFFF"/>
        </w:rPr>
        <w:t>Незамаевского</w:t>
      </w:r>
      <w:proofErr w:type="spellEnd"/>
      <w:r w:rsidRPr="00900230">
        <w:rPr>
          <w:rFonts w:cs="Times New Roman"/>
          <w:sz w:val="24"/>
          <w:szCs w:val="24"/>
          <w:shd w:val="clear" w:color="auto" w:fill="FFFFFF"/>
        </w:rPr>
        <w:t xml:space="preserve"> сельского поселения, учащиеся  школы МБОУ СОШ № 15. </w:t>
      </w:r>
    </w:p>
    <w:p w14:paraId="55E302C8" w14:textId="5F05EBB1" w:rsidR="00246974" w:rsidRPr="00900230" w:rsidRDefault="009834BF" w:rsidP="00246974">
      <w:pPr>
        <w:spacing w:after="200"/>
        <w:jc w:val="both"/>
        <w:rPr>
          <w:rFonts w:cs="Times New Roman"/>
          <w:i/>
          <w:sz w:val="24"/>
          <w:szCs w:val="24"/>
        </w:rPr>
      </w:pPr>
      <w:r w:rsidRPr="00900230">
        <w:rPr>
          <w:rFonts w:cs="Times New Roman"/>
          <w:i/>
          <w:sz w:val="24"/>
          <w:szCs w:val="24"/>
        </w:rPr>
        <w:t xml:space="preserve">    </w:t>
      </w:r>
      <w:r w:rsidR="00246974" w:rsidRPr="00900230">
        <w:rPr>
          <w:rFonts w:cs="Times New Roman"/>
          <w:bCs/>
          <w:sz w:val="24"/>
          <w:szCs w:val="24"/>
          <w:shd w:val="clear" w:color="auto" w:fill="FFFFFF"/>
        </w:rPr>
        <w:t>В День полного освобождения Ленинграда от фашистской блокады</w:t>
      </w:r>
      <w:r w:rsidR="00246974" w:rsidRPr="00900230">
        <w:rPr>
          <w:rFonts w:cs="Times New Roman"/>
          <w:sz w:val="24"/>
          <w:szCs w:val="24"/>
          <w:shd w:val="clear" w:color="auto" w:fill="FFFFFF"/>
        </w:rPr>
        <w:t xml:space="preserve"> специалисты КДЦ подготовили</w:t>
      </w:r>
      <w:r w:rsidRPr="00900230">
        <w:rPr>
          <w:rFonts w:cs="Times New Roman"/>
          <w:sz w:val="24"/>
          <w:szCs w:val="24"/>
          <w:shd w:val="clear" w:color="auto" w:fill="FFFFFF"/>
        </w:rPr>
        <w:t xml:space="preserve"> </w:t>
      </w:r>
      <w:r w:rsidR="00246974" w:rsidRPr="00900230">
        <w:rPr>
          <w:rFonts w:cs="Times New Roman"/>
          <w:b/>
          <w:bCs/>
          <w:sz w:val="24"/>
          <w:szCs w:val="24"/>
        </w:rPr>
        <w:t>час памяти, мужества и гордости «Незатихающая боль блокады…»</w:t>
      </w:r>
      <w:r w:rsidR="00246974" w:rsidRPr="00900230">
        <w:rPr>
          <w:rFonts w:cs="Times New Roman"/>
          <w:sz w:val="24"/>
          <w:szCs w:val="24"/>
        </w:rPr>
        <w:t xml:space="preserve"> </w:t>
      </w:r>
    </w:p>
    <w:p w14:paraId="00EE84C8" w14:textId="2331A210" w:rsidR="00246974" w:rsidRPr="00900230" w:rsidRDefault="00246974" w:rsidP="00246974">
      <w:pPr>
        <w:shd w:val="clear" w:color="auto" w:fill="FFFFFF"/>
        <w:jc w:val="both"/>
        <w:rPr>
          <w:rFonts w:eastAsia="Times New Roman" w:cs="Times New Roman"/>
          <w:sz w:val="24"/>
          <w:szCs w:val="24"/>
          <w:lang w:eastAsia="ru-RU"/>
        </w:rPr>
      </w:pPr>
      <w:r w:rsidRPr="00900230">
        <w:rPr>
          <w:rFonts w:eastAsia="Times New Roman" w:cs="Times New Roman"/>
          <w:b/>
          <w:bCs/>
          <w:sz w:val="24"/>
          <w:szCs w:val="24"/>
          <w:lang w:eastAsia="ru-RU"/>
        </w:rPr>
        <w:lastRenderedPageBreak/>
        <w:t>2 февраля 2023 года</w:t>
      </w:r>
      <w:r w:rsidRPr="00900230">
        <w:rPr>
          <w:rFonts w:eastAsia="Times New Roman" w:cs="Times New Roman"/>
          <w:sz w:val="24"/>
          <w:szCs w:val="24"/>
          <w:lang w:eastAsia="ru-RU"/>
        </w:rPr>
        <w:t> отмеча</w:t>
      </w:r>
      <w:r w:rsidR="009834BF" w:rsidRPr="00900230">
        <w:rPr>
          <w:rFonts w:eastAsia="Times New Roman" w:cs="Times New Roman"/>
          <w:sz w:val="24"/>
          <w:szCs w:val="24"/>
          <w:lang w:eastAsia="ru-RU"/>
        </w:rPr>
        <w:t>лось</w:t>
      </w:r>
      <w:r w:rsidRPr="00900230">
        <w:rPr>
          <w:rFonts w:eastAsia="Times New Roman" w:cs="Times New Roman"/>
          <w:sz w:val="24"/>
          <w:szCs w:val="24"/>
          <w:lang w:eastAsia="ru-RU"/>
        </w:rPr>
        <w:t> </w:t>
      </w:r>
      <w:r w:rsidRPr="00900230">
        <w:rPr>
          <w:rFonts w:eastAsia="Times New Roman" w:cs="Times New Roman"/>
          <w:b/>
          <w:bCs/>
          <w:sz w:val="24"/>
          <w:szCs w:val="24"/>
          <w:lang w:eastAsia="ru-RU"/>
        </w:rPr>
        <w:t>80 лет</w:t>
      </w:r>
      <w:r w:rsidRPr="00900230">
        <w:rPr>
          <w:rFonts w:eastAsia="Times New Roman" w:cs="Times New Roman"/>
          <w:sz w:val="24"/>
          <w:szCs w:val="24"/>
          <w:lang w:eastAsia="ru-RU"/>
        </w:rPr>
        <w:t xml:space="preserve"> со дня окончания Сталинградской битвы, ставшей переломным моментом в ходе Великой Отечественной войны и продемонстрировавшей всему миру несгибаемую силу духа, мужество и героизм советских войск. </w:t>
      </w:r>
      <w:r w:rsidRPr="00900230">
        <w:rPr>
          <w:rFonts w:eastAsia="Times New Roman" w:cs="Times New Roman"/>
          <w:b/>
          <w:bCs/>
          <w:sz w:val="24"/>
          <w:szCs w:val="24"/>
          <w:lang w:eastAsia="ru-RU"/>
        </w:rPr>
        <w:t>Сталинградская битва</w:t>
      </w:r>
      <w:r w:rsidRPr="00900230">
        <w:rPr>
          <w:rFonts w:eastAsia="Times New Roman" w:cs="Times New Roman"/>
          <w:sz w:val="24"/>
          <w:szCs w:val="24"/>
          <w:lang w:eastAsia="ru-RU"/>
        </w:rPr>
        <w:t> – одна из крупнейших в Великой Отечественной войне 1941-1945 годов. Она началась 17 июля 1942 года и закончилась 2 февраля 1943 года.</w:t>
      </w:r>
    </w:p>
    <w:p w14:paraId="5968A321" w14:textId="573D119B" w:rsidR="00246974" w:rsidRPr="00900230" w:rsidRDefault="00246974" w:rsidP="00246974">
      <w:pPr>
        <w:spacing w:after="200"/>
        <w:jc w:val="both"/>
        <w:rPr>
          <w:rFonts w:cs="Times New Roman"/>
          <w:color w:val="000000"/>
          <w:sz w:val="24"/>
          <w:szCs w:val="24"/>
          <w:shd w:val="clear" w:color="auto" w:fill="FFFFFF"/>
        </w:rPr>
      </w:pPr>
      <w:r w:rsidRPr="00900230">
        <w:rPr>
          <w:rFonts w:cs="Times New Roman"/>
          <w:sz w:val="24"/>
          <w:szCs w:val="24"/>
          <w:shd w:val="clear" w:color="auto" w:fill="FFFFFF"/>
        </w:rPr>
        <w:t xml:space="preserve"> Этот день в соответствии с Федеральным законом от 13 марта 1995 года «О днях воинской славы и памятных датах России» отмечается как День воинской славы России — День разгрома советскими войсками немецко-фашистских войск в Сталинградской битве.</w:t>
      </w:r>
      <w:r w:rsidRPr="00900230">
        <w:rPr>
          <w:rFonts w:cs="Times New Roman"/>
          <w:sz w:val="24"/>
          <w:szCs w:val="24"/>
        </w:rPr>
        <w:t xml:space="preserve">  Специалисты КДЦ подготовили </w:t>
      </w:r>
      <w:r w:rsidRPr="00900230">
        <w:rPr>
          <w:rFonts w:cs="Times New Roman"/>
          <w:b/>
          <w:sz w:val="24"/>
          <w:szCs w:val="24"/>
        </w:rPr>
        <w:t xml:space="preserve">устный журнал-презентацию «Память пылающих лет». </w:t>
      </w:r>
      <w:r w:rsidRPr="00900230">
        <w:rPr>
          <w:rFonts w:cs="Times New Roman"/>
          <w:color w:val="000000"/>
          <w:sz w:val="24"/>
          <w:szCs w:val="24"/>
          <w:shd w:val="clear" w:color="auto" w:fill="FFFFFF"/>
        </w:rPr>
        <w:t xml:space="preserve">Присутствующие узнали о важных периодах сражения, и её роли в победе над фашизмом. В ходе мероприятия говорили о подвигах защитников города: Я. Ф. Павлове, командире группы бойцов защищавших 59 дней дом в центре города, о снайпере </w:t>
      </w:r>
      <w:proofErr w:type="spellStart"/>
      <w:r w:rsidRPr="00900230">
        <w:rPr>
          <w:rFonts w:cs="Times New Roman"/>
          <w:color w:val="000000"/>
          <w:sz w:val="24"/>
          <w:szCs w:val="24"/>
          <w:shd w:val="clear" w:color="auto" w:fill="FFFFFF"/>
        </w:rPr>
        <w:t>В.Г.Зайцеве</w:t>
      </w:r>
      <w:proofErr w:type="spellEnd"/>
      <w:r w:rsidRPr="00900230">
        <w:rPr>
          <w:rFonts w:cs="Times New Roman"/>
          <w:color w:val="000000"/>
          <w:sz w:val="24"/>
          <w:szCs w:val="24"/>
          <w:shd w:val="clear" w:color="auto" w:fill="FFFFFF"/>
        </w:rPr>
        <w:t xml:space="preserve">, который уничтожил 225 немцев за один месяц, о М.А. </w:t>
      </w:r>
      <w:proofErr w:type="spellStart"/>
      <w:r w:rsidRPr="00900230">
        <w:rPr>
          <w:rFonts w:cs="Times New Roman"/>
          <w:color w:val="000000"/>
          <w:sz w:val="24"/>
          <w:szCs w:val="24"/>
          <w:shd w:val="clear" w:color="auto" w:fill="FFFFFF"/>
        </w:rPr>
        <w:t>Паникахе</w:t>
      </w:r>
      <w:proofErr w:type="spellEnd"/>
      <w:r w:rsidRPr="00900230">
        <w:rPr>
          <w:rFonts w:cs="Times New Roman"/>
          <w:color w:val="000000"/>
          <w:sz w:val="24"/>
          <w:szCs w:val="24"/>
          <w:shd w:val="clear" w:color="auto" w:fill="FFFFFF"/>
        </w:rPr>
        <w:t xml:space="preserve">, который ценой своей жизни остановил немецкий танк, который создавал угрозу батальону русских солдат. Далее совершили виртуальную экскурсию к «Мамаеву кургану», и закрепили полученные знания поучаствовав в викторине «80 лет Сталинградской битве». </w:t>
      </w:r>
    </w:p>
    <w:p w14:paraId="2591F8A9" w14:textId="7AF64912" w:rsidR="00246974" w:rsidRPr="00900230" w:rsidRDefault="00246974" w:rsidP="00246974">
      <w:pPr>
        <w:jc w:val="both"/>
        <w:rPr>
          <w:rFonts w:cs="Times New Roman"/>
          <w:color w:val="000000"/>
          <w:sz w:val="24"/>
          <w:szCs w:val="24"/>
          <w:shd w:val="clear" w:color="auto" w:fill="FFFFFF"/>
        </w:rPr>
      </w:pPr>
      <w:r w:rsidRPr="00900230">
        <w:rPr>
          <w:rFonts w:cs="Times New Roman"/>
          <w:sz w:val="24"/>
          <w:szCs w:val="24"/>
          <w:shd w:val="clear" w:color="auto" w:fill="FFFFFF"/>
        </w:rPr>
        <w:t xml:space="preserve">     </w:t>
      </w:r>
      <w:r w:rsidRPr="00900230">
        <w:rPr>
          <w:rFonts w:cs="Times New Roman"/>
          <w:color w:val="000000"/>
          <w:sz w:val="24"/>
          <w:szCs w:val="24"/>
        </w:rPr>
        <w:t>В нашем календаре навсегда добавилась ещё одна праздничная дата — 18 марта День воссоединения Крыма с Россией. Это очень значимое событие для страны.</w:t>
      </w:r>
      <w:r w:rsidRPr="00900230">
        <w:rPr>
          <w:rFonts w:ascii="Arial" w:hAnsi="Arial" w:cs="Arial"/>
          <w:color w:val="000000"/>
          <w:sz w:val="24"/>
          <w:szCs w:val="24"/>
        </w:rPr>
        <w:t xml:space="preserve"> </w:t>
      </w:r>
      <w:r w:rsidRPr="00900230">
        <w:rPr>
          <w:rFonts w:cs="Times New Roman"/>
          <w:sz w:val="24"/>
          <w:szCs w:val="24"/>
        </w:rPr>
        <w:t xml:space="preserve">К этой дате состоялась </w:t>
      </w:r>
      <w:r w:rsidRPr="00900230">
        <w:rPr>
          <w:rFonts w:cs="Times New Roman"/>
          <w:b/>
          <w:sz w:val="24"/>
          <w:szCs w:val="24"/>
        </w:rPr>
        <w:t xml:space="preserve"> </w:t>
      </w:r>
      <w:hyperlink r:id="rId9" w:history="1">
        <w:r w:rsidRPr="00900230">
          <w:rPr>
            <w:rFonts w:cs="Times New Roman"/>
            <w:b/>
            <w:bCs/>
            <w:sz w:val="24"/>
            <w:szCs w:val="24"/>
          </w:rPr>
          <w:t>информационная беседа  «Крым - капелька России»</w:t>
        </w:r>
      </w:hyperlink>
      <w:r w:rsidRPr="00900230">
        <w:rPr>
          <w:rFonts w:cs="Times New Roman"/>
          <w:b/>
          <w:sz w:val="24"/>
          <w:szCs w:val="24"/>
        </w:rPr>
        <w:t xml:space="preserve">. </w:t>
      </w:r>
      <w:r w:rsidRPr="00900230">
        <w:rPr>
          <w:rFonts w:cs="Times New Roman"/>
          <w:sz w:val="24"/>
          <w:szCs w:val="24"/>
        </w:rPr>
        <w:t>Ведущая подготовила</w:t>
      </w:r>
      <w:r w:rsidRPr="00900230">
        <w:rPr>
          <w:rFonts w:cs="Times New Roman"/>
          <w:b/>
          <w:sz w:val="24"/>
          <w:szCs w:val="24"/>
        </w:rPr>
        <w:t xml:space="preserve"> </w:t>
      </w:r>
      <w:r w:rsidRPr="00900230">
        <w:rPr>
          <w:rFonts w:cs="Times New Roman"/>
          <w:color w:val="000000"/>
          <w:sz w:val="24"/>
          <w:szCs w:val="24"/>
          <w:shd w:val="clear" w:color="auto" w:fill="FFFFFF"/>
        </w:rPr>
        <w:t xml:space="preserve">презентацию «Крым и Россия. Мы вместе», которая рассказала ребятам о том, что в результате референдума, прошедшего 16 марта 2014 года, большинство крымчан проголосовало за вхождение Крыма в состав России, и о принятии в состав РФ независимой суверенной Республики Крым. Далее ребятам было предложено совершить виртуальное путешествие по знаменитым местам Крыма, где они познакомились с разнообразными историческими и архитектурными достопримечательностями. В процессе беседы ребята узнали о том, какие города расположены на полуострове Крым, о его городе Севастополе. </w:t>
      </w:r>
    </w:p>
    <w:p w14:paraId="7D88CE8B" w14:textId="5CD9559A" w:rsidR="00246974" w:rsidRPr="00900230" w:rsidRDefault="00246974" w:rsidP="00246974">
      <w:pPr>
        <w:spacing w:after="200"/>
        <w:jc w:val="both"/>
        <w:rPr>
          <w:rFonts w:eastAsia="Calibri" w:cs="Times New Roman"/>
          <w:sz w:val="24"/>
          <w:szCs w:val="24"/>
        </w:rPr>
      </w:pPr>
      <w:r w:rsidRPr="00900230">
        <w:rPr>
          <w:rFonts w:eastAsia="Calibri" w:cs="Times New Roman"/>
          <w:sz w:val="24"/>
          <w:szCs w:val="24"/>
        </w:rPr>
        <w:t xml:space="preserve">В рамках празднования </w:t>
      </w:r>
      <w:r w:rsidRPr="00900230">
        <w:rPr>
          <w:rFonts w:eastAsia="Calibri" w:cs="Times New Roman"/>
          <w:b/>
          <w:sz w:val="24"/>
          <w:szCs w:val="24"/>
        </w:rPr>
        <w:t>80-летия</w:t>
      </w:r>
      <w:r w:rsidRPr="00900230">
        <w:rPr>
          <w:rFonts w:eastAsia="Calibri" w:cs="Times New Roman"/>
          <w:sz w:val="24"/>
          <w:szCs w:val="24"/>
        </w:rPr>
        <w:t xml:space="preserve"> освобождения Кубани от немецко-фашистских захватчиков специалисты МКУК «</w:t>
      </w:r>
      <w:proofErr w:type="spellStart"/>
      <w:r w:rsidRPr="00900230">
        <w:rPr>
          <w:rFonts w:eastAsia="Calibri" w:cs="Times New Roman"/>
          <w:sz w:val="24"/>
          <w:szCs w:val="24"/>
        </w:rPr>
        <w:t>Незамаевский</w:t>
      </w:r>
      <w:proofErr w:type="spellEnd"/>
      <w:r w:rsidRPr="00900230">
        <w:rPr>
          <w:rFonts w:eastAsia="Calibri" w:cs="Times New Roman"/>
          <w:sz w:val="24"/>
          <w:szCs w:val="24"/>
        </w:rPr>
        <w:t xml:space="preserve"> КДЦ» провели  </w:t>
      </w:r>
      <w:r w:rsidRPr="00900230">
        <w:rPr>
          <w:rFonts w:eastAsia="Calibri" w:cs="Times New Roman"/>
          <w:b/>
          <w:bCs/>
          <w:sz w:val="24"/>
          <w:szCs w:val="24"/>
        </w:rPr>
        <w:t>час мужества, с показом видео-презентации о героях- земляках Кубани «У Кубани героев не счесть».</w:t>
      </w:r>
      <w:r w:rsidRPr="00900230">
        <w:rPr>
          <w:rFonts w:eastAsia="Calibri" w:cs="Times New Roman"/>
          <w:b/>
          <w:sz w:val="24"/>
          <w:szCs w:val="24"/>
        </w:rPr>
        <w:t xml:space="preserve">  </w:t>
      </w:r>
      <w:r w:rsidRPr="00900230">
        <w:rPr>
          <w:rFonts w:eastAsia="Calibri" w:cs="Times New Roman"/>
          <w:sz w:val="24"/>
          <w:szCs w:val="24"/>
        </w:rPr>
        <w:t xml:space="preserve">Присутствующие узнали  хронологию </w:t>
      </w:r>
      <w:r w:rsidRPr="00900230">
        <w:rPr>
          <w:rFonts w:eastAsia="Calibri" w:cs="Times New Roman"/>
          <w:sz w:val="24"/>
          <w:szCs w:val="24"/>
          <w:shd w:val="clear" w:color="auto" w:fill="FFFFFF"/>
        </w:rPr>
        <w:t xml:space="preserve">освобождения родного края от врага, увидели  уникальные фотографии и фрагменты кинохроники военных лет, запечатлевшие наиболее значимые эпизоды битвы за Кавказ и </w:t>
      </w:r>
      <w:r w:rsidRPr="00900230">
        <w:rPr>
          <w:rFonts w:eastAsia="Calibri" w:cs="Times New Roman"/>
          <w:sz w:val="24"/>
          <w:szCs w:val="24"/>
        </w:rPr>
        <w:t xml:space="preserve">познакомились  - с героями, которые сражались на территории нашего края. </w:t>
      </w:r>
    </w:p>
    <w:p w14:paraId="27E85E9E" w14:textId="59386A56" w:rsidR="00246974" w:rsidRPr="00900230" w:rsidRDefault="00246974" w:rsidP="00246974">
      <w:pPr>
        <w:spacing w:after="200"/>
        <w:jc w:val="both"/>
        <w:rPr>
          <w:rFonts w:eastAsia="Calibri" w:cs="Times New Roman"/>
          <w:sz w:val="24"/>
          <w:szCs w:val="24"/>
          <w:lang w:eastAsia="ru-RU"/>
        </w:rPr>
      </w:pPr>
      <w:r w:rsidRPr="00900230">
        <w:rPr>
          <w:rFonts w:eastAsia="Calibri" w:cs="Times New Roman"/>
          <w:sz w:val="24"/>
          <w:szCs w:val="24"/>
        </w:rPr>
        <w:t xml:space="preserve">      </w:t>
      </w:r>
      <w:r w:rsidRPr="00900230">
        <w:rPr>
          <w:rFonts w:eastAsia="Calibri" w:cs="Times New Roman"/>
          <w:sz w:val="24"/>
          <w:szCs w:val="24"/>
          <w:lang w:eastAsia="ru-RU"/>
        </w:rPr>
        <w:t xml:space="preserve">Особое место в патриотическом воспитании занимает тема подвига и героизма в рамках </w:t>
      </w:r>
      <w:r w:rsidRPr="00900230">
        <w:rPr>
          <w:rFonts w:eastAsia="Calibri" w:cs="Times New Roman"/>
          <w:b/>
          <w:sz w:val="24"/>
          <w:szCs w:val="24"/>
          <w:lang w:eastAsia="ru-RU"/>
        </w:rPr>
        <w:t>78</w:t>
      </w:r>
      <w:r w:rsidRPr="00900230">
        <w:rPr>
          <w:rFonts w:eastAsia="Calibri" w:cs="Times New Roman"/>
          <w:sz w:val="24"/>
          <w:szCs w:val="24"/>
          <w:lang w:eastAsia="ru-RU"/>
        </w:rPr>
        <w:t xml:space="preserve">- годовщины  Великой Победы.  </w:t>
      </w:r>
      <w:r w:rsidRPr="00900230">
        <w:rPr>
          <w:rFonts w:eastAsia="Calibri" w:cs="Times New Roman"/>
          <w:b/>
          <w:sz w:val="24"/>
          <w:szCs w:val="24"/>
          <w:lang w:eastAsia="ru-RU"/>
        </w:rPr>
        <w:t>9 мая</w:t>
      </w:r>
      <w:r w:rsidRPr="00900230">
        <w:rPr>
          <w:rFonts w:eastAsia="Calibri" w:cs="Times New Roman"/>
          <w:sz w:val="24"/>
          <w:szCs w:val="24"/>
          <w:lang w:eastAsia="ru-RU"/>
        </w:rPr>
        <w:t xml:space="preserve"> </w:t>
      </w:r>
      <w:r w:rsidR="009834BF" w:rsidRPr="00900230">
        <w:rPr>
          <w:rFonts w:eastAsia="Calibri" w:cs="Times New Roman"/>
          <w:sz w:val="24"/>
          <w:szCs w:val="24"/>
          <w:lang w:eastAsia="ru-RU"/>
        </w:rPr>
        <w:t>,</w:t>
      </w:r>
      <w:r w:rsidRPr="00900230">
        <w:rPr>
          <w:rFonts w:eastAsia="Calibri" w:cs="Times New Roman"/>
          <w:sz w:val="24"/>
          <w:szCs w:val="24"/>
          <w:shd w:val="clear" w:color="auto" w:fill="FFFFFF"/>
        </w:rPr>
        <w:t>с самого  утра</w:t>
      </w:r>
      <w:r w:rsidR="009834BF" w:rsidRPr="00900230">
        <w:rPr>
          <w:rFonts w:eastAsia="Calibri" w:cs="Times New Roman"/>
          <w:sz w:val="24"/>
          <w:szCs w:val="24"/>
          <w:shd w:val="clear" w:color="auto" w:fill="FFFFFF"/>
        </w:rPr>
        <w:t>,</w:t>
      </w:r>
      <w:r w:rsidRPr="00900230">
        <w:rPr>
          <w:rFonts w:eastAsia="Calibri" w:cs="Times New Roman"/>
          <w:sz w:val="24"/>
          <w:szCs w:val="24"/>
          <w:shd w:val="clear" w:color="auto" w:fill="FFFFFF"/>
        </w:rPr>
        <w:t xml:space="preserve">  звучала радиогазета. На знакомые и любимые всеми </w:t>
      </w:r>
      <w:r w:rsidRPr="00900230">
        <w:rPr>
          <w:rFonts w:eastAsia="Calibri" w:cs="Times New Roman"/>
          <w:sz w:val="24"/>
          <w:szCs w:val="24"/>
        </w:rPr>
        <w:t>песни военных лет,</w:t>
      </w:r>
      <w:r w:rsidRPr="00900230">
        <w:rPr>
          <w:rFonts w:eastAsia="Calibri" w:cs="Times New Roman"/>
          <w:sz w:val="24"/>
          <w:szCs w:val="24"/>
          <w:shd w:val="clear" w:color="auto" w:fill="FFFFFF"/>
        </w:rPr>
        <w:t xml:space="preserve"> собирался народ.  Работники КДЦ радужно встречали жителей и гостей поселения, даря каждому георгиевскую ленточку — символ Великой Победы. В фойе была оформлена фотозона, где каждый желающий мог сфотографироваться.</w:t>
      </w:r>
    </w:p>
    <w:p w14:paraId="2D49AFBC" w14:textId="50DFA138" w:rsidR="00246974" w:rsidRPr="00900230" w:rsidRDefault="00246974" w:rsidP="00246974">
      <w:pPr>
        <w:spacing w:after="200"/>
        <w:jc w:val="both"/>
        <w:rPr>
          <w:rFonts w:eastAsia="Calibri" w:cs="Times New Roman"/>
          <w:sz w:val="24"/>
          <w:szCs w:val="24"/>
          <w:shd w:val="clear" w:color="auto" w:fill="FFFFFF"/>
        </w:rPr>
      </w:pPr>
      <w:r w:rsidRPr="00900230">
        <w:rPr>
          <w:rFonts w:eastAsia="Calibri" w:cs="Times New Roman"/>
          <w:sz w:val="24"/>
          <w:szCs w:val="24"/>
        </w:rPr>
        <w:t xml:space="preserve"> </w:t>
      </w:r>
      <w:r w:rsidR="00216A3E" w:rsidRPr="00900230">
        <w:rPr>
          <w:rFonts w:eastAsia="Calibri" w:cs="Times New Roman"/>
          <w:sz w:val="24"/>
          <w:szCs w:val="24"/>
        </w:rPr>
        <w:t xml:space="preserve">    </w:t>
      </w:r>
      <w:r w:rsidRPr="00900230">
        <w:rPr>
          <w:rFonts w:eastAsia="Calibri" w:cs="Times New Roman"/>
          <w:sz w:val="24"/>
          <w:szCs w:val="24"/>
          <w:shd w:val="clear" w:color="auto" w:fill="FFFFFF"/>
        </w:rPr>
        <w:t>Одним из самых запоминающихся событий этого дня стал  </w:t>
      </w:r>
      <w:r w:rsidRPr="00900230">
        <w:rPr>
          <w:rFonts w:eastAsia="Calibri" w:cs="Times New Roman"/>
          <w:b/>
          <w:sz w:val="24"/>
          <w:szCs w:val="24"/>
        </w:rPr>
        <w:t xml:space="preserve"> праздничный концерт «</w:t>
      </w:r>
      <w:r w:rsidRPr="00900230">
        <w:rPr>
          <w:rFonts w:eastAsia="Calibri" w:cs="Times New Roman"/>
          <w:b/>
          <w:bCs/>
          <w:sz w:val="24"/>
          <w:szCs w:val="24"/>
        </w:rPr>
        <w:t>Весну Победы- в каждый дом»</w:t>
      </w:r>
      <w:r w:rsidRPr="00900230">
        <w:rPr>
          <w:rFonts w:eastAsia="Calibri" w:cs="Times New Roman"/>
          <w:sz w:val="24"/>
          <w:szCs w:val="24"/>
          <w:shd w:val="clear" w:color="auto" w:fill="FFFFFF"/>
        </w:rPr>
        <w:t xml:space="preserve">. </w:t>
      </w:r>
      <w:r w:rsidRPr="00900230">
        <w:rPr>
          <w:rFonts w:eastAsia="Calibri" w:cs="Times New Roman"/>
          <w:sz w:val="24"/>
          <w:szCs w:val="24"/>
          <w:lang w:eastAsia="ru-RU"/>
        </w:rPr>
        <w:t xml:space="preserve">Молодежь и подростки  приняли  активное участие в акциях: «Окна Победы», «Георгиевская ленточка», «Свеча Памяти» и мн. др. Совместно с Волонтером  </w:t>
      </w:r>
      <w:r w:rsidR="00C74E88" w:rsidRPr="00900230">
        <w:rPr>
          <w:rFonts w:eastAsia="Calibri" w:cs="Times New Roman"/>
          <w:sz w:val="24"/>
          <w:szCs w:val="24"/>
          <w:lang w:eastAsia="ru-RU"/>
        </w:rPr>
        <w:t>к</w:t>
      </w:r>
      <w:r w:rsidRPr="00900230">
        <w:rPr>
          <w:rFonts w:eastAsia="Calibri" w:cs="Times New Roman"/>
          <w:sz w:val="24"/>
          <w:szCs w:val="24"/>
          <w:lang w:eastAsia="ru-RU"/>
        </w:rPr>
        <w:t xml:space="preserve">ультуры </w:t>
      </w:r>
      <w:proofErr w:type="spellStart"/>
      <w:r w:rsidRPr="00900230">
        <w:rPr>
          <w:rFonts w:eastAsia="Calibri" w:cs="Times New Roman"/>
          <w:sz w:val="24"/>
          <w:szCs w:val="24"/>
          <w:lang w:eastAsia="ru-RU"/>
        </w:rPr>
        <w:t>Жириной</w:t>
      </w:r>
      <w:proofErr w:type="spellEnd"/>
      <w:r w:rsidRPr="00900230">
        <w:rPr>
          <w:rFonts w:eastAsia="Calibri" w:cs="Times New Roman"/>
          <w:sz w:val="24"/>
          <w:szCs w:val="24"/>
          <w:lang w:eastAsia="ru-RU"/>
        </w:rPr>
        <w:t xml:space="preserve"> И.В. организованы и проведены акции: </w:t>
      </w:r>
    </w:p>
    <w:p w14:paraId="53FD4428" w14:textId="77777777" w:rsidR="00614543" w:rsidRPr="00900230" w:rsidRDefault="00246974" w:rsidP="00614543">
      <w:pPr>
        <w:spacing w:after="200"/>
        <w:jc w:val="both"/>
        <w:rPr>
          <w:rFonts w:eastAsia="Calibri" w:cs="Times New Roman"/>
          <w:sz w:val="24"/>
          <w:szCs w:val="24"/>
        </w:rPr>
      </w:pPr>
      <w:r w:rsidRPr="00900230">
        <w:rPr>
          <w:rFonts w:eastAsia="Calibri" w:cs="Times New Roman"/>
          <w:sz w:val="24"/>
          <w:szCs w:val="24"/>
          <w:lang w:eastAsia="ru-RU"/>
        </w:rPr>
        <w:t>-«</w:t>
      </w:r>
      <w:r w:rsidRPr="00900230">
        <w:rPr>
          <w:rFonts w:eastAsia="Calibri" w:cs="Times New Roman"/>
          <w:sz w:val="24"/>
          <w:szCs w:val="24"/>
        </w:rPr>
        <w:t>Всероссийский день заботы о памятниках истории и культуры»</w:t>
      </w:r>
      <w:r w:rsidR="00C74E88" w:rsidRPr="00900230">
        <w:rPr>
          <w:rFonts w:eastAsia="Calibri" w:cs="Times New Roman"/>
          <w:sz w:val="24"/>
          <w:szCs w:val="24"/>
        </w:rPr>
        <w:t>,</w:t>
      </w:r>
      <w:r w:rsidRPr="00900230">
        <w:rPr>
          <w:rFonts w:eastAsia="Calibri" w:cs="Times New Roman"/>
          <w:sz w:val="24"/>
          <w:szCs w:val="24"/>
        </w:rPr>
        <w:t xml:space="preserve"> </w:t>
      </w:r>
    </w:p>
    <w:p w14:paraId="15524C3E" w14:textId="778C148C" w:rsidR="00246974" w:rsidRPr="00900230" w:rsidRDefault="00246974" w:rsidP="00614543">
      <w:pPr>
        <w:spacing w:after="200"/>
        <w:jc w:val="both"/>
        <w:rPr>
          <w:rFonts w:eastAsia="Calibri" w:cs="Times New Roman"/>
          <w:sz w:val="24"/>
          <w:szCs w:val="24"/>
        </w:rPr>
      </w:pPr>
      <w:r w:rsidRPr="00900230">
        <w:rPr>
          <w:rFonts w:eastAsia="Calibri" w:cs="Times New Roman"/>
          <w:sz w:val="24"/>
          <w:szCs w:val="24"/>
        </w:rPr>
        <w:t>-«Флаги России», «Мы</w:t>
      </w:r>
      <w:r w:rsidR="00C74E88" w:rsidRPr="00900230">
        <w:rPr>
          <w:rFonts w:eastAsia="Calibri" w:cs="Times New Roman"/>
          <w:sz w:val="24"/>
          <w:szCs w:val="24"/>
        </w:rPr>
        <w:t>-</w:t>
      </w:r>
      <w:r w:rsidRPr="00900230">
        <w:rPr>
          <w:rFonts w:eastAsia="Calibri" w:cs="Times New Roman"/>
          <w:sz w:val="24"/>
          <w:szCs w:val="24"/>
        </w:rPr>
        <w:t xml:space="preserve"> Россия» и др.</w:t>
      </w:r>
    </w:p>
    <w:p w14:paraId="1143B43A" w14:textId="77777777" w:rsidR="00246974" w:rsidRPr="00900230" w:rsidRDefault="00246974" w:rsidP="00246974">
      <w:pPr>
        <w:spacing w:after="200"/>
        <w:jc w:val="both"/>
        <w:rPr>
          <w:rFonts w:eastAsia="Calibri" w:cs="Times New Roman"/>
          <w:sz w:val="24"/>
          <w:szCs w:val="24"/>
          <w:shd w:val="clear" w:color="auto" w:fill="FFFFFF"/>
        </w:rPr>
      </w:pPr>
      <w:r w:rsidRPr="00900230">
        <w:rPr>
          <w:rFonts w:eastAsia="Calibri" w:cs="Times New Roman"/>
          <w:sz w:val="24"/>
          <w:szCs w:val="24"/>
        </w:rPr>
        <w:t xml:space="preserve">     Ежегодно 12 июня огромная страна в едином порыве празднует важный государственный праздник – День России. </w:t>
      </w:r>
      <w:r w:rsidRPr="00900230">
        <w:rPr>
          <w:rFonts w:eastAsia="Calibri" w:cs="Times New Roman"/>
          <w:sz w:val="24"/>
          <w:szCs w:val="24"/>
          <w:shd w:val="clear" w:color="auto" w:fill="FFFFFF"/>
        </w:rPr>
        <w:t xml:space="preserve"> В этот знаменательный день</w:t>
      </w:r>
      <w:r w:rsidRPr="00900230">
        <w:rPr>
          <w:rFonts w:eastAsia="Calibri" w:cs="Times New Roman"/>
          <w:b/>
          <w:sz w:val="24"/>
          <w:szCs w:val="24"/>
          <w:shd w:val="clear" w:color="auto" w:fill="FFFFFF"/>
        </w:rPr>
        <w:t xml:space="preserve"> </w:t>
      </w:r>
      <w:r w:rsidRPr="00900230">
        <w:rPr>
          <w:rFonts w:eastAsia="Calibri" w:cs="Times New Roman"/>
          <w:sz w:val="24"/>
          <w:szCs w:val="24"/>
          <w:shd w:val="clear" w:color="auto" w:fill="FFFFFF"/>
        </w:rPr>
        <w:t>в нашем учреждении культуры</w:t>
      </w:r>
      <w:r w:rsidRPr="00900230">
        <w:rPr>
          <w:rFonts w:eastAsia="Calibri" w:cs="Times New Roman"/>
          <w:b/>
          <w:sz w:val="24"/>
          <w:szCs w:val="24"/>
          <w:shd w:val="clear" w:color="auto" w:fill="FFFFFF"/>
        </w:rPr>
        <w:t xml:space="preserve"> </w:t>
      </w:r>
      <w:r w:rsidRPr="00900230">
        <w:rPr>
          <w:rFonts w:eastAsia="Calibri" w:cs="Times New Roman"/>
          <w:sz w:val="24"/>
          <w:szCs w:val="24"/>
          <w:shd w:val="clear" w:color="auto" w:fill="FFFFFF"/>
        </w:rPr>
        <w:t>прошел</w:t>
      </w:r>
      <w:r w:rsidRPr="00900230">
        <w:rPr>
          <w:rFonts w:eastAsia="Calibri" w:cs="Times New Roman"/>
          <w:b/>
          <w:sz w:val="24"/>
          <w:szCs w:val="24"/>
          <w:shd w:val="clear" w:color="auto" w:fill="FFFFFF"/>
        </w:rPr>
        <w:t xml:space="preserve"> познавательно –</w:t>
      </w:r>
      <w:r w:rsidRPr="00900230">
        <w:rPr>
          <w:rFonts w:eastAsia="Calibri" w:cs="Times New Roman"/>
          <w:b/>
          <w:sz w:val="24"/>
          <w:szCs w:val="24"/>
          <w:shd w:val="clear" w:color="auto" w:fill="FFFFFF"/>
        </w:rPr>
        <w:lastRenderedPageBreak/>
        <w:t>музыкальный час</w:t>
      </w:r>
      <w:r w:rsidRPr="00900230">
        <w:rPr>
          <w:rFonts w:eastAsia="Calibri" w:cs="Times New Roman"/>
          <w:sz w:val="24"/>
          <w:szCs w:val="24"/>
        </w:rPr>
        <w:t>.</w:t>
      </w:r>
      <w:r w:rsidRPr="00900230">
        <w:rPr>
          <w:rFonts w:eastAsia="Calibri" w:cs="Times New Roman"/>
          <w:b/>
          <w:sz w:val="24"/>
          <w:szCs w:val="24"/>
          <w:shd w:val="clear" w:color="auto" w:fill="FFFFFF"/>
        </w:rPr>
        <w:t xml:space="preserve"> </w:t>
      </w:r>
      <w:r w:rsidRPr="00900230">
        <w:rPr>
          <w:rFonts w:cs="Times New Roman"/>
          <w:b/>
          <w:sz w:val="24"/>
          <w:szCs w:val="24"/>
          <w:shd w:val="clear" w:color="auto" w:fill="FFFFFF"/>
        </w:rPr>
        <w:t>«Вместе мы большая сила, вместе мы страна Россия»</w:t>
      </w:r>
      <w:r w:rsidRPr="00900230">
        <w:rPr>
          <w:rFonts w:eastAsia="Calibri" w:cs="Times New Roman"/>
          <w:b/>
          <w:sz w:val="24"/>
          <w:szCs w:val="24"/>
          <w:shd w:val="clear" w:color="auto" w:fill="FFFFFF"/>
        </w:rPr>
        <w:t>.</w:t>
      </w:r>
      <w:r w:rsidRPr="00900230">
        <w:rPr>
          <w:rFonts w:cs="Times New Roman"/>
          <w:sz w:val="24"/>
          <w:szCs w:val="24"/>
          <w:shd w:val="clear" w:color="auto" w:fill="FFFFFF"/>
        </w:rPr>
        <w:t xml:space="preserve"> </w:t>
      </w:r>
      <w:r w:rsidRPr="00900230">
        <w:rPr>
          <w:rFonts w:eastAsia="Calibri" w:cs="Times New Roman"/>
          <w:sz w:val="24"/>
          <w:szCs w:val="24"/>
          <w:shd w:val="clear" w:color="auto" w:fill="FFFFFF"/>
        </w:rPr>
        <w:t>Творческие коллективы  КДЦ порадовали зрителей  зажигательными танцами и красивыми песнями, прославляющими  величие  России.    Каждый концертный номер   был   проникнут  глубоким патриотизмом и гордостью за нашу великую Родину.</w:t>
      </w:r>
    </w:p>
    <w:p w14:paraId="4018FC40" w14:textId="77777777" w:rsidR="00C74E88" w:rsidRPr="00900230" w:rsidRDefault="00246974" w:rsidP="00C74E88">
      <w:pPr>
        <w:spacing w:after="200"/>
        <w:jc w:val="both"/>
        <w:rPr>
          <w:rFonts w:eastAsia="Calibri" w:cs="Times New Roman"/>
          <w:sz w:val="24"/>
          <w:szCs w:val="24"/>
        </w:rPr>
      </w:pPr>
      <w:r w:rsidRPr="00900230">
        <w:rPr>
          <w:rFonts w:cs="Times New Roman"/>
          <w:sz w:val="24"/>
          <w:szCs w:val="24"/>
          <w:lang w:eastAsia="ru-RU"/>
        </w:rPr>
        <w:t xml:space="preserve">     </w:t>
      </w:r>
      <w:r w:rsidRPr="00900230">
        <w:rPr>
          <w:rFonts w:eastAsia="Calibri" w:cs="Times New Roman"/>
          <w:sz w:val="24"/>
          <w:szCs w:val="24"/>
        </w:rPr>
        <w:t xml:space="preserve"> </w:t>
      </w:r>
      <w:r w:rsidRPr="00900230">
        <w:rPr>
          <w:rFonts w:eastAsia="Calibri" w:cs="Times New Roman"/>
          <w:sz w:val="24"/>
          <w:szCs w:val="24"/>
          <w:lang w:eastAsia="ru-RU"/>
        </w:rPr>
        <w:t xml:space="preserve">22 июня 1941 года – одна из самых скорбных дат. Это день начала Великой Отечественной войны. Для жителей </w:t>
      </w:r>
      <w:r w:rsidRPr="00900230">
        <w:rPr>
          <w:rFonts w:eastAsia="Calibri" w:cs="Times New Roman"/>
          <w:b/>
          <w:sz w:val="24"/>
          <w:szCs w:val="24"/>
          <w:lang w:eastAsia="ru-RU"/>
        </w:rPr>
        <w:t xml:space="preserve">поселка прошла </w:t>
      </w:r>
      <w:r w:rsidRPr="00900230">
        <w:rPr>
          <w:rFonts w:eastAsia="Calibri" w:cs="Times New Roman"/>
          <w:b/>
          <w:bCs/>
          <w:sz w:val="24"/>
          <w:szCs w:val="24"/>
        </w:rPr>
        <w:t xml:space="preserve">литературно-музыкальная композиция «Навек в нашу память вошли эти дни», </w:t>
      </w:r>
      <w:r w:rsidRPr="00900230">
        <w:rPr>
          <w:rFonts w:eastAsia="Calibri" w:cs="Times New Roman"/>
          <w:bCs/>
          <w:color w:val="000000"/>
          <w:sz w:val="24"/>
          <w:szCs w:val="24"/>
          <w:shd w:val="clear" w:color="auto" w:fill="FFFFFF"/>
        </w:rPr>
        <w:t xml:space="preserve"> посвященная  </w:t>
      </w:r>
      <w:r w:rsidRPr="00900230">
        <w:rPr>
          <w:rFonts w:eastAsia="Calibri" w:cs="Times New Roman"/>
          <w:bCs/>
          <w:color w:val="000000"/>
          <w:sz w:val="24"/>
          <w:szCs w:val="24"/>
        </w:rPr>
        <w:t>80-летию освобождения Краснодарского края от немецко-фашистских захватчиков и завершение битвы за Кавказ</w:t>
      </w:r>
      <w:r w:rsidRPr="00900230">
        <w:rPr>
          <w:rFonts w:eastAsia="Calibri" w:cs="Times New Roman"/>
          <w:b/>
          <w:bCs/>
          <w:sz w:val="24"/>
          <w:szCs w:val="24"/>
        </w:rPr>
        <w:t xml:space="preserve">.  </w:t>
      </w:r>
      <w:r w:rsidRPr="00900230">
        <w:rPr>
          <w:rFonts w:eastAsia="Calibri" w:cs="Times New Roman"/>
          <w:sz w:val="24"/>
          <w:szCs w:val="24"/>
        </w:rPr>
        <w:t xml:space="preserve">Организаторы КДЦ подготовили трогательные стихи и песни о ВОВ. Ведущие  рассказали о героях былых времён. </w:t>
      </w:r>
      <w:r w:rsidRPr="00900230">
        <w:rPr>
          <w:rFonts w:eastAsia="Calibri" w:cs="Times New Roman"/>
          <w:sz w:val="24"/>
          <w:szCs w:val="24"/>
          <w:lang w:eastAsia="ru-RU"/>
        </w:rPr>
        <w:t>Люди зажгли свечи памяти по погибшим, возложили цветы к мемориал</w:t>
      </w:r>
      <w:r w:rsidRPr="00900230">
        <w:rPr>
          <w:rFonts w:eastAsia="Calibri" w:cs="Times New Roman"/>
          <w:sz w:val="24"/>
          <w:szCs w:val="24"/>
        </w:rPr>
        <w:t xml:space="preserve">у. В 12.15ч, по московскому времени, участники мероприятия присоединились к </w:t>
      </w:r>
      <w:r w:rsidR="00C74E88" w:rsidRPr="00900230">
        <w:rPr>
          <w:rFonts w:eastAsia="Calibri" w:cs="Times New Roman"/>
          <w:sz w:val="24"/>
          <w:szCs w:val="24"/>
        </w:rPr>
        <w:t>О</w:t>
      </w:r>
      <w:r w:rsidRPr="00900230">
        <w:rPr>
          <w:rFonts w:eastAsia="Calibri" w:cs="Times New Roman"/>
          <w:sz w:val="24"/>
          <w:szCs w:val="24"/>
        </w:rPr>
        <w:t>бщероссийской минуте молчания</w:t>
      </w:r>
      <w:r w:rsidR="00C74E88" w:rsidRPr="00900230">
        <w:rPr>
          <w:rFonts w:eastAsia="Calibri" w:cs="Times New Roman"/>
          <w:sz w:val="24"/>
          <w:szCs w:val="24"/>
        </w:rPr>
        <w:t>.</w:t>
      </w:r>
    </w:p>
    <w:p w14:paraId="1351DD6B" w14:textId="341EC28A" w:rsidR="00C321FF" w:rsidRPr="00900230" w:rsidRDefault="00C321FF" w:rsidP="00C74E88">
      <w:pPr>
        <w:spacing w:after="200"/>
        <w:jc w:val="both"/>
        <w:rPr>
          <w:rFonts w:eastAsia="Calibri" w:cs="Times New Roman"/>
          <w:sz w:val="24"/>
          <w:szCs w:val="24"/>
        </w:rPr>
      </w:pPr>
      <w:r w:rsidRPr="00900230">
        <w:rPr>
          <w:rFonts w:eastAsia="Times New Roman" w:cs="Times New Roman"/>
          <w:sz w:val="24"/>
          <w:szCs w:val="24"/>
          <w:lang w:eastAsia="ru-RU"/>
        </w:rPr>
        <w:t xml:space="preserve">     День 22 августа –День Государственного флага Российской Федерации</w:t>
      </w:r>
      <w:r w:rsidR="00C74E88" w:rsidRPr="00900230">
        <w:rPr>
          <w:rFonts w:eastAsia="Times New Roman" w:cs="Times New Roman"/>
          <w:sz w:val="24"/>
          <w:szCs w:val="24"/>
          <w:lang w:eastAsia="ru-RU"/>
        </w:rPr>
        <w:t xml:space="preserve">. </w:t>
      </w:r>
      <w:r w:rsidRPr="00900230">
        <w:rPr>
          <w:rFonts w:eastAsia="Times New Roman" w:cs="Times New Roman"/>
          <w:sz w:val="24"/>
          <w:szCs w:val="24"/>
          <w:lang w:eastAsia="ru-RU"/>
        </w:rPr>
        <w:t xml:space="preserve">С целью воспитания чувства патриотизма у подрастающего поколения,  и любви к своей Родине,  чувства  гордости за свою великую страну, за наших соотечественников,  работники  КДЦ провели  </w:t>
      </w:r>
      <w:r w:rsidRPr="00900230">
        <w:rPr>
          <w:rFonts w:eastAsia="Times New Roman" w:cs="Times New Roman"/>
          <w:b/>
          <w:sz w:val="24"/>
          <w:szCs w:val="24"/>
          <w:lang w:eastAsia="ru-RU"/>
        </w:rPr>
        <w:t>патриотический час «Флаг у нас прекрасный - белый, синий, красный!».</w:t>
      </w:r>
      <w:r w:rsidRPr="00900230">
        <w:rPr>
          <w:rFonts w:eastAsia="Times New Roman" w:cs="Times New Roman"/>
          <w:sz w:val="24"/>
          <w:szCs w:val="24"/>
          <w:lang w:eastAsia="ru-RU"/>
        </w:rPr>
        <w:t xml:space="preserve">  </w:t>
      </w:r>
      <w:r w:rsidRPr="00900230">
        <w:rPr>
          <w:rFonts w:eastAsia="Times New Roman" w:cs="Times New Roman"/>
          <w:sz w:val="24"/>
          <w:szCs w:val="24"/>
          <w:shd w:val="clear" w:color="auto" w:fill="FFFFFF"/>
          <w:lang w:eastAsia="ru-RU"/>
        </w:rPr>
        <w:t xml:space="preserve">Ведущая познакомила присутствующих с историей возникновения бело-сине-красного флага на рубеже  XVII-XVIII  веков в эпоху становления России как мощного государства, что означает  каждый цвет триколора, в каких случаях поднимается флаг Российской Федерации. С помощью </w:t>
      </w:r>
      <w:r w:rsidRPr="00900230">
        <w:rPr>
          <w:rFonts w:eastAsia="Times New Roman" w:cs="Times New Roman"/>
          <w:b/>
          <w:sz w:val="24"/>
          <w:szCs w:val="24"/>
          <w:lang w:eastAsia="ru-RU"/>
        </w:rPr>
        <w:t xml:space="preserve">слайд-презентации «Три символа родной державы» </w:t>
      </w:r>
      <w:r w:rsidRPr="00900230">
        <w:rPr>
          <w:rFonts w:eastAsia="Times New Roman" w:cs="Times New Roman"/>
          <w:sz w:val="24"/>
          <w:szCs w:val="24"/>
          <w:shd w:val="clear" w:color="auto" w:fill="FFFFFF"/>
          <w:lang w:eastAsia="ru-RU"/>
        </w:rPr>
        <w:t>участники мероприятия узнали, что первые пятьсот лет своей истории Россия не имела ни герба, ни флага, ни гимна, а роль флага в средние века исполняла чудотворная икона, с которой шли в бой княжеские дружины, а бело-сине–красный флаг впервые появился при Петре I.</w:t>
      </w:r>
      <w:r w:rsidRPr="00900230">
        <w:rPr>
          <w:rFonts w:eastAsia="Times New Roman" w:cs="Times New Roman"/>
          <w:b/>
          <w:sz w:val="24"/>
          <w:szCs w:val="24"/>
          <w:lang w:eastAsia="ru-RU"/>
        </w:rPr>
        <w:t xml:space="preserve"> </w:t>
      </w:r>
    </w:p>
    <w:p w14:paraId="6E5AEF1E" w14:textId="4C03ECC4" w:rsidR="00C321FF" w:rsidRPr="00900230" w:rsidRDefault="00C74E88" w:rsidP="00900230">
      <w:pPr>
        <w:rPr>
          <w:rFonts w:cs="Times New Roman"/>
          <w:color w:val="000000"/>
          <w:sz w:val="24"/>
          <w:szCs w:val="24"/>
          <w:shd w:val="clear" w:color="auto" w:fill="FFFFFF"/>
        </w:rPr>
      </w:pPr>
      <w:r w:rsidRPr="00900230">
        <w:rPr>
          <w:rFonts w:cs="Times New Roman"/>
          <w:sz w:val="24"/>
          <w:szCs w:val="24"/>
        </w:rPr>
        <w:t xml:space="preserve">  </w:t>
      </w:r>
      <w:r w:rsidRPr="00900230">
        <w:rPr>
          <w:rFonts w:eastAsia="Times New Roman"/>
          <w:sz w:val="24"/>
          <w:szCs w:val="24"/>
          <w:lang w:eastAsia="ru-RU"/>
        </w:rPr>
        <w:t xml:space="preserve"> </w:t>
      </w:r>
      <w:r w:rsidR="00C321FF" w:rsidRPr="00900230">
        <w:rPr>
          <w:rFonts w:eastAsia="Times New Roman"/>
          <w:sz w:val="24"/>
          <w:szCs w:val="24"/>
          <w:lang w:eastAsia="ru-RU"/>
        </w:rPr>
        <w:t>9 октября</w:t>
      </w:r>
      <w:r w:rsidR="00614543" w:rsidRPr="00900230">
        <w:rPr>
          <w:rFonts w:eastAsia="Times New Roman"/>
          <w:sz w:val="24"/>
          <w:szCs w:val="24"/>
          <w:lang w:eastAsia="ru-RU"/>
        </w:rPr>
        <w:t xml:space="preserve"> </w:t>
      </w:r>
      <w:r w:rsidR="00C321FF" w:rsidRPr="00900230">
        <w:rPr>
          <w:rFonts w:eastAsia="Times New Roman"/>
          <w:sz w:val="24"/>
          <w:szCs w:val="24"/>
          <w:lang w:eastAsia="ru-RU"/>
        </w:rPr>
        <w:t xml:space="preserve">состоялся </w:t>
      </w:r>
      <w:r w:rsidR="00C321FF" w:rsidRPr="00900230">
        <w:rPr>
          <w:b/>
          <w:bCs/>
          <w:sz w:val="24"/>
          <w:szCs w:val="24"/>
          <w:shd w:val="clear" w:color="auto" w:fill="FFFFFF"/>
        </w:rPr>
        <w:t>митинг  «</w:t>
      </w:r>
      <w:hyperlink r:id="rId10" w:tooltip="Спасибо за мирное небо!" w:history="1">
        <w:r w:rsidR="00C321FF" w:rsidRPr="00900230">
          <w:rPr>
            <w:b/>
            <w:bCs/>
            <w:sz w:val="24"/>
            <w:szCs w:val="24"/>
            <w:shd w:val="clear" w:color="auto" w:fill="FFFFFF"/>
          </w:rPr>
          <w:t>Спасибо за мирное небо!</w:t>
        </w:r>
      </w:hyperlink>
      <w:r w:rsidR="00C321FF" w:rsidRPr="00900230">
        <w:rPr>
          <w:b/>
          <w:bCs/>
          <w:sz w:val="24"/>
          <w:szCs w:val="24"/>
          <w:shd w:val="clear" w:color="auto" w:fill="FFFFFF"/>
        </w:rPr>
        <w:t>»</w:t>
      </w:r>
      <w:r w:rsidR="00614543" w:rsidRPr="00900230">
        <w:rPr>
          <w:b/>
          <w:bCs/>
          <w:sz w:val="24"/>
          <w:szCs w:val="24"/>
          <w:shd w:val="clear" w:color="auto" w:fill="FFFFFF"/>
        </w:rPr>
        <w:t xml:space="preserve">, </w:t>
      </w:r>
      <w:r w:rsidR="00614543" w:rsidRPr="00900230">
        <w:rPr>
          <w:sz w:val="24"/>
          <w:szCs w:val="24"/>
          <w:shd w:val="clear" w:color="auto" w:fill="FFFFFF"/>
        </w:rPr>
        <w:t>посвященный 80-летию со дня освобождения Краснодарского края от немецко-фашистских захватчиков</w:t>
      </w:r>
      <w:r w:rsidR="00C321FF" w:rsidRPr="00900230">
        <w:rPr>
          <w:sz w:val="24"/>
          <w:szCs w:val="24"/>
          <w:shd w:val="clear" w:color="auto" w:fill="FFFFFF"/>
        </w:rPr>
        <w:t>.</w:t>
      </w:r>
      <w:r w:rsidR="00C321FF" w:rsidRPr="00900230">
        <w:rPr>
          <w:bCs/>
          <w:sz w:val="24"/>
          <w:szCs w:val="24"/>
          <w:shd w:val="clear" w:color="auto" w:fill="FFFFFF"/>
        </w:rPr>
        <w:t xml:space="preserve">  </w:t>
      </w:r>
      <w:r w:rsidR="008B15EF" w:rsidRPr="00900230">
        <w:rPr>
          <w:rFonts w:cs="Times New Roman"/>
          <w:sz w:val="24"/>
          <w:szCs w:val="24"/>
          <w:shd w:val="clear" w:color="auto" w:fill="FFFFFF"/>
        </w:rPr>
        <w:t>В этот день у Вечного огня почтить память советских солдат собрались неравнодушные люди, те, кто чтит память погибших за Родину и хранит в своих сердцах благодарность за мирное небо и свободу. Завершился митинг торжественным возложением цветов к воинскому мемориалу. Большую часть цветов принесли школьники – новое поколение. Сохранить память о событиях прошлого, о героизме, самопожертвовании наших дедов – одна из главных задач современности.</w:t>
      </w:r>
      <w:r w:rsidR="00C321FF" w:rsidRPr="00900230">
        <w:rPr>
          <w:b/>
          <w:bCs/>
          <w:color w:val="000000"/>
          <w:sz w:val="24"/>
          <w:szCs w:val="24"/>
          <w:shd w:val="clear" w:color="auto" w:fill="FFFFFF"/>
        </w:rPr>
        <w:t xml:space="preserve">     Литературно-музыкальный вечер </w:t>
      </w:r>
      <w:r w:rsidR="00C321FF" w:rsidRPr="00900230">
        <w:rPr>
          <w:b/>
          <w:bCs/>
          <w:sz w:val="24"/>
          <w:szCs w:val="24"/>
          <w:bdr w:val="none" w:sz="0" w:space="0" w:color="auto" w:frame="1"/>
        </w:rPr>
        <w:t>«Давайте люди не забудем геройский подвиг земляков».</w:t>
      </w:r>
      <w:r w:rsidR="00C321FF" w:rsidRPr="00900230">
        <w:rPr>
          <w:rFonts w:ascii="Arial" w:hAnsi="Arial" w:cs="Arial"/>
          <w:color w:val="303133"/>
          <w:sz w:val="24"/>
          <w:szCs w:val="24"/>
          <w:shd w:val="clear" w:color="auto" w:fill="FFFFFF"/>
        </w:rPr>
        <w:t xml:space="preserve"> </w:t>
      </w:r>
      <w:r w:rsidR="00C321FF" w:rsidRPr="00900230">
        <w:rPr>
          <w:rFonts w:cs="Times New Roman"/>
          <w:color w:val="303133"/>
          <w:sz w:val="24"/>
          <w:szCs w:val="24"/>
          <w:shd w:val="clear" w:color="auto" w:fill="FFFFFF"/>
        </w:rPr>
        <w:t>Ребята познакомились с творчеством поэтессы Тамары Крячко, которая посвятила свои стихи освобождению Краснодара. Слушали и сами читали стихи.</w:t>
      </w:r>
      <w:r w:rsidR="00900230">
        <w:rPr>
          <w:rFonts w:cs="Times New Roman"/>
          <w:color w:val="303133"/>
          <w:sz w:val="24"/>
          <w:szCs w:val="24"/>
          <w:shd w:val="clear" w:color="auto" w:fill="FFFFFF"/>
        </w:rPr>
        <w:t xml:space="preserve"> </w:t>
      </w:r>
      <w:r w:rsidR="00C321FF" w:rsidRPr="00900230">
        <w:rPr>
          <w:rFonts w:cs="Times New Roman"/>
          <w:color w:val="303133"/>
          <w:sz w:val="24"/>
          <w:szCs w:val="24"/>
          <w:shd w:val="clear" w:color="auto" w:fill="FFFFFF"/>
        </w:rPr>
        <w:t xml:space="preserve">Поговорили о мужестве, подвиге и отваге жителей Кубани. Почтили память павших </w:t>
      </w:r>
      <w:proofErr w:type="spellStart"/>
      <w:r w:rsidR="00C321FF" w:rsidRPr="00900230">
        <w:rPr>
          <w:rFonts w:cs="Times New Roman"/>
          <w:color w:val="303133"/>
          <w:sz w:val="24"/>
          <w:szCs w:val="24"/>
          <w:shd w:val="clear" w:color="auto" w:fill="FFFFFF"/>
        </w:rPr>
        <w:t>Zа</w:t>
      </w:r>
      <w:proofErr w:type="spellEnd"/>
      <w:r w:rsidR="00C321FF" w:rsidRPr="00900230">
        <w:rPr>
          <w:rFonts w:cs="Times New Roman"/>
          <w:color w:val="303133"/>
          <w:sz w:val="24"/>
          <w:szCs w:val="24"/>
          <w:shd w:val="clear" w:color="auto" w:fill="FFFFFF"/>
        </w:rPr>
        <w:t xml:space="preserve"> Кубань и всех невинных жертв, минутой молчанья.</w:t>
      </w:r>
      <w:r w:rsidR="00C321FF" w:rsidRPr="00900230">
        <w:rPr>
          <w:rFonts w:cs="Times New Roman"/>
          <w:color w:val="303133"/>
          <w:sz w:val="24"/>
          <w:szCs w:val="24"/>
        </w:rPr>
        <w:br/>
      </w:r>
      <w:r w:rsidR="00C321FF" w:rsidRPr="00900230">
        <w:rPr>
          <w:sz w:val="24"/>
          <w:szCs w:val="24"/>
        </w:rPr>
        <w:t xml:space="preserve">  В этом году состоялся </w:t>
      </w:r>
      <w:r w:rsidR="00C321FF" w:rsidRPr="00900230">
        <w:rPr>
          <w:b/>
          <w:bCs/>
          <w:sz w:val="24"/>
          <w:szCs w:val="24"/>
        </w:rPr>
        <w:t>зональный этап V краевого фестиваля народного художественного творчества «Во Славу Кубани, на благо России»,</w:t>
      </w:r>
      <w:r w:rsidR="00C321FF" w:rsidRPr="00900230">
        <w:rPr>
          <w:sz w:val="24"/>
          <w:szCs w:val="24"/>
        </w:rPr>
        <w:t xml:space="preserve"> проходивший на базе районного Дома культуры ст. Новопокровская. Фестиваль-конкурс был посвящен 80-летию освобождения Краснодарского края от немецко-фашистских захватчиков и завершению битвы за Кавказ, Году педагога и наставника в Российской Федерации. На сцене </w:t>
      </w:r>
      <w:r w:rsidR="008B15EF" w:rsidRPr="00900230">
        <w:rPr>
          <w:sz w:val="24"/>
          <w:szCs w:val="24"/>
        </w:rPr>
        <w:t>Районного д</w:t>
      </w:r>
      <w:r w:rsidR="00C321FF" w:rsidRPr="00900230">
        <w:rPr>
          <w:sz w:val="24"/>
          <w:szCs w:val="24"/>
        </w:rPr>
        <w:t>ома культуры выступил</w:t>
      </w:r>
      <w:r w:rsidR="008B15EF" w:rsidRPr="00900230">
        <w:rPr>
          <w:sz w:val="24"/>
          <w:szCs w:val="24"/>
        </w:rPr>
        <w:t xml:space="preserve">и </w:t>
      </w:r>
      <w:r w:rsidR="00C321FF" w:rsidRPr="00900230">
        <w:rPr>
          <w:sz w:val="24"/>
          <w:szCs w:val="24"/>
        </w:rPr>
        <w:t xml:space="preserve"> талантливые </w:t>
      </w:r>
      <w:r w:rsidR="008B15EF" w:rsidRPr="00900230">
        <w:rPr>
          <w:sz w:val="24"/>
          <w:szCs w:val="24"/>
        </w:rPr>
        <w:t xml:space="preserve">артисты Новопокровского района, среди которых был </w:t>
      </w:r>
      <w:r w:rsidR="00C321FF" w:rsidRPr="00900230">
        <w:rPr>
          <w:sz w:val="24"/>
          <w:szCs w:val="24"/>
        </w:rPr>
        <w:t xml:space="preserve">солист  </w:t>
      </w:r>
      <w:proofErr w:type="spellStart"/>
      <w:r w:rsidR="00C321FF" w:rsidRPr="00900230">
        <w:rPr>
          <w:sz w:val="24"/>
          <w:szCs w:val="24"/>
        </w:rPr>
        <w:t>Незамаевского</w:t>
      </w:r>
      <w:proofErr w:type="spellEnd"/>
      <w:r w:rsidR="00C321FF" w:rsidRPr="00900230">
        <w:rPr>
          <w:sz w:val="24"/>
          <w:szCs w:val="24"/>
        </w:rPr>
        <w:t xml:space="preserve">  культурно-досугового центра</w:t>
      </w:r>
      <w:r w:rsidR="008B15EF" w:rsidRPr="00900230">
        <w:rPr>
          <w:sz w:val="24"/>
          <w:szCs w:val="24"/>
        </w:rPr>
        <w:t xml:space="preserve"> Геннадий Шевцов.</w:t>
      </w:r>
    </w:p>
    <w:p w14:paraId="220A6206" w14:textId="04FA4572" w:rsidR="00C321FF" w:rsidRPr="00900230" w:rsidRDefault="00C321FF" w:rsidP="00C321FF">
      <w:pPr>
        <w:jc w:val="both"/>
        <w:rPr>
          <w:sz w:val="24"/>
          <w:szCs w:val="24"/>
        </w:rPr>
      </w:pPr>
      <w:r w:rsidRPr="00900230">
        <w:rPr>
          <w:sz w:val="24"/>
          <w:szCs w:val="24"/>
        </w:rPr>
        <w:t xml:space="preserve">    </w:t>
      </w:r>
      <w:r w:rsidRPr="00900230">
        <w:rPr>
          <w:bCs/>
          <w:color w:val="000000"/>
          <w:sz w:val="24"/>
          <w:szCs w:val="24"/>
          <w:shd w:val="clear" w:color="auto" w:fill="FFFFFF"/>
        </w:rPr>
        <w:t xml:space="preserve"> 3 декабря прошел  </w:t>
      </w:r>
      <w:r w:rsidRPr="00900230">
        <w:rPr>
          <w:b/>
          <w:bCs/>
          <w:color w:val="000000"/>
          <w:sz w:val="24"/>
          <w:szCs w:val="24"/>
          <w:shd w:val="clear" w:color="auto" w:fill="FFFFFF"/>
        </w:rPr>
        <w:t>п</w:t>
      </w:r>
      <w:r w:rsidRPr="00900230">
        <w:rPr>
          <w:rFonts w:cs="Times New Roman"/>
          <w:b/>
          <w:bCs/>
          <w:color w:val="000000"/>
          <w:sz w:val="24"/>
          <w:szCs w:val="24"/>
          <w:shd w:val="clear" w:color="auto" w:fill="FFFFFF"/>
        </w:rPr>
        <w:t>атриотический час, посвященный  Дню памяти Неизвестного Солдата «Когда стою у вечного огня…»</w:t>
      </w:r>
      <w:r w:rsidR="00614543" w:rsidRPr="00900230">
        <w:rPr>
          <w:sz w:val="24"/>
          <w:szCs w:val="24"/>
        </w:rPr>
        <w:t xml:space="preserve">. </w:t>
      </w:r>
      <w:r w:rsidRPr="00900230">
        <w:rPr>
          <w:rFonts w:cs="Times New Roman"/>
          <w:sz w:val="24"/>
          <w:szCs w:val="24"/>
        </w:rPr>
        <w:t>Школьникам было рассказано о подвигах советских воинов, погибших во время ВОВ, о тысячах бойцов и командиров Красной Армии, так и оставшихся лежать там, где их настигла смерть. В ходе мероприятия вспоминали безымянных героев, которые сложили голову в</w:t>
      </w:r>
      <w:r w:rsidRPr="00900230">
        <w:rPr>
          <w:sz w:val="24"/>
          <w:szCs w:val="24"/>
        </w:rPr>
        <w:t xml:space="preserve">о имя Отчизны, </w:t>
      </w:r>
      <w:r w:rsidRPr="00900230">
        <w:rPr>
          <w:rFonts w:cs="Times New Roman"/>
          <w:sz w:val="24"/>
          <w:szCs w:val="24"/>
        </w:rPr>
        <w:t>были показаны города, в которых установлены памятники , обелиски и аллеи</w:t>
      </w:r>
      <w:r w:rsidRPr="00900230">
        <w:rPr>
          <w:sz w:val="24"/>
          <w:szCs w:val="24"/>
        </w:rPr>
        <w:t xml:space="preserve"> памяти - Неизвестному солдату, </w:t>
      </w:r>
      <w:r w:rsidRPr="00900230">
        <w:rPr>
          <w:rFonts w:cs="Times New Roman"/>
          <w:sz w:val="24"/>
          <w:szCs w:val="24"/>
        </w:rPr>
        <w:t xml:space="preserve">мемориальный архитектурный ансамбль «Могила Неизвестному </w:t>
      </w:r>
      <w:r w:rsidRPr="00900230">
        <w:rPr>
          <w:rFonts w:cs="Times New Roman"/>
          <w:sz w:val="24"/>
          <w:szCs w:val="24"/>
        </w:rPr>
        <w:lastRenderedPageBreak/>
        <w:t>солдату», с зажженным Вечным огнем в г. Москве.</w:t>
      </w:r>
      <w:r w:rsidRPr="00900230">
        <w:rPr>
          <w:sz w:val="24"/>
          <w:szCs w:val="24"/>
        </w:rPr>
        <w:t xml:space="preserve"> </w:t>
      </w:r>
      <w:r w:rsidRPr="00900230">
        <w:rPr>
          <w:rFonts w:cs="Times New Roman"/>
          <w:sz w:val="24"/>
          <w:szCs w:val="24"/>
        </w:rPr>
        <w:t>В знак памяти о погибших воинах звучали поэтические строки</w:t>
      </w:r>
      <w:r w:rsidRPr="00900230">
        <w:rPr>
          <w:sz w:val="24"/>
          <w:szCs w:val="24"/>
        </w:rPr>
        <w:t xml:space="preserve">. </w:t>
      </w:r>
      <w:r w:rsidRPr="00900230">
        <w:rPr>
          <w:rFonts w:cs="Times New Roman"/>
          <w:sz w:val="24"/>
          <w:szCs w:val="24"/>
        </w:rPr>
        <w:t>С содроганием сердца прозвучал метроном. Все присутствующие минутой молчания почтили погибших героев.</w:t>
      </w:r>
    </w:p>
    <w:p w14:paraId="035F500F" w14:textId="5DC6666A" w:rsidR="00C321FF" w:rsidRPr="00900230" w:rsidRDefault="00C321FF" w:rsidP="00C321FF">
      <w:pPr>
        <w:jc w:val="both"/>
        <w:rPr>
          <w:sz w:val="24"/>
          <w:szCs w:val="24"/>
        </w:rPr>
      </w:pPr>
      <w:r w:rsidRPr="00900230">
        <w:rPr>
          <w:rFonts w:cs="Times New Roman"/>
          <w:sz w:val="24"/>
          <w:szCs w:val="24"/>
        </w:rPr>
        <w:t xml:space="preserve">     Ежегодно, 9 декабря, в России отмечается День Героев Отечества или просто День Героев. </w:t>
      </w:r>
      <w:r w:rsidRPr="00900230">
        <w:rPr>
          <w:sz w:val="24"/>
          <w:szCs w:val="24"/>
        </w:rPr>
        <w:t xml:space="preserve">К </w:t>
      </w:r>
      <w:r w:rsidR="00614543" w:rsidRPr="00900230">
        <w:rPr>
          <w:sz w:val="24"/>
          <w:szCs w:val="24"/>
        </w:rPr>
        <w:t>этой дате</w:t>
      </w:r>
      <w:r w:rsidRPr="00900230">
        <w:rPr>
          <w:sz w:val="24"/>
          <w:szCs w:val="24"/>
        </w:rPr>
        <w:t xml:space="preserve"> было проведено </w:t>
      </w:r>
      <w:r w:rsidRPr="00900230">
        <w:rPr>
          <w:b/>
          <w:bCs/>
          <w:sz w:val="24"/>
          <w:szCs w:val="24"/>
          <w:shd w:val="clear" w:color="auto" w:fill="FFFFFF"/>
        </w:rPr>
        <w:t>т</w:t>
      </w:r>
      <w:r w:rsidRPr="00900230">
        <w:rPr>
          <w:rFonts w:cs="Times New Roman"/>
          <w:b/>
          <w:bCs/>
          <w:sz w:val="24"/>
          <w:szCs w:val="24"/>
          <w:shd w:val="clear" w:color="auto" w:fill="FFFFFF"/>
        </w:rPr>
        <w:t>ематическое мероприятие «Возьми себе в пример Героя!»</w:t>
      </w:r>
      <w:r w:rsidRPr="00900230">
        <w:rPr>
          <w:sz w:val="24"/>
          <w:szCs w:val="24"/>
        </w:rPr>
        <w:t xml:space="preserve"> С помощью мультимедийной презентации библиотекари рассказали ребятам об учреждении ордена Святого Георгия Победоносца и других наградных знаках, и орденах. Участники патриотического часа узнали о бессмертных подвигах воинов, удостоенных высших званий и наград: А. Суворове, М. Кутузове, Ф. Ушакове и многих других героях, выполнивших свой долг перед Родиной. </w:t>
      </w:r>
    </w:p>
    <w:p w14:paraId="7A8EF4AF" w14:textId="50FB6C8B" w:rsidR="00C321FF" w:rsidRPr="00900230" w:rsidRDefault="00C321FF" w:rsidP="00C321FF">
      <w:pPr>
        <w:jc w:val="both"/>
        <w:rPr>
          <w:rFonts w:cs="Times New Roman"/>
          <w:sz w:val="24"/>
          <w:szCs w:val="24"/>
          <w:shd w:val="clear" w:color="auto" w:fill="FFFFFF"/>
        </w:rPr>
      </w:pPr>
      <w:r w:rsidRPr="00900230">
        <w:rPr>
          <w:sz w:val="24"/>
          <w:szCs w:val="24"/>
        </w:rPr>
        <w:t xml:space="preserve">    </w:t>
      </w:r>
      <w:r w:rsidRPr="00900230">
        <w:rPr>
          <w:rFonts w:cs="Times New Roman"/>
          <w:sz w:val="24"/>
          <w:szCs w:val="24"/>
        </w:rPr>
        <w:t xml:space="preserve">В </w:t>
      </w:r>
      <w:r w:rsidR="00614543" w:rsidRPr="00900230">
        <w:rPr>
          <w:rFonts w:cs="Times New Roman"/>
          <w:sz w:val="24"/>
          <w:szCs w:val="24"/>
        </w:rPr>
        <w:t>2023 году</w:t>
      </w:r>
      <w:r w:rsidRPr="00900230">
        <w:rPr>
          <w:rFonts w:cs="Times New Roman"/>
          <w:sz w:val="24"/>
          <w:szCs w:val="24"/>
        </w:rPr>
        <w:t xml:space="preserve"> юбилейная дата самого главного документа государства-Конституции, которой исполняется ровно </w:t>
      </w:r>
      <w:r w:rsidRPr="00900230">
        <w:rPr>
          <w:rFonts w:cs="Times New Roman"/>
          <w:b/>
          <w:sz w:val="24"/>
          <w:szCs w:val="24"/>
        </w:rPr>
        <w:t>30 лет</w:t>
      </w:r>
      <w:r w:rsidRPr="00900230">
        <w:rPr>
          <w:rFonts w:cs="Times New Roman"/>
          <w:sz w:val="24"/>
          <w:szCs w:val="24"/>
        </w:rPr>
        <w:t xml:space="preserve">. </w:t>
      </w:r>
      <w:r w:rsidRPr="00900230">
        <w:rPr>
          <w:rFonts w:cs="Times New Roman"/>
          <w:color w:val="3F3F3F"/>
          <w:sz w:val="24"/>
          <w:szCs w:val="24"/>
          <w:shd w:val="clear" w:color="auto" w:fill="FFFFFF"/>
        </w:rPr>
        <w:t xml:space="preserve">Всем известно, что знать Конституцию должны все люди и маленькие, и большие. Именно в День Конституции для подростков была проведена </w:t>
      </w:r>
      <w:r w:rsidRPr="00900230">
        <w:rPr>
          <w:rFonts w:cs="Times New Roman"/>
          <w:sz w:val="24"/>
          <w:szCs w:val="24"/>
        </w:rPr>
        <w:t xml:space="preserve"> </w:t>
      </w:r>
      <w:r w:rsidRPr="00900230">
        <w:rPr>
          <w:rFonts w:cs="Times New Roman"/>
          <w:b/>
          <w:sz w:val="24"/>
          <w:szCs w:val="24"/>
        </w:rPr>
        <w:t>игра – викторина «Ты имеешь право!»</w:t>
      </w:r>
      <w:r w:rsidRPr="00900230">
        <w:rPr>
          <w:rFonts w:ascii="Georgia" w:hAnsi="Georgia"/>
          <w:color w:val="3F3F3F"/>
          <w:sz w:val="24"/>
          <w:szCs w:val="24"/>
          <w:shd w:val="clear" w:color="auto" w:fill="FFFFFF"/>
        </w:rPr>
        <w:t xml:space="preserve"> </w:t>
      </w:r>
      <w:r w:rsidRPr="00900230">
        <w:rPr>
          <w:rFonts w:cs="Times New Roman"/>
          <w:sz w:val="24"/>
          <w:szCs w:val="24"/>
          <w:shd w:val="clear" w:color="auto" w:fill="FFFFFF"/>
        </w:rPr>
        <w:t>Из беседы, проведенной в самом начале мероприятия, ребята закрепили понятия о Конституции. Выяснили, зачем нужны законы и к чему это может привести, не соблюдая их. И кто может помочь детям в первую очередь, защитить интересы и права детей. Разделившись на две команды, ребята выполняли интересные задания. В конкурсе  «О чем поется в Гимне?», нужно было восстановить текст Гимна, т.е. к разным двум строкам песни, нужно было на время дописать текст куплета. В конкурсе «Найди слова», найти и прочитать слова, которые имеют отношения к нашему государству. В конкурсе «Личности» нужно было назвать значимых людей, которые играют большую роль политической жизни нашей страны. В эстафетах «Флаг России», «Мы вместе», ребята проявили смекалку, стараясь победить. Наша встреча сплотила ребят в игре, дала заряд бодрости и энергии, настроила на хорошее человеческое отношение между сверстниками и взрослыми.</w:t>
      </w:r>
    </w:p>
    <w:p w14:paraId="7FA03C06" w14:textId="77777777" w:rsidR="00614543" w:rsidRPr="00900230" w:rsidRDefault="00C321FF" w:rsidP="00614543">
      <w:pPr>
        <w:jc w:val="both"/>
        <w:rPr>
          <w:rFonts w:eastAsia="Times New Roman" w:cs="Times New Roman"/>
          <w:bCs/>
          <w:color w:val="000000"/>
          <w:sz w:val="24"/>
          <w:szCs w:val="24"/>
        </w:rPr>
      </w:pPr>
      <w:r w:rsidRPr="00900230">
        <w:rPr>
          <w:rFonts w:eastAsia="Calibri" w:cs="Times New Roman"/>
          <w:sz w:val="24"/>
          <w:szCs w:val="24"/>
        </w:rPr>
        <w:t xml:space="preserve">Сегодняшние поколения наших земляков, как и в былые лихие времена, достойно отстаивают рубежи страны. Они сегодня там, на передовой, где решается судьба каждого из нас. Теме </w:t>
      </w:r>
      <w:r w:rsidRPr="00900230">
        <w:rPr>
          <w:rFonts w:eastAsia="Calibri" w:cs="Times New Roman"/>
          <w:sz w:val="24"/>
          <w:szCs w:val="24"/>
          <w:shd w:val="clear" w:color="auto" w:fill="FFFFFF"/>
        </w:rPr>
        <w:t>специальной Военной операции и о подвигах военнослужащих, принимающих участие в ней проводятся мероприятия:</w:t>
      </w:r>
      <w:r w:rsidRPr="00900230">
        <w:rPr>
          <w:rFonts w:eastAsia="Times New Roman" w:cs="Times New Roman"/>
          <w:bCs/>
          <w:color w:val="000000"/>
          <w:sz w:val="24"/>
          <w:szCs w:val="24"/>
        </w:rPr>
        <w:t xml:space="preserve"> </w:t>
      </w:r>
    </w:p>
    <w:p w14:paraId="09F64A11" w14:textId="77777777" w:rsidR="00614543" w:rsidRPr="00900230" w:rsidRDefault="00614543" w:rsidP="00614543">
      <w:pPr>
        <w:jc w:val="both"/>
        <w:rPr>
          <w:rFonts w:eastAsia="Times New Roman" w:cs="Times New Roman"/>
          <w:b/>
          <w:bCs/>
          <w:color w:val="000000"/>
          <w:sz w:val="24"/>
          <w:szCs w:val="24"/>
        </w:rPr>
      </w:pPr>
      <w:r w:rsidRPr="00900230">
        <w:rPr>
          <w:rFonts w:eastAsia="Times New Roman" w:cs="Times New Roman"/>
          <w:bCs/>
          <w:color w:val="000000"/>
          <w:sz w:val="24"/>
          <w:szCs w:val="24"/>
        </w:rPr>
        <w:t>-</w:t>
      </w:r>
      <w:r w:rsidR="00C321FF" w:rsidRPr="00900230">
        <w:rPr>
          <w:rFonts w:eastAsia="Times New Roman" w:cs="Times New Roman"/>
          <w:b/>
          <w:bCs/>
          <w:color w:val="000000"/>
          <w:sz w:val="24"/>
          <w:szCs w:val="24"/>
        </w:rPr>
        <w:t xml:space="preserve">беседа «Патриотизм и СВО российской армии», </w:t>
      </w:r>
    </w:p>
    <w:p w14:paraId="5233C8AD" w14:textId="0127E89E" w:rsidR="00614543" w:rsidRPr="00900230" w:rsidRDefault="00614543" w:rsidP="00614543">
      <w:pPr>
        <w:jc w:val="both"/>
        <w:rPr>
          <w:rFonts w:cs="Times New Roman"/>
          <w:sz w:val="24"/>
          <w:szCs w:val="24"/>
        </w:rPr>
      </w:pPr>
      <w:r w:rsidRPr="00900230">
        <w:rPr>
          <w:rFonts w:eastAsia="Times New Roman" w:cs="Times New Roman"/>
          <w:b/>
          <w:bCs/>
          <w:color w:val="000000"/>
          <w:sz w:val="24"/>
          <w:szCs w:val="24"/>
        </w:rPr>
        <w:t>-</w:t>
      </w:r>
      <w:r w:rsidR="00C321FF" w:rsidRPr="00900230">
        <w:rPr>
          <w:rFonts w:eastAsia="Calibri" w:cs="Times New Roman"/>
          <w:b/>
          <w:sz w:val="24"/>
          <w:szCs w:val="24"/>
        </w:rPr>
        <w:t xml:space="preserve">познавательный час, </w:t>
      </w:r>
      <w:r w:rsidR="00C321FF" w:rsidRPr="00900230">
        <w:rPr>
          <w:rFonts w:cs="Times New Roman"/>
          <w:b/>
          <w:sz w:val="24"/>
          <w:szCs w:val="24"/>
        </w:rPr>
        <w:t>в рамках Дня народного единства</w:t>
      </w:r>
      <w:r w:rsidR="00C321FF" w:rsidRPr="00900230">
        <w:rPr>
          <w:rFonts w:eastAsia="Calibri" w:cs="Times New Roman"/>
          <w:b/>
          <w:sz w:val="24"/>
          <w:szCs w:val="24"/>
        </w:rPr>
        <w:t xml:space="preserve"> «Во имя Отечества!»,</w:t>
      </w:r>
      <w:r w:rsidRPr="00900230">
        <w:rPr>
          <w:rFonts w:cs="Times New Roman"/>
          <w:sz w:val="24"/>
          <w:szCs w:val="24"/>
        </w:rPr>
        <w:t xml:space="preserve"> </w:t>
      </w:r>
    </w:p>
    <w:p w14:paraId="5C2DB04D" w14:textId="4F6CC9D6" w:rsidR="00614543" w:rsidRPr="00900230" w:rsidRDefault="0064775D" w:rsidP="00614543">
      <w:pPr>
        <w:jc w:val="both"/>
        <w:rPr>
          <w:rFonts w:cs="Times New Roman"/>
          <w:sz w:val="24"/>
          <w:szCs w:val="24"/>
        </w:rPr>
      </w:pPr>
      <w:r w:rsidRPr="00900230">
        <w:rPr>
          <w:rFonts w:cs="Times New Roman"/>
          <w:b/>
          <w:sz w:val="24"/>
          <w:szCs w:val="24"/>
        </w:rPr>
        <w:t>-</w:t>
      </w:r>
      <w:r w:rsidR="00614543" w:rsidRPr="00900230">
        <w:rPr>
          <w:rFonts w:cs="Times New Roman"/>
          <w:b/>
          <w:sz w:val="24"/>
          <w:szCs w:val="24"/>
        </w:rPr>
        <w:t>час истории «Сила в единстве»</w:t>
      </w:r>
      <w:r w:rsidRPr="00900230">
        <w:rPr>
          <w:rFonts w:cs="Times New Roman"/>
          <w:b/>
          <w:sz w:val="24"/>
          <w:szCs w:val="24"/>
        </w:rPr>
        <w:t>.</w:t>
      </w:r>
      <w:r w:rsidR="00614543" w:rsidRPr="00900230">
        <w:rPr>
          <w:rFonts w:cs="Times New Roman"/>
          <w:b/>
          <w:sz w:val="24"/>
          <w:szCs w:val="24"/>
        </w:rPr>
        <w:t xml:space="preserve"> </w:t>
      </w:r>
      <w:r w:rsidRPr="00900230">
        <w:rPr>
          <w:rFonts w:cs="Times New Roman"/>
          <w:sz w:val="24"/>
          <w:szCs w:val="24"/>
          <w:shd w:val="clear" w:color="auto" w:fill="FFFFFF"/>
        </w:rPr>
        <w:t>Р</w:t>
      </w:r>
      <w:r w:rsidR="00614543" w:rsidRPr="00900230">
        <w:rPr>
          <w:rFonts w:cs="Times New Roman"/>
          <w:sz w:val="24"/>
          <w:szCs w:val="24"/>
          <w:shd w:val="clear" w:color="auto" w:fill="FFFFFF"/>
        </w:rPr>
        <w:t xml:space="preserve">ебятам было рассказано о событиях, происходящих на Украине, об истоках и причинах возникновения конфликта,  итогах референдумов, прошедших недавно в 4 освобожденных областях – ЛНР, ДНР, Запорожской и Херсонской областях, о проходящей в эти дни частичной мобилизации российских военнослужащих. </w:t>
      </w:r>
      <w:r w:rsidR="00614543" w:rsidRPr="00900230">
        <w:rPr>
          <w:rFonts w:cs="Times New Roman"/>
          <w:color w:val="000000"/>
          <w:sz w:val="24"/>
          <w:szCs w:val="24"/>
          <w:shd w:val="clear" w:color="auto" w:fill="FFFFFF"/>
        </w:rPr>
        <w:t xml:space="preserve">  </w:t>
      </w:r>
      <w:r w:rsidR="00614543" w:rsidRPr="00900230">
        <w:rPr>
          <w:rFonts w:cs="Times New Roman"/>
          <w:sz w:val="24"/>
          <w:szCs w:val="24"/>
          <w:shd w:val="clear" w:color="auto" w:fill="FFFFFF"/>
        </w:rPr>
        <w:t xml:space="preserve"> </w:t>
      </w:r>
    </w:p>
    <w:p w14:paraId="5FD1645F" w14:textId="51E1AAE9" w:rsidR="00614543" w:rsidRPr="00900230" w:rsidRDefault="0064775D" w:rsidP="00614543">
      <w:pPr>
        <w:jc w:val="both"/>
        <w:rPr>
          <w:rFonts w:cs="Times New Roman"/>
          <w:color w:val="000000"/>
          <w:sz w:val="24"/>
          <w:szCs w:val="24"/>
          <w:shd w:val="clear" w:color="auto" w:fill="FFFFFF"/>
        </w:rPr>
      </w:pPr>
      <w:r w:rsidRPr="00900230">
        <w:rPr>
          <w:rFonts w:cs="Times New Roman"/>
          <w:sz w:val="24"/>
          <w:szCs w:val="24"/>
        </w:rPr>
        <w:t>-</w:t>
      </w:r>
      <w:r w:rsidR="00614543" w:rsidRPr="00900230">
        <w:rPr>
          <w:rFonts w:cs="Times New Roman"/>
          <w:b/>
          <w:sz w:val="24"/>
          <w:szCs w:val="24"/>
        </w:rPr>
        <w:t xml:space="preserve">Информационно-познавательное мероприятие «Подвиги героев СВО» </w:t>
      </w:r>
      <w:r w:rsidR="00614543" w:rsidRPr="00900230">
        <w:rPr>
          <w:rFonts w:cs="Times New Roman"/>
          <w:color w:val="000000"/>
          <w:sz w:val="24"/>
          <w:szCs w:val="24"/>
          <w:shd w:val="clear" w:color="auto" w:fill="FFFFFF"/>
        </w:rPr>
        <w:t xml:space="preserve">было посвящено тем, кто не сдается и не падает духом, кто готов отдать свою жизнь ради победы над нацизмом и ради мира во всем мире. </w:t>
      </w:r>
      <w:r w:rsidR="00614543" w:rsidRPr="00900230">
        <w:rPr>
          <w:color w:val="000000"/>
          <w:sz w:val="24"/>
          <w:szCs w:val="24"/>
          <w:shd w:val="clear" w:color="auto" w:fill="FFFFFF"/>
        </w:rPr>
        <w:t xml:space="preserve">Ведущая </w:t>
      </w:r>
      <w:r w:rsidR="00614543" w:rsidRPr="00900230">
        <w:rPr>
          <w:rFonts w:cs="Times New Roman"/>
          <w:color w:val="000000"/>
          <w:sz w:val="24"/>
          <w:szCs w:val="24"/>
          <w:shd w:val="clear" w:color="auto" w:fill="FFFFFF"/>
        </w:rPr>
        <w:t xml:space="preserve"> познакомил</w:t>
      </w:r>
      <w:r w:rsidR="00614543" w:rsidRPr="00900230">
        <w:rPr>
          <w:color w:val="000000"/>
          <w:sz w:val="24"/>
          <w:szCs w:val="24"/>
          <w:shd w:val="clear" w:color="auto" w:fill="FFFFFF"/>
        </w:rPr>
        <w:t xml:space="preserve">а </w:t>
      </w:r>
      <w:r w:rsidR="00614543" w:rsidRPr="00900230">
        <w:rPr>
          <w:rFonts w:cs="Times New Roman"/>
          <w:color w:val="000000"/>
          <w:sz w:val="24"/>
          <w:szCs w:val="24"/>
          <w:shd w:val="clear" w:color="auto" w:fill="FFFFFF"/>
        </w:rPr>
        <w:t xml:space="preserve"> присутствующих с последними новостями в зоне СВО. Вспомнили наших земляков , защищающих рубежи нашей страны. </w:t>
      </w:r>
      <w:r w:rsidR="00614543" w:rsidRPr="00900230">
        <w:rPr>
          <w:color w:val="000000"/>
          <w:sz w:val="24"/>
          <w:szCs w:val="24"/>
        </w:rPr>
        <w:t xml:space="preserve"> Показ </w:t>
      </w:r>
      <w:r w:rsidR="00614543" w:rsidRPr="00900230">
        <w:rPr>
          <w:rFonts w:cs="Times New Roman"/>
          <w:color w:val="000000"/>
          <w:sz w:val="24"/>
          <w:szCs w:val="24"/>
          <w:shd w:val="clear" w:color="auto" w:fill="FFFFFF"/>
        </w:rPr>
        <w:t>фотографи</w:t>
      </w:r>
      <w:r w:rsidR="00614543" w:rsidRPr="00900230">
        <w:rPr>
          <w:color w:val="000000"/>
          <w:sz w:val="24"/>
          <w:szCs w:val="24"/>
          <w:shd w:val="clear" w:color="auto" w:fill="FFFFFF"/>
        </w:rPr>
        <w:t xml:space="preserve">й </w:t>
      </w:r>
      <w:r w:rsidR="00614543" w:rsidRPr="00900230">
        <w:rPr>
          <w:rFonts w:cs="Times New Roman"/>
          <w:color w:val="000000"/>
          <w:sz w:val="24"/>
          <w:szCs w:val="24"/>
          <w:shd w:val="clear" w:color="auto" w:fill="FFFFFF"/>
        </w:rPr>
        <w:t xml:space="preserve"> и видеоролик</w:t>
      </w:r>
      <w:r w:rsidR="00614543" w:rsidRPr="00900230">
        <w:rPr>
          <w:color w:val="000000"/>
          <w:sz w:val="24"/>
          <w:szCs w:val="24"/>
          <w:shd w:val="clear" w:color="auto" w:fill="FFFFFF"/>
        </w:rPr>
        <w:t xml:space="preserve">ов </w:t>
      </w:r>
      <w:r w:rsidR="00614543" w:rsidRPr="00900230">
        <w:rPr>
          <w:rFonts w:cs="Times New Roman"/>
          <w:color w:val="000000"/>
          <w:sz w:val="24"/>
          <w:szCs w:val="24"/>
          <w:shd w:val="clear" w:color="auto" w:fill="FFFFFF"/>
        </w:rPr>
        <w:t xml:space="preserve"> «Герои «Операции Z»</w:t>
      </w:r>
      <w:r w:rsidR="00614543" w:rsidRPr="00900230">
        <w:rPr>
          <w:color w:val="000000"/>
          <w:sz w:val="24"/>
          <w:szCs w:val="24"/>
        </w:rPr>
        <w:t xml:space="preserve"> </w:t>
      </w:r>
      <w:r w:rsidR="00614543" w:rsidRPr="00900230">
        <w:rPr>
          <w:color w:val="000000"/>
          <w:sz w:val="24"/>
          <w:szCs w:val="24"/>
          <w:shd w:val="clear" w:color="auto" w:fill="FFFFFF"/>
        </w:rPr>
        <w:t>е</w:t>
      </w:r>
      <w:r w:rsidR="00614543" w:rsidRPr="00900230">
        <w:rPr>
          <w:rFonts w:cs="Times New Roman"/>
          <w:color w:val="000000"/>
          <w:sz w:val="24"/>
          <w:szCs w:val="24"/>
          <w:shd w:val="clear" w:color="auto" w:fill="FFFFFF"/>
        </w:rPr>
        <w:t xml:space="preserve">ще раз напомнили, что имена Героев, борющихся за наше счастливое будущее, должен знать каждый. Об их подвигах должны говорить, вспоминать и чтить! В финале встречи минутой молчания почтили память всех, кто погиб и показал пример служения высоким </w:t>
      </w:r>
      <w:r w:rsidR="00614543" w:rsidRPr="00900230">
        <w:rPr>
          <w:color w:val="000000"/>
          <w:sz w:val="24"/>
          <w:szCs w:val="24"/>
          <w:shd w:val="clear" w:color="auto" w:fill="FFFFFF"/>
        </w:rPr>
        <w:t xml:space="preserve">идеалам  </w:t>
      </w:r>
      <w:r w:rsidR="00614543" w:rsidRPr="00900230">
        <w:rPr>
          <w:rFonts w:cs="Times New Roman"/>
          <w:color w:val="000000"/>
          <w:sz w:val="24"/>
          <w:szCs w:val="24"/>
          <w:shd w:val="clear" w:color="auto" w:fill="FFFFFF"/>
        </w:rPr>
        <w:t>верности своему государству, народу России.</w:t>
      </w:r>
    </w:p>
    <w:p w14:paraId="6003F3D8" w14:textId="77777777" w:rsidR="0064775D" w:rsidRPr="00900230" w:rsidRDefault="0064775D" w:rsidP="0064775D">
      <w:pPr>
        <w:shd w:val="clear" w:color="auto" w:fill="FFFFFF"/>
        <w:spacing w:after="200"/>
        <w:rPr>
          <w:rFonts w:eastAsia="Times New Roman" w:cs="Times New Roman"/>
          <w:color w:val="000000"/>
          <w:sz w:val="24"/>
          <w:szCs w:val="24"/>
          <w:lang w:eastAsia="ru-RU"/>
        </w:rPr>
      </w:pPr>
      <w:r w:rsidRPr="00900230">
        <w:rPr>
          <w:rFonts w:eastAsia="Calibri" w:cs="Times New Roman"/>
          <w:b/>
          <w:sz w:val="24"/>
          <w:szCs w:val="24"/>
        </w:rPr>
        <w:t xml:space="preserve">     25 ноября, </w:t>
      </w:r>
      <w:r w:rsidR="00C321FF" w:rsidRPr="00900230">
        <w:rPr>
          <w:rFonts w:eastAsia="Calibri" w:cs="Times New Roman"/>
          <w:sz w:val="24"/>
          <w:szCs w:val="24"/>
        </w:rPr>
        <w:t xml:space="preserve">состоялся </w:t>
      </w:r>
      <w:r w:rsidR="00C321FF" w:rsidRPr="00900230">
        <w:rPr>
          <w:rFonts w:eastAsia="Calibri" w:cs="Times New Roman"/>
          <w:bCs/>
          <w:sz w:val="24"/>
          <w:szCs w:val="24"/>
        </w:rPr>
        <w:t>праздничный концерт</w:t>
      </w:r>
      <w:r w:rsidR="00614543" w:rsidRPr="00900230">
        <w:rPr>
          <w:rFonts w:eastAsia="Calibri" w:cs="Times New Roman"/>
          <w:b/>
          <w:sz w:val="24"/>
          <w:szCs w:val="24"/>
        </w:rPr>
        <w:t xml:space="preserve"> </w:t>
      </w:r>
      <w:r w:rsidR="00C321FF" w:rsidRPr="00900230">
        <w:rPr>
          <w:rFonts w:eastAsia="Times New Roman" w:cs="Times New Roman"/>
          <w:b/>
          <w:color w:val="1A1A1A"/>
          <w:sz w:val="24"/>
          <w:szCs w:val="24"/>
        </w:rPr>
        <w:t>«Материнское сердце – источник любви…»</w:t>
      </w:r>
      <w:r w:rsidRPr="00900230">
        <w:rPr>
          <w:rFonts w:eastAsia="Times New Roman" w:cs="Times New Roman"/>
          <w:b/>
          <w:color w:val="1A1A1A"/>
          <w:sz w:val="24"/>
          <w:szCs w:val="24"/>
        </w:rPr>
        <w:t xml:space="preserve">, </w:t>
      </w:r>
      <w:r w:rsidRPr="00900230">
        <w:rPr>
          <w:rFonts w:eastAsia="Times New Roman" w:cs="Times New Roman"/>
          <w:bCs/>
          <w:color w:val="1A1A1A"/>
          <w:sz w:val="24"/>
          <w:szCs w:val="24"/>
        </w:rPr>
        <w:t>посвященный Дню матери,</w:t>
      </w:r>
      <w:r w:rsidR="00C321FF" w:rsidRPr="00900230">
        <w:rPr>
          <w:rFonts w:eastAsia="Times New Roman" w:cs="Times New Roman"/>
          <w:color w:val="1A1A1A"/>
          <w:sz w:val="24"/>
          <w:szCs w:val="24"/>
        </w:rPr>
        <w:t xml:space="preserve"> </w:t>
      </w:r>
      <w:r w:rsidR="00C321FF" w:rsidRPr="00900230">
        <w:rPr>
          <w:rFonts w:eastAsia="Calibri" w:cs="Times New Roman"/>
          <w:color w:val="000000"/>
          <w:sz w:val="24"/>
          <w:szCs w:val="24"/>
        </w:rPr>
        <w:t>к</w:t>
      </w:r>
      <w:r w:rsidR="00C321FF" w:rsidRPr="00900230">
        <w:rPr>
          <w:rFonts w:eastAsia="Times New Roman" w:cs="Times New Roman"/>
          <w:color w:val="000000"/>
          <w:sz w:val="24"/>
          <w:szCs w:val="24"/>
          <w:lang w:eastAsia="ru-RU"/>
        </w:rPr>
        <w:t>уда были приглашены матери и супруги участников специальной военной операции российских войск в ДНР, ЛНР, Запорожской и Херсонской областях.</w:t>
      </w:r>
      <w:r w:rsidR="00C321FF" w:rsidRPr="00900230">
        <w:rPr>
          <w:rFonts w:eastAsia="Times New Roman" w:cs="Times New Roman"/>
          <w:b/>
          <w:color w:val="1A1A1A"/>
          <w:sz w:val="24"/>
          <w:szCs w:val="24"/>
        </w:rPr>
        <w:t xml:space="preserve"> </w:t>
      </w:r>
      <w:r w:rsidR="00C321FF" w:rsidRPr="00900230">
        <w:rPr>
          <w:rFonts w:eastAsia="Times New Roman" w:cs="Times New Roman"/>
          <w:color w:val="000000"/>
          <w:sz w:val="24"/>
          <w:szCs w:val="24"/>
          <w:lang w:eastAsia="ru-RU"/>
        </w:rPr>
        <w:t xml:space="preserve">Слова глубокого уважения и признательности к матерям и супругам участников СВО от имени администрации </w:t>
      </w:r>
      <w:proofErr w:type="spellStart"/>
      <w:r w:rsidR="00C321FF" w:rsidRPr="00900230">
        <w:rPr>
          <w:rFonts w:eastAsia="Times New Roman" w:cs="Times New Roman"/>
          <w:color w:val="000000"/>
          <w:sz w:val="24"/>
          <w:szCs w:val="24"/>
          <w:lang w:eastAsia="ru-RU"/>
        </w:rPr>
        <w:t>Незамаевского</w:t>
      </w:r>
      <w:proofErr w:type="spellEnd"/>
      <w:r w:rsidR="00C321FF" w:rsidRPr="00900230">
        <w:rPr>
          <w:rFonts w:eastAsia="Times New Roman" w:cs="Times New Roman"/>
          <w:color w:val="000000"/>
          <w:sz w:val="24"/>
          <w:szCs w:val="24"/>
          <w:lang w:eastAsia="ru-RU"/>
        </w:rPr>
        <w:t xml:space="preserve"> сельского поселения выразила Курило Ольга Юрьевна. Она отметила, что нынешний праздник проходит в обстановке тревоги и беспокойства матерей и жен за своих сыновей и мужей, находящихся сегодня на передней линии СВО. «Наверно, трудно подобрать слова утешения для </w:t>
      </w:r>
      <w:r w:rsidR="00C321FF" w:rsidRPr="00900230">
        <w:rPr>
          <w:rFonts w:eastAsia="Times New Roman" w:cs="Times New Roman"/>
          <w:color w:val="000000"/>
          <w:sz w:val="24"/>
          <w:szCs w:val="24"/>
          <w:lang w:eastAsia="ru-RU"/>
        </w:rPr>
        <w:lastRenderedPageBreak/>
        <w:t>каждой из вас, ведь все здравомыслящие женщины умоляют и просят Всевышнего, чтобы не было войны, ибо война противоречит высшему назначению женщины – быть матерью», – подчеркнула О.</w:t>
      </w:r>
      <w:r w:rsidRPr="00900230">
        <w:rPr>
          <w:rFonts w:eastAsia="Times New Roman" w:cs="Times New Roman"/>
          <w:color w:val="000000"/>
          <w:sz w:val="24"/>
          <w:szCs w:val="24"/>
          <w:lang w:eastAsia="ru-RU"/>
        </w:rPr>
        <w:t xml:space="preserve"> </w:t>
      </w:r>
      <w:r w:rsidR="00C321FF" w:rsidRPr="00900230">
        <w:rPr>
          <w:rFonts w:eastAsia="Times New Roman" w:cs="Times New Roman"/>
          <w:color w:val="000000"/>
          <w:sz w:val="24"/>
          <w:szCs w:val="24"/>
          <w:lang w:eastAsia="ru-RU"/>
        </w:rPr>
        <w:t>Курило. Пожелала, чтоб все наши земляки-участники военного конфликта с победой вернулись к своим семьям, вручила приглашенным букеты цветов и благодарственные письма.</w:t>
      </w:r>
      <w:r w:rsidR="00C321FF" w:rsidRPr="00900230">
        <w:rPr>
          <w:rFonts w:eastAsia="Times New Roman" w:cs="Times New Roman"/>
          <w:b/>
          <w:color w:val="1A1A1A"/>
          <w:sz w:val="24"/>
          <w:szCs w:val="24"/>
        </w:rPr>
        <w:t xml:space="preserve"> </w:t>
      </w:r>
      <w:r w:rsidR="00C321FF" w:rsidRPr="00900230">
        <w:rPr>
          <w:rFonts w:eastAsia="Times New Roman" w:cs="Times New Roman"/>
          <w:color w:val="000000"/>
          <w:sz w:val="24"/>
          <w:szCs w:val="24"/>
          <w:lang w:eastAsia="ru-RU"/>
        </w:rPr>
        <w:t xml:space="preserve">Продолжился праздничный вечер выступлением творческих коллектив Дома культуры. </w:t>
      </w:r>
    </w:p>
    <w:p w14:paraId="7AFDB40C" w14:textId="6E5C24FD" w:rsidR="007B2C0F" w:rsidRPr="00900230" w:rsidRDefault="007B2C0F" w:rsidP="0064775D">
      <w:pPr>
        <w:shd w:val="clear" w:color="auto" w:fill="FFFFFF"/>
        <w:spacing w:after="200"/>
        <w:rPr>
          <w:rFonts w:eastAsia="Times New Roman" w:cs="Times New Roman"/>
          <w:color w:val="000000"/>
          <w:sz w:val="24"/>
          <w:szCs w:val="24"/>
          <w:u w:val="single"/>
          <w:lang w:eastAsia="ru-RU"/>
        </w:rPr>
      </w:pPr>
      <w:r w:rsidRPr="00900230">
        <w:rPr>
          <w:b/>
          <w:bCs/>
          <w:sz w:val="24"/>
          <w:szCs w:val="24"/>
          <w:u w:val="single"/>
        </w:rPr>
        <w:t>6.5. «О государственной политике в сфере сохранения и развития традиционной народной культуры Краснодарского края» (Закон Краснодарского края от 28.06.2007 г. №1264-КЗ)</w:t>
      </w:r>
    </w:p>
    <w:p w14:paraId="03023F09" w14:textId="273EE692" w:rsidR="005018E5" w:rsidRPr="00900230" w:rsidRDefault="005018E5" w:rsidP="00A10DE7">
      <w:pPr>
        <w:shd w:val="clear" w:color="auto" w:fill="FFFFFF"/>
        <w:rPr>
          <w:sz w:val="24"/>
          <w:szCs w:val="24"/>
        </w:rPr>
      </w:pPr>
      <w:r w:rsidRPr="00900230">
        <w:rPr>
          <w:sz w:val="24"/>
          <w:szCs w:val="24"/>
        </w:rPr>
        <w:t xml:space="preserve">    Важным элементом социокультурного развития Кубани является возрождение и сохранение казачества, его культурных, бытовых и социально-экономических традиций. Основной целью работы в этом направлении КДЦ видит для себя развитие самодеятельного искусства и стимулирование деятельности творческих коллективов, развитие народного творчества и организацию досуга населения, сохранение историко-культурного наследия и эстетическое воспитание детей и молодежи. Основными задачами является: приобщение населения, особенно подрастающего поколения, к традиционной культуре, воспитание его на лучших образцах фольклора Кубани.</w:t>
      </w:r>
    </w:p>
    <w:p w14:paraId="7AA93431" w14:textId="11C2609B" w:rsidR="00846C7A" w:rsidRPr="00900230" w:rsidRDefault="00F111E0" w:rsidP="00846C7A">
      <w:pPr>
        <w:shd w:val="clear" w:color="auto" w:fill="FFFFFF"/>
        <w:rPr>
          <w:rFonts w:ascii="Arial" w:eastAsia="Times New Roman" w:hAnsi="Arial" w:cs="Arial"/>
          <w:b/>
          <w:sz w:val="24"/>
          <w:szCs w:val="24"/>
          <w:lang w:eastAsia="ru-RU"/>
        </w:rPr>
      </w:pPr>
      <w:r w:rsidRPr="00900230">
        <w:rPr>
          <w:rFonts w:eastAsia="Times New Roman" w:cs="Times New Roman"/>
          <w:sz w:val="24"/>
          <w:szCs w:val="24"/>
          <w:shd w:val="clear" w:color="auto" w:fill="FFFFFF"/>
          <w:lang w:eastAsia="ru-RU"/>
        </w:rPr>
        <w:t xml:space="preserve">    </w:t>
      </w:r>
      <w:r w:rsidR="00846C7A" w:rsidRPr="00900230">
        <w:rPr>
          <w:b/>
          <w:sz w:val="24"/>
          <w:szCs w:val="24"/>
          <w:shd w:val="clear" w:color="auto" w:fill="FFFFFF"/>
        </w:rPr>
        <w:t xml:space="preserve">Балаганчик «Девичьи гадания». </w:t>
      </w:r>
      <w:r w:rsidR="00846C7A" w:rsidRPr="00900230">
        <w:rPr>
          <w:sz w:val="24"/>
          <w:szCs w:val="24"/>
        </w:rPr>
        <w:t xml:space="preserve">На Руси было принято гадать во все дни святок, которые продолжались две недели. Самыми важными и желанными считались гадания в канун Крещения. Вот и девушки поселка </w:t>
      </w:r>
      <w:proofErr w:type="spellStart"/>
      <w:r w:rsidR="00846C7A" w:rsidRPr="00900230">
        <w:rPr>
          <w:sz w:val="24"/>
          <w:szCs w:val="24"/>
        </w:rPr>
        <w:t>Незамаевский</w:t>
      </w:r>
      <w:proofErr w:type="spellEnd"/>
      <w:r w:rsidR="00846C7A" w:rsidRPr="00900230">
        <w:rPr>
          <w:sz w:val="24"/>
          <w:szCs w:val="24"/>
        </w:rPr>
        <w:t xml:space="preserve">  собрались  в  доме культуры, чтобы заглянуть в   свое будущее  с помощью различных атрибутов для гаданий. </w:t>
      </w:r>
      <w:r w:rsidR="00846C7A" w:rsidRPr="00900230">
        <w:rPr>
          <w:rFonts w:ascii="clear_sans_lightregular" w:hAnsi="clear_sans_lightregular"/>
          <w:color w:val="000000"/>
          <w:sz w:val="24"/>
          <w:szCs w:val="24"/>
          <w:shd w:val="clear" w:color="auto" w:fill="FFFFFF"/>
        </w:rPr>
        <w:t xml:space="preserve">Девушки гадали на кофейной гуще, на воске, на картах. Конечно, относиться к гаданиям всерьёз вряд ли стоит. Скорее, это просто один из способов разнообразить свой досуг в праздничные дни. </w:t>
      </w:r>
      <w:r w:rsidR="00846C7A" w:rsidRPr="00900230">
        <w:rPr>
          <w:sz w:val="24"/>
          <w:szCs w:val="24"/>
        </w:rPr>
        <w:t>Все участвующие получили  большой заряд энергии и хорошее настроение.</w:t>
      </w:r>
    </w:p>
    <w:p w14:paraId="607BFE38" w14:textId="3EE56C24" w:rsidR="00F111E0" w:rsidRPr="00900230" w:rsidRDefault="00846C7A" w:rsidP="00A10DE7">
      <w:pPr>
        <w:shd w:val="clear" w:color="auto" w:fill="FFFFFF"/>
        <w:rPr>
          <w:rFonts w:eastAsia="Times New Roman" w:cs="Times New Roman"/>
          <w:sz w:val="24"/>
          <w:szCs w:val="24"/>
          <w:shd w:val="clear" w:color="auto" w:fill="FFFFFF"/>
          <w:lang w:eastAsia="ru-RU"/>
        </w:rPr>
      </w:pPr>
      <w:r w:rsidRPr="00900230">
        <w:rPr>
          <w:rFonts w:eastAsia="Times New Roman" w:cs="Times New Roman"/>
          <w:sz w:val="24"/>
          <w:szCs w:val="24"/>
          <w:shd w:val="clear" w:color="auto" w:fill="FFFFFF"/>
          <w:lang w:eastAsia="ru-RU"/>
        </w:rPr>
        <w:t xml:space="preserve">    </w:t>
      </w:r>
      <w:r w:rsidR="00F111E0" w:rsidRPr="00900230">
        <w:rPr>
          <w:rFonts w:eastAsia="Times New Roman" w:cs="Times New Roman"/>
          <w:sz w:val="24"/>
          <w:szCs w:val="24"/>
          <w:shd w:val="clear" w:color="auto" w:fill="FFFFFF"/>
          <w:lang w:eastAsia="ru-RU"/>
        </w:rPr>
        <w:t>Проведение народных праздников, ознакомление детей и их родителей с бытом и традициями русского народа являются источниками ярких впечатлений. Одним их таких значимых и почитаемых праздников является Масленица.   </w:t>
      </w:r>
    </w:p>
    <w:p w14:paraId="4B19D713" w14:textId="7EB0DEE9" w:rsidR="00A10DE7" w:rsidRPr="00900230" w:rsidRDefault="00704F88" w:rsidP="00A10DE7">
      <w:pPr>
        <w:shd w:val="clear" w:color="auto" w:fill="FFFFFF"/>
        <w:rPr>
          <w:rFonts w:ascii="Calibri" w:eastAsia="Calibri" w:hAnsi="Calibri" w:cs="Times New Roman"/>
          <w:sz w:val="24"/>
          <w:szCs w:val="24"/>
          <w:shd w:val="clear" w:color="auto" w:fill="FFFFFF"/>
        </w:rPr>
      </w:pPr>
      <w:r w:rsidRPr="00900230">
        <w:rPr>
          <w:rFonts w:eastAsia="Times New Roman" w:cs="Times New Roman"/>
          <w:sz w:val="24"/>
          <w:szCs w:val="24"/>
          <w:shd w:val="clear" w:color="auto" w:fill="FFFFFF"/>
          <w:lang w:eastAsia="ru-RU"/>
        </w:rPr>
        <w:t xml:space="preserve"> </w:t>
      </w:r>
      <w:r w:rsidR="005018E5" w:rsidRPr="00900230">
        <w:rPr>
          <w:rFonts w:eastAsia="Times New Roman" w:cs="Times New Roman"/>
          <w:sz w:val="24"/>
          <w:szCs w:val="24"/>
          <w:shd w:val="clear" w:color="auto" w:fill="FFFFFF"/>
          <w:lang w:eastAsia="ru-RU"/>
        </w:rPr>
        <w:t xml:space="preserve">   </w:t>
      </w:r>
      <w:r w:rsidR="00A10DE7" w:rsidRPr="00900230">
        <w:rPr>
          <w:rFonts w:eastAsia="Calibri" w:cs="Times New Roman"/>
          <w:b/>
          <w:sz w:val="24"/>
          <w:szCs w:val="24"/>
        </w:rPr>
        <w:t xml:space="preserve">Игровая программа «Масленица – блинница, весны именинница». </w:t>
      </w:r>
      <w:r w:rsidR="00A10DE7" w:rsidRPr="00900230">
        <w:rPr>
          <w:rFonts w:eastAsia="Calibri" w:cs="Times New Roman"/>
          <w:sz w:val="24"/>
          <w:szCs w:val="24"/>
        </w:rPr>
        <w:t>Под веселую музыку ребят встречала хозяйка праздника. Она познакомила их с названиями каждого дня масленичной недели, рассказала о традициях празднования Масленицы.</w:t>
      </w:r>
      <w:r w:rsidR="00A10DE7" w:rsidRPr="00900230">
        <w:rPr>
          <w:rFonts w:eastAsia="Calibri" w:cs="Times New Roman"/>
          <w:b/>
          <w:sz w:val="24"/>
          <w:szCs w:val="24"/>
        </w:rPr>
        <w:t xml:space="preserve"> </w:t>
      </w:r>
      <w:r w:rsidR="00A10DE7" w:rsidRPr="00900230">
        <w:rPr>
          <w:rFonts w:eastAsia="Calibri" w:cs="Times New Roman"/>
          <w:sz w:val="24"/>
          <w:szCs w:val="24"/>
          <w:shd w:val="clear" w:color="auto" w:fill="FFFFFF"/>
        </w:rPr>
        <w:t>Веселые игры и конкурсы «Горячий блин», «Наряди Масленицу», перетягивание каната, «Три ноги», бег в мешках пришлись по душе всем присутствующим. Закончилось мероприятие чаепитием с горячими и ароматными блинами.</w:t>
      </w:r>
      <w:r w:rsidR="00A10DE7" w:rsidRPr="00900230">
        <w:rPr>
          <w:rFonts w:eastAsia="Calibri" w:cs="Times New Roman"/>
          <w:sz w:val="24"/>
          <w:szCs w:val="24"/>
        </w:rPr>
        <w:t xml:space="preserve">  </w:t>
      </w:r>
      <w:r w:rsidR="00A10DE7" w:rsidRPr="00900230">
        <w:rPr>
          <w:rFonts w:eastAsia="Calibri" w:cs="Times New Roman"/>
          <w:sz w:val="24"/>
          <w:szCs w:val="24"/>
          <w:shd w:val="clear" w:color="auto" w:fill="FFFFFF"/>
        </w:rPr>
        <w:t>В рамках</w:t>
      </w:r>
      <w:r w:rsidR="00A10DE7" w:rsidRPr="00900230">
        <w:rPr>
          <w:rFonts w:eastAsia="Calibri" w:cs="Times New Roman"/>
          <w:b/>
          <w:sz w:val="24"/>
          <w:szCs w:val="24"/>
          <w:shd w:val="clear" w:color="auto" w:fill="FFFFFF"/>
        </w:rPr>
        <w:t xml:space="preserve"> акции «Широкая Масленица</w:t>
      </w:r>
      <w:r w:rsidR="00A10DE7" w:rsidRPr="00900230">
        <w:rPr>
          <w:rFonts w:eastAsia="Calibri" w:cs="Times New Roman"/>
          <w:sz w:val="24"/>
          <w:szCs w:val="24"/>
          <w:shd w:val="clear" w:color="auto" w:fill="FFFFFF"/>
        </w:rPr>
        <w:t xml:space="preserve">» ребята приняли участие в номинациях: </w:t>
      </w:r>
    </w:p>
    <w:p w14:paraId="395CD66F" w14:textId="77777777" w:rsidR="00A10DE7" w:rsidRPr="00900230" w:rsidRDefault="00A10DE7" w:rsidP="00A10DE7">
      <w:pPr>
        <w:rPr>
          <w:rFonts w:eastAsia="Calibri" w:cs="Times New Roman"/>
          <w:b/>
          <w:sz w:val="24"/>
          <w:szCs w:val="24"/>
          <w:shd w:val="clear" w:color="auto" w:fill="FFFFFF"/>
        </w:rPr>
      </w:pPr>
      <w:r w:rsidRPr="00900230">
        <w:rPr>
          <w:rFonts w:eastAsia="Calibri" w:cs="Times New Roman"/>
          <w:sz w:val="24"/>
          <w:szCs w:val="24"/>
          <w:shd w:val="clear" w:color="auto" w:fill="FFFFFF"/>
        </w:rPr>
        <w:t>-устное творчество;</w:t>
      </w:r>
    </w:p>
    <w:p w14:paraId="399B34B2" w14:textId="77777777" w:rsidR="00A10DE7" w:rsidRPr="00900230" w:rsidRDefault="00A10DE7" w:rsidP="00A10DE7">
      <w:pPr>
        <w:rPr>
          <w:rFonts w:eastAsia="Calibri" w:cs="Times New Roman"/>
          <w:sz w:val="24"/>
          <w:szCs w:val="24"/>
          <w:shd w:val="clear" w:color="auto" w:fill="FFFFFF"/>
        </w:rPr>
      </w:pPr>
      <w:r w:rsidRPr="00900230">
        <w:rPr>
          <w:rFonts w:eastAsia="Calibri" w:cs="Times New Roman"/>
          <w:sz w:val="24"/>
          <w:szCs w:val="24"/>
          <w:shd w:val="clear" w:color="auto" w:fill="FFFFFF"/>
        </w:rPr>
        <w:t>-масленичная песня;</w:t>
      </w:r>
    </w:p>
    <w:p w14:paraId="12415860" w14:textId="77777777" w:rsidR="00A10DE7" w:rsidRPr="00900230" w:rsidRDefault="00A10DE7" w:rsidP="00A10DE7">
      <w:pPr>
        <w:rPr>
          <w:rFonts w:eastAsia="Calibri" w:cs="Times New Roman"/>
          <w:sz w:val="24"/>
          <w:szCs w:val="24"/>
          <w:shd w:val="clear" w:color="auto" w:fill="FFFFFF"/>
        </w:rPr>
      </w:pPr>
      <w:r w:rsidRPr="00900230">
        <w:rPr>
          <w:rFonts w:eastAsia="Calibri" w:cs="Times New Roman"/>
          <w:sz w:val="24"/>
          <w:szCs w:val="24"/>
          <w:shd w:val="clear" w:color="auto" w:fill="FFFFFF"/>
        </w:rPr>
        <w:t>-масленичная кукла-чучело.</w:t>
      </w:r>
    </w:p>
    <w:p w14:paraId="70AFD677" w14:textId="7E476C99" w:rsidR="006077B1" w:rsidRPr="00900230" w:rsidRDefault="00F111E0" w:rsidP="006077B1">
      <w:pPr>
        <w:jc w:val="both"/>
        <w:rPr>
          <w:rFonts w:cs="Times New Roman"/>
          <w:color w:val="000000"/>
          <w:sz w:val="24"/>
          <w:szCs w:val="24"/>
          <w:shd w:val="clear" w:color="auto" w:fill="FFFFFF"/>
        </w:rPr>
      </w:pPr>
      <w:r w:rsidRPr="00900230">
        <w:rPr>
          <w:rFonts w:eastAsia="Times New Roman" w:cs="Times New Roman"/>
          <w:sz w:val="24"/>
          <w:szCs w:val="24"/>
          <w:shd w:val="clear" w:color="auto" w:fill="FFFFFF"/>
          <w:lang w:eastAsia="ru-RU"/>
        </w:rPr>
        <w:t xml:space="preserve">  </w:t>
      </w:r>
      <w:r w:rsidR="006077B1" w:rsidRPr="00900230">
        <w:rPr>
          <w:rFonts w:cs="Times New Roman"/>
          <w:color w:val="000000"/>
          <w:sz w:val="24"/>
          <w:szCs w:val="24"/>
        </w:rPr>
        <w:t xml:space="preserve">    </w:t>
      </w:r>
      <w:r w:rsidR="006077B1" w:rsidRPr="00900230">
        <w:rPr>
          <w:rFonts w:cs="Times New Roman"/>
          <w:color w:val="000000"/>
          <w:sz w:val="24"/>
          <w:szCs w:val="24"/>
          <w:shd w:val="clear" w:color="auto" w:fill="FFFFFF"/>
        </w:rPr>
        <w:t>Роль казачества в жизни и истории нашей страны неоспорима. Среди казаков есть представители разных национальностей, но всех их объединяет высокая социальная активность, самобытная культура, глубокое понимание человеческих ценностей и, конечно же, вера традициям. Как раз традициям, а также культуре и быту казаков была посвящена</w:t>
      </w:r>
      <w:r w:rsidR="006077B1" w:rsidRPr="00900230">
        <w:rPr>
          <w:rFonts w:ascii="Arial" w:hAnsi="Arial" w:cs="Arial"/>
          <w:color w:val="555555"/>
          <w:sz w:val="24"/>
          <w:szCs w:val="24"/>
          <w:shd w:val="clear" w:color="auto" w:fill="FFFFFF"/>
        </w:rPr>
        <w:t> </w:t>
      </w:r>
      <w:r w:rsidR="006077B1" w:rsidRPr="00900230">
        <w:rPr>
          <w:rFonts w:cs="Times New Roman"/>
          <w:b/>
          <w:color w:val="000000"/>
          <w:sz w:val="24"/>
          <w:szCs w:val="24"/>
        </w:rPr>
        <w:t xml:space="preserve">познавательная программа «Пасхальные традиции казаков».  </w:t>
      </w:r>
      <w:r w:rsidR="006077B1" w:rsidRPr="00900230">
        <w:rPr>
          <w:rFonts w:cs="Times New Roman"/>
          <w:color w:val="000000"/>
          <w:sz w:val="24"/>
          <w:szCs w:val="24"/>
        </w:rPr>
        <w:t xml:space="preserve">На  мероприятии ребят встретила хозяйка праздника. Она рассказала детям </w:t>
      </w:r>
      <w:r w:rsidR="006077B1" w:rsidRPr="00900230">
        <w:rPr>
          <w:rFonts w:cs="Times New Roman"/>
          <w:color w:val="000000"/>
          <w:sz w:val="24"/>
          <w:szCs w:val="24"/>
          <w:shd w:val="clear" w:color="auto" w:fill="FFFFFF"/>
        </w:rPr>
        <w:t>о том, как проводились казачьи традиционные праздники, узнали про обычаи и традиции казаков</w:t>
      </w:r>
      <w:r w:rsidR="006077B1" w:rsidRPr="00900230">
        <w:rPr>
          <w:rFonts w:ascii="Arial" w:hAnsi="Arial" w:cs="Arial"/>
          <w:color w:val="828282"/>
          <w:sz w:val="24"/>
          <w:szCs w:val="24"/>
          <w:shd w:val="clear" w:color="auto" w:fill="FFFFFF"/>
        </w:rPr>
        <w:t xml:space="preserve"> </w:t>
      </w:r>
      <w:r w:rsidR="006077B1" w:rsidRPr="00900230">
        <w:rPr>
          <w:rFonts w:cs="Times New Roman"/>
          <w:color w:val="000000"/>
          <w:sz w:val="24"/>
          <w:szCs w:val="24"/>
          <w:shd w:val="clear" w:color="auto" w:fill="FFFFFF"/>
        </w:rPr>
        <w:t xml:space="preserve">на </w:t>
      </w:r>
      <w:r w:rsidR="006077B1" w:rsidRPr="00900230">
        <w:rPr>
          <w:rFonts w:cs="Times New Roman"/>
          <w:color w:val="000000"/>
          <w:sz w:val="24"/>
          <w:szCs w:val="24"/>
        </w:rPr>
        <w:t xml:space="preserve">Пасху – празднике светлого Христова воскресения, который отмечается с радостью и торжеством,    о традиции казаков красить яйца, об обычаи обмениваться на Пасху крашеными яйцами и троекратно христосоваться.  </w:t>
      </w:r>
      <w:r w:rsidR="006077B1" w:rsidRPr="00900230">
        <w:rPr>
          <w:rFonts w:cs="Times New Roman"/>
          <w:color w:val="000000"/>
          <w:sz w:val="24"/>
          <w:szCs w:val="24"/>
          <w:shd w:val="clear" w:color="auto" w:fill="FFFFFF"/>
        </w:rPr>
        <w:t>Участникам программы продемонстрировали предметы и кухонную утварь, которую использовали в казачьих семьях в начале прошлого века, эти экспонаты  позволили присутствующим  сформировать представление о культуре, жизненном укладе, быте и национальной кухне.</w:t>
      </w:r>
    </w:p>
    <w:p w14:paraId="4ACE9391" w14:textId="389B41D1" w:rsidR="00704F88" w:rsidRPr="00900230" w:rsidRDefault="00F111E0" w:rsidP="00704F88">
      <w:pPr>
        <w:jc w:val="both"/>
        <w:rPr>
          <w:rFonts w:eastAsia="Times New Roman" w:cs="Times New Roman"/>
          <w:sz w:val="24"/>
          <w:szCs w:val="24"/>
          <w:shd w:val="clear" w:color="auto" w:fill="FFFFFF"/>
          <w:lang w:eastAsia="ru-RU"/>
        </w:rPr>
      </w:pPr>
      <w:r w:rsidRPr="00900230">
        <w:rPr>
          <w:rFonts w:eastAsia="Times New Roman" w:cs="Times New Roman"/>
          <w:sz w:val="24"/>
          <w:szCs w:val="24"/>
          <w:shd w:val="clear" w:color="auto" w:fill="FFFFFF"/>
          <w:lang w:eastAsia="ru-RU"/>
        </w:rPr>
        <w:lastRenderedPageBreak/>
        <w:t xml:space="preserve">   </w:t>
      </w:r>
      <w:r w:rsidR="00704F88" w:rsidRPr="00900230">
        <w:rPr>
          <w:rFonts w:eastAsia="Times New Roman" w:cs="Times New Roman"/>
          <w:sz w:val="24"/>
          <w:szCs w:val="24"/>
          <w:shd w:val="clear" w:color="auto" w:fill="FFFFFF"/>
          <w:lang w:eastAsia="ru-RU"/>
        </w:rPr>
        <w:t xml:space="preserve">Следуя традициям русского народа, работники КДЦ подготовили </w:t>
      </w:r>
      <w:r w:rsidR="00704F88" w:rsidRPr="00900230">
        <w:rPr>
          <w:rFonts w:eastAsia="Times New Roman" w:cs="Times New Roman"/>
          <w:b/>
          <w:sz w:val="24"/>
          <w:szCs w:val="24"/>
          <w:lang w:eastAsia="ru-RU"/>
        </w:rPr>
        <w:t>игровую  познавательную обрядовую  программу «Зелёные святки».</w:t>
      </w:r>
      <w:r w:rsidR="00704F88" w:rsidRPr="00900230">
        <w:rPr>
          <w:rFonts w:eastAsia="Times New Roman" w:cs="Times New Roman"/>
          <w:sz w:val="24"/>
          <w:szCs w:val="24"/>
          <w:shd w:val="clear" w:color="auto" w:fill="FFFFFF"/>
          <w:lang w:eastAsia="ru-RU"/>
        </w:rPr>
        <w:t xml:space="preserve"> Хозяйка праздника познакомила гостей с историей, обычаями празднования Троицы, рассказа о том, как в старину справляли «зеленые Святки», символом которых была березка. Дети вместе с родителями поучаствовали в красивом обряде: под музыку и народные песни завивали березку, загадывали желание, водили вокруг нее хоровод, славили и хвалили деревце. Затем участники поиграли в русские народные игры «Плетень», «Гори, гори ясно», «Ручеек» и т.д. </w:t>
      </w:r>
    </w:p>
    <w:p w14:paraId="5E4D9CB2" w14:textId="39BBA44D" w:rsidR="00704F88" w:rsidRPr="00900230" w:rsidRDefault="00EE7766" w:rsidP="00704F88">
      <w:pPr>
        <w:pStyle w:val="ab"/>
        <w:spacing w:line="276" w:lineRule="auto"/>
        <w:rPr>
          <w:rFonts w:ascii="Times New Roman" w:hAnsi="Times New Roman"/>
          <w:color w:val="212529"/>
          <w:sz w:val="24"/>
          <w:szCs w:val="24"/>
          <w:shd w:val="clear" w:color="auto" w:fill="FFFFFF"/>
        </w:rPr>
      </w:pPr>
      <w:r w:rsidRPr="00900230">
        <w:rPr>
          <w:rFonts w:ascii="Times New Roman" w:hAnsi="Times New Roman"/>
          <w:color w:val="212529"/>
          <w:sz w:val="24"/>
          <w:szCs w:val="24"/>
          <w:shd w:val="clear" w:color="auto" w:fill="FFFFFF"/>
        </w:rPr>
        <w:t xml:space="preserve">      </w:t>
      </w:r>
      <w:r w:rsidR="00704F88" w:rsidRPr="00900230">
        <w:rPr>
          <w:rFonts w:ascii="Times New Roman" w:hAnsi="Times New Roman"/>
          <w:color w:val="212529"/>
          <w:sz w:val="24"/>
          <w:szCs w:val="24"/>
          <w:shd w:val="clear" w:color="auto" w:fill="FFFFFF"/>
        </w:rPr>
        <w:t>На</w:t>
      </w:r>
      <w:r w:rsidR="00704F88" w:rsidRPr="00900230">
        <w:rPr>
          <w:rFonts w:ascii="Times New Roman" w:hAnsi="Times New Roman"/>
          <w:b/>
          <w:bCs/>
          <w:color w:val="212529"/>
          <w:sz w:val="24"/>
          <w:szCs w:val="24"/>
          <w:shd w:val="clear" w:color="auto" w:fill="FFFFFF"/>
        </w:rPr>
        <w:t xml:space="preserve"> </w:t>
      </w:r>
      <w:r w:rsidR="00704F88" w:rsidRPr="00900230">
        <w:rPr>
          <w:rFonts w:ascii="Times New Roman" w:hAnsi="Times New Roman"/>
          <w:color w:val="212529"/>
          <w:sz w:val="24"/>
          <w:szCs w:val="24"/>
          <w:shd w:val="clear" w:color="auto" w:fill="FFFFFF"/>
        </w:rPr>
        <w:t>мастер-классе</w:t>
      </w:r>
      <w:r w:rsidR="00704F88" w:rsidRPr="00900230">
        <w:rPr>
          <w:rFonts w:ascii="Times New Roman" w:hAnsi="Times New Roman"/>
          <w:color w:val="333333"/>
          <w:sz w:val="24"/>
          <w:szCs w:val="24"/>
        </w:rPr>
        <w:t xml:space="preserve"> дети вместе с мамами изготовили славянскую куклу-оберег </w:t>
      </w:r>
      <w:r w:rsidR="00704F88" w:rsidRPr="00900230">
        <w:rPr>
          <w:rFonts w:ascii="Times New Roman" w:hAnsi="Times New Roman"/>
          <w:b/>
          <w:bCs/>
          <w:color w:val="333333"/>
          <w:sz w:val="24"/>
          <w:szCs w:val="24"/>
        </w:rPr>
        <w:t>«Берегиня рода».</w:t>
      </w:r>
      <w:r w:rsidR="00704F88" w:rsidRPr="00900230">
        <w:rPr>
          <w:rFonts w:ascii="Times New Roman" w:hAnsi="Times New Roman"/>
          <w:color w:val="212529"/>
          <w:sz w:val="24"/>
          <w:szCs w:val="24"/>
          <w:shd w:val="clear" w:color="auto" w:fill="FFFFFF"/>
        </w:rPr>
        <w:t xml:space="preserve"> </w:t>
      </w:r>
      <w:r w:rsidR="00704F88" w:rsidRPr="00900230">
        <w:rPr>
          <w:rFonts w:ascii="Times New Roman" w:hAnsi="Times New Roman"/>
          <w:color w:val="000000"/>
          <w:sz w:val="24"/>
          <w:szCs w:val="24"/>
          <w:shd w:val="clear" w:color="auto" w:fill="FFFFFF"/>
        </w:rPr>
        <w:t>Это особая кукла, которая испокон веков изготавливалась в каждой семье. Она помогает поддерживать связь с силой рода, помогает передавать родовую энергию от праматерей к женщинам-потомкам и использовать опыт и мудрость, накопленный поколениями. Берегиня рода — это сосредоточение семейных традиций. Она олицетворяет собой взрослую мудрую женщину с богатым жизненным опытом, способную хранить семью и исцелять род своей силой.</w:t>
      </w:r>
    </w:p>
    <w:p w14:paraId="62813FFD" w14:textId="6137E394" w:rsidR="00704F88" w:rsidRPr="00900230" w:rsidRDefault="00F111E0" w:rsidP="00704F88">
      <w:pPr>
        <w:pStyle w:val="ab"/>
        <w:spacing w:line="276" w:lineRule="auto"/>
        <w:rPr>
          <w:rFonts w:ascii="Times New Roman" w:eastAsia="Times New Roman" w:hAnsi="Times New Roman"/>
          <w:sz w:val="24"/>
          <w:szCs w:val="24"/>
        </w:rPr>
      </w:pPr>
      <w:r w:rsidRPr="00900230">
        <w:rPr>
          <w:rFonts w:ascii="Times New Roman" w:hAnsi="Times New Roman"/>
          <w:color w:val="333333"/>
          <w:sz w:val="24"/>
          <w:szCs w:val="24"/>
        </w:rPr>
        <w:t xml:space="preserve">     </w:t>
      </w:r>
      <w:r w:rsidR="00704F88" w:rsidRPr="00900230">
        <w:rPr>
          <w:rFonts w:ascii="Times New Roman" w:hAnsi="Times New Roman"/>
          <w:sz w:val="24"/>
          <w:szCs w:val="24"/>
        </w:rPr>
        <w:t>Участники мероприятия изготовили куклу, не используя нитки, иголки и ножницы. А в руки куклы вложили узелок с добром, куда положили все, что символизирует достаток в доме - монетки, мех, сухие ягоды, крупу.</w:t>
      </w:r>
    </w:p>
    <w:p w14:paraId="1DC0BC02" w14:textId="3F6F9BAA" w:rsidR="006077B1" w:rsidRPr="00900230" w:rsidRDefault="00A10DE7" w:rsidP="00846C7A">
      <w:pPr>
        <w:shd w:val="clear" w:color="auto" w:fill="FFFFFF"/>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w:t>
      </w:r>
      <w:r w:rsidR="006077B1" w:rsidRPr="00900230">
        <w:rPr>
          <w:rFonts w:cs="Times New Roman"/>
          <w:sz w:val="24"/>
          <w:szCs w:val="24"/>
        </w:rPr>
        <w:t xml:space="preserve"> </w:t>
      </w:r>
      <w:r w:rsidR="006077B1" w:rsidRPr="00900230">
        <w:rPr>
          <w:rFonts w:cs="Times New Roman"/>
          <w:b/>
          <w:sz w:val="24"/>
          <w:szCs w:val="24"/>
        </w:rPr>
        <w:t>Познавательно-развлекательное мероприятие «Вкусный праздник», посвященный Яблочному Спасу.</w:t>
      </w:r>
      <w:r w:rsidR="006077B1" w:rsidRPr="00900230">
        <w:rPr>
          <w:rFonts w:eastAsia="Times New Roman" w:cs="Times New Roman"/>
          <w:b/>
          <w:sz w:val="24"/>
          <w:szCs w:val="24"/>
        </w:rPr>
        <w:t xml:space="preserve"> </w:t>
      </w:r>
      <w:r w:rsidR="006077B1" w:rsidRPr="00900230">
        <w:rPr>
          <w:rFonts w:eastAsia="Times New Roman" w:cs="Times New Roman"/>
          <w:sz w:val="24"/>
          <w:szCs w:val="24"/>
          <w:lang w:eastAsia="ru-RU"/>
        </w:rPr>
        <w:t>Присутствующие узнали о народных приметах и обычаях, связанных с этим праздником, объяснили значение таких пословиц и поговорок, как «Яблоко от яблони недалеко падает», «Яблоку негде упасть».  Кто яблоко в день съедает, про того доктор забывает! И недаром так говорят. Ведь в этих замечательных фруктах столько витаминов, столько пользы! Подростки попытались назвать как можно больше блюд из яблок, рассказали о своих любимых яблочных лакомствах,  приняли участие в «яблочных» заданиях и подвижных играх. В игре «Хвалёное яблочко» участники по считалке передали яблочко друг другу, у кого оно осталось, тот расхваливал яблоко. А в игре «Заводное яблочко» - исполняли пляску под русскую народную мелодию.   Присутствующие познакомились с интересными фактами об этом чудесном плоде. Традиция пробовать в этот день яблоки и загадывать желание существовала на Руси давно. По этой старинной русской традиции детвору угостили вкусными наливными яблоками. А те в свою очередь «сварили» варенье из своих заветных желаний.  Музыкальное сопровождение и яркое оформление внесло в мероприятие положительный эмоциональный настрой и ощущение настоящего праздника.</w:t>
      </w:r>
    </w:p>
    <w:p w14:paraId="05F95E90" w14:textId="77777777" w:rsidR="006077B1" w:rsidRPr="00900230" w:rsidRDefault="006077B1" w:rsidP="006077B1">
      <w:pPr>
        <w:rPr>
          <w:rFonts w:eastAsia="Times New Roman" w:cs="Times New Roman"/>
          <w:color w:val="000000"/>
          <w:sz w:val="24"/>
          <w:szCs w:val="24"/>
          <w:lang w:bidi="en-US"/>
        </w:rPr>
      </w:pPr>
      <w:r w:rsidRPr="00900230">
        <w:rPr>
          <w:b/>
          <w:sz w:val="24"/>
          <w:szCs w:val="24"/>
          <w:lang w:bidi="en-US"/>
        </w:rPr>
        <w:t xml:space="preserve">    Ф</w:t>
      </w:r>
      <w:r w:rsidRPr="00900230">
        <w:rPr>
          <w:rFonts w:cs="Times New Roman"/>
          <w:b/>
          <w:sz w:val="24"/>
          <w:szCs w:val="24"/>
          <w:lang w:bidi="en-US"/>
        </w:rPr>
        <w:t>ольклорный квест «Хоровод культур»</w:t>
      </w:r>
      <w:r w:rsidRPr="00900230">
        <w:rPr>
          <w:b/>
          <w:sz w:val="24"/>
          <w:szCs w:val="24"/>
          <w:lang w:bidi="en-US"/>
        </w:rPr>
        <w:t>.</w:t>
      </w:r>
      <w:r w:rsidRPr="00900230">
        <w:rPr>
          <w:color w:val="3C3C3C"/>
          <w:sz w:val="24"/>
          <w:szCs w:val="24"/>
          <w:lang w:bidi="en-US"/>
        </w:rPr>
        <w:t xml:space="preserve"> </w:t>
      </w:r>
      <w:r w:rsidRPr="00900230">
        <w:rPr>
          <w:sz w:val="24"/>
          <w:szCs w:val="24"/>
          <w:lang w:bidi="en-US"/>
        </w:rPr>
        <w:t>Давняя история, давние добрососедские традиции объединяют жителей России</w:t>
      </w:r>
      <w:r w:rsidRPr="00900230">
        <w:rPr>
          <w:sz w:val="24"/>
          <w:szCs w:val="24"/>
          <w:lang w:val="en-US" w:bidi="en-US"/>
        </w:rPr>
        <w:t> </w:t>
      </w:r>
      <w:r w:rsidRPr="00900230">
        <w:rPr>
          <w:sz w:val="24"/>
          <w:szCs w:val="24"/>
          <w:lang w:bidi="en-US"/>
        </w:rPr>
        <w:t>— представителей разных наций. Но</w:t>
      </w:r>
      <w:r w:rsidRPr="00900230">
        <w:rPr>
          <w:sz w:val="24"/>
          <w:szCs w:val="24"/>
          <w:lang w:val="en-US" w:bidi="en-US"/>
        </w:rPr>
        <w:t> </w:t>
      </w:r>
      <w:r w:rsidRPr="00900230">
        <w:rPr>
          <w:sz w:val="24"/>
          <w:szCs w:val="24"/>
          <w:lang w:bidi="en-US"/>
        </w:rPr>
        <w:t>тем интереснее самобытность каждого народа: особенности жилища, одежды, житья-бытья, культурных символов… На</w:t>
      </w:r>
      <w:r w:rsidRPr="00900230">
        <w:rPr>
          <w:sz w:val="24"/>
          <w:szCs w:val="24"/>
          <w:lang w:val="en-US" w:bidi="en-US"/>
        </w:rPr>
        <w:t> </w:t>
      </w:r>
      <w:r w:rsidRPr="00900230">
        <w:rPr>
          <w:sz w:val="24"/>
          <w:szCs w:val="24"/>
          <w:lang w:bidi="en-US"/>
        </w:rPr>
        <w:t>разных станциях квеста ребятам предстояло познакомиться с</w:t>
      </w:r>
      <w:r w:rsidRPr="00900230">
        <w:rPr>
          <w:sz w:val="24"/>
          <w:szCs w:val="24"/>
          <w:lang w:val="en-US" w:bidi="en-US"/>
        </w:rPr>
        <w:t> </w:t>
      </w:r>
      <w:r w:rsidRPr="00900230">
        <w:rPr>
          <w:sz w:val="24"/>
          <w:szCs w:val="24"/>
          <w:lang w:bidi="en-US"/>
        </w:rPr>
        <w:t>обычаями русских, разгадывали  загадки, познакомились с</w:t>
      </w:r>
      <w:r w:rsidRPr="00900230">
        <w:rPr>
          <w:sz w:val="24"/>
          <w:szCs w:val="24"/>
          <w:lang w:val="en-US" w:bidi="en-US"/>
        </w:rPr>
        <w:t> </w:t>
      </w:r>
      <w:proofErr w:type="spellStart"/>
      <w:r w:rsidRPr="00900230">
        <w:rPr>
          <w:sz w:val="24"/>
          <w:szCs w:val="24"/>
          <w:lang w:bidi="en-US"/>
        </w:rPr>
        <w:t>обереговыми</w:t>
      </w:r>
      <w:proofErr w:type="spellEnd"/>
      <w:r w:rsidRPr="00900230">
        <w:rPr>
          <w:sz w:val="24"/>
          <w:szCs w:val="24"/>
          <w:lang w:bidi="en-US"/>
        </w:rPr>
        <w:t xml:space="preserve"> свойствами одежды. На</w:t>
      </w:r>
      <w:r w:rsidRPr="00900230">
        <w:rPr>
          <w:sz w:val="24"/>
          <w:szCs w:val="24"/>
          <w:lang w:val="en-US" w:bidi="en-US"/>
        </w:rPr>
        <w:t> </w:t>
      </w:r>
      <w:r w:rsidRPr="00900230">
        <w:rPr>
          <w:sz w:val="24"/>
          <w:szCs w:val="24"/>
          <w:lang w:bidi="en-US"/>
        </w:rPr>
        <w:t>последней станции квеста познакомятся и</w:t>
      </w:r>
      <w:r w:rsidRPr="00900230">
        <w:rPr>
          <w:sz w:val="24"/>
          <w:szCs w:val="24"/>
          <w:lang w:val="en-US" w:bidi="en-US"/>
        </w:rPr>
        <w:t> </w:t>
      </w:r>
      <w:r w:rsidRPr="00900230">
        <w:rPr>
          <w:sz w:val="24"/>
          <w:szCs w:val="24"/>
          <w:lang w:bidi="en-US"/>
        </w:rPr>
        <w:t>с</w:t>
      </w:r>
      <w:r w:rsidRPr="00900230">
        <w:rPr>
          <w:sz w:val="24"/>
          <w:szCs w:val="24"/>
          <w:lang w:val="en-US" w:bidi="en-US"/>
        </w:rPr>
        <w:t> </w:t>
      </w:r>
      <w:r w:rsidRPr="00900230">
        <w:rPr>
          <w:sz w:val="24"/>
          <w:szCs w:val="24"/>
          <w:lang w:bidi="en-US"/>
        </w:rPr>
        <w:t>народными играми, объяснили, что ранее такие развлечения имели обрядовый характер.</w:t>
      </w:r>
    </w:p>
    <w:p w14:paraId="3AD203AE" w14:textId="77777777" w:rsidR="00846C7A" w:rsidRPr="00900230" w:rsidRDefault="00846C7A" w:rsidP="00846C7A">
      <w:pPr>
        <w:pStyle w:val="ab"/>
        <w:spacing w:line="276" w:lineRule="auto"/>
        <w:rPr>
          <w:rFonts w:ascii="Times New Roman" w:hAnsi="Times New Roman"/>
          <w:sz w:val="24"/>
          <w:szCs w:val="24"/>
        </w:rPr>
      </w:pPr>
      <w:r w:rsidRPr="00900230">
        <w:rPr>
          <w:rFonts w:ascii="Times New Roman" w:hAnsi="Times New Roman"/>
          <w:b/>
          <w:sz w:val="24"/>
          <w:szCs w:val="24"/>
        </w:rPr>
        <w:t xml:space="preserve">     </w:t>
      </w:r>
      <w:r w:rsidR="006077B1" w:rsidRPr="00900230">
        <w:rPr>
          <w:rFonts w:ascii="Times New Roman" w:hAnsi="Times New Roman"/>
          <w:b/>
          <w:sz w:val="24"/>
          <w:szCs w:val="24"/>
        </w:rPr>
        <w:t xml:space="preserve">Музыкально-поэтический вечер «Глубина казачьей песни». </w:t>
      </w:r>
      <w:r w:rsidR="006077B1" w:rsidRPr="00900230">
        <w:rPr>
          <w:rFonts w:ascii="Times New Roman" w:hAnsi="Times New Roman"/>
          <w:sz w:val="24"/>
          <w:szCs w:val="24"/>
        </w:rPr>
        <w:t xml:space="preserve">Со сцены прозвучали стихи, сказания о казаках и их жизни. В ходе мероприятия присутствующие  познакомились с историей казаков, узнали, как песня повлияла на их традиции и культуру и о главной особенности песенного творчества казаков. Что казачьи песни не поют, а играют, в каждой песни эмоции плещут через край, и их просто необходимо выразить мимикой, пластикой тела, какими-то театральными элементами. В исполнении вокальных  коллективов культурно –досугового центра, прозвучали  всеми знакомые произведения: «Если ты казак», «Ой, как по лугу,  по лугу», «Проводы казака», «Ой, </w:t>
      </w:r>
      <w:proofErr w:type="spellStart"/>
      <w:r w:rsidR="006077B1" w:rsidRPr="00900230">
        <w:rPr>
          <w:rFonts w:ascii="Times New Roman" w:hAnsi="Times New Roman"/>
          <w:sz w:val="24"/>
          <w:szCs w:val="24"/>
        </w:rPr>
        <w:t>досточка</w:t>
      </w:r>
      <w:proofErr w:type="spellEnd"/>
      <w:r w:rsidR="006077B1" w:rsidRPr="00900230">
        <w:rPr>
          <w:rFonts w:ascii="Times New Roman" w:hAnsi="Times New Roman"/>
          <w:sz w:val="24"/>
          <w:szCs w:val="24"/>
        </w:rPr>
        <w:t xml:space="preserve">, тай </w:t>
      </w:r>
      <w:proofErr w:type="spellStart"/>
      <w:r w:rsidR="006077B1" w:rsidRPr="00900230">
        <w:rPr>
          <w:rFonts w:ascii="Times New Roman" w:hAnsi="Times New Roman"/>
          <w:sz w:val="24"/>
          <w:szCs w:val="24"/>
        </w:rPr>
        <w:t>дубовенькая</w:t>
      </w:r>
      <w:proofErr w:type="spellEnd"/>
      <w:r w:rsidR="006077B1" w:rsidRPr="00900230">
        <w:rPr>
          <w:rFonts w:ascii="Times New Roman" w:hAnsi="Times New Roman"/>
          <w:sz w:val="24"/>
          <w:szCs w:val="24"/>
        </w:rPr>
        <w:t>» и др.</w:t>
      </w:r>
    </w:p>
    <w:p w14:paraId="1E807A76" w14:textId="1A28B93D" w:rsidR="008C2D1D" w:rsidRPr="00900230" w:rsidRDefault="00846C7A" w:rsidP="008C2D1D">
      <w:pPr>
        <w:pStyle w:val="ab"/>
        <w:spacing w:line="276" w:lineRule="auto"/>
        <w:rPr>
          <w:rFonts w:ascii="Times New Roman" w:hAnsi="Times New Roman"/>
          <w:bCs/>
          <w:sz w:val="24"/>
          <w:szCs w:val="24"/>
        </w:rPr>
      </w:pPr>
      <w:r w:rsidRPr="00900230">
        <w:rPr>
          <w:rFonts w:ascii="Times New Roman" w:hAnsi="Times New Roman"/>
          <w:sz w:val="24"/>
          <w:szCs w:val="24"/>
        </w:rPr>
        <w:t xml:space="preserve">      </w:t>
      </w:r>
      <w:proofErr w:type="spellStart"/>
      <w:r w:rsidR="008C2D1D" w:rsidRPr="00900230">
        <w:rPr>
          <w:rFonts w:ascii="Times New Roman" w:hAnsi="Times New Roman"/>
          <w:b/>
          <w:bCs/>
          <w:sz w:val="24"/>
          <w:szCs w:val="24"/>
        </w:rPr>
        <w:t>Антиквиз</w:t>
      </w:r>
      <w:proofErr w:type="spellEnd"/>
      <w:r w:rsidR="008C2D1D" w:rsidRPr="00900230">
        <w:rPr>
          <w:rFonts w:ascii="Times New Roman" w:hAnsi="Times New Roman"/>
          <w:b/>
          <w:bCs/>
          <w:sz w:val="24"/>
          <w:szCs w:val="24"/>
        </w:rPr>
        <w:t xml:space="preserve">  «Осенины».</w:t>
      </w:r>
      <w:r w:rsidR="008C2D1D" w:rsidRPr="00900230">
        <w:rPr>
          <w:rFonts w:ascii="Times New Roman" w:hAnsi="Times New Roman"/>
          <w:bCs/>
          <w:color w:val="000000"/>
          <w:sz w:val="24"/>
          <w:szCs w:val="24"/>
          <w:shd w:val="clear" w:color="auto" w:fill="FFFFFF"/>
        </w:rPr>
        <w:t xml:space="preserve"> «Осенины» — это праздник осени на Руси и праздник урожая.</w:t>
      </w:r>
      <w:r w:rsidR="008C2D1D" w:rsidRPr="00900230">
        <w:rPr>
          <w:rFonts w:ascii="Times New Roman" w:hAnsi="Times New Roman"/>
          <w:bCs/>
          <w:sz w:val="24"/>
          <w:szCs w:val="24"/>
        </w:rPr>
        <w:t xml:space="preserve"> В этот день ребята побывали на различных увлекательных станциях: «Собирай-ка», «Покров», «Попадай-ка», «Объясняй-ка», «Напой-ка», «Угадай-ка». На перечисленных станциях были представлены различные </w:t>
      </w:r>
      <w:r w:rsidR="008C2D1D" w:rsidRPr="00900230">
        <w:rPr>
          <w:rFonts w:ascii="Times New Roman" w:hAnsi="Times New Roman"/>
          <w:bCs/>
          <w:sz w:val="24"/>
          <w:szCs w:val="24"/>
        </w:rPr>
        <w:lastRenderedPageBreak/>
        <w:t>фрукты и овощи, ребят ждали задания с разной повышенной сложностью. Праздничное настроение всем участникам обеспечила яркая фото-зона «Осенины». Мероприятие было очень увлекательным и интересным. Закончился праздник конкурсом на лучшую, креативную фотографию на фото-зоне «Осенины». Ребята получили много позитивных эмоций.</w:t>
      </w:r>
    </w:p>
    <w:p w14:paraId="41E6B5EB" w14:textId="77777777" w:rsidR="008C2D1D" w:rsidRPr="00900230" w:rsidRDefault="008C2D1D" w:rsidP="008C2D1D">
      <w:pPr>
        <w:rPr>
          <w:rFonts w:cs="Times New Roman"/>
          <w:bCs/>
          <w:sz w:val="24"/>
          <w:szCs w:val="24"/>
        </w:rPr>
      </w:pPr>
      <w:r w:rsidRPr="00900230">
        <w:rPr>
          <w:rFonts w:cs="Times New Roman"/>
          <w:bCs/>
          <w:sz w:val="24"/>
          <w:szCs w:val="24"/>
        </w:rPr>
        <w:t>Благодаря таким праздникам понимаешь, что именно осенью есть возможность порадовать себя и своих близких яркими осенними красками, поделиться хорошим настроением, почувствовать себя причастным к русским культурным традициям и обычаям.</w:t>
      </w:r>
    </w:p>
    <w:p w14:paraId="0CECE93B" w14:textId="2F63DDB5" w:rsidR="00EE7766" w:rsidRPr="00900230" w:rsidRDefault="008C2D1D" w:rsidP="00846C7A">
      <w:pPr>
        <w:pStyle w:val="ab"/>
        <w:spacing w:line="276" w:lineRule="auto"/>
        <w:rPr>
          <w:rFonts w:ascii="Times New Roman" w:eastAsia="Times New Roman" w:hAnsi="Times New Roman"/>
          <w:color w:val="000000"/>
          <w:sz w:val="24"/>
          <w:szCs w:val="24"/>
          <w:lang w:eastAsia="ru-RU"/>
        </w:rPr>
      </w:pPr>
      <w:r w:rsidRPr="00900230">
        <w:rPr>
          <w:rFonts w:ascii="Times New Roman" w:hAnsi="Times New Roman"/>
          <w:sz w:val="24"/>
          <w:szCs w:val="24"/>
        </w:rPr>
        <w:t xml:space="preserve">      </w:t>
      </w:r>
      <w:r w:rsidR="00EE7766" w:rsidRPr="00900230">
        <w:rPr>
          <w:rFonts w:ascii="Times New Roman" w:hAnsi="Times New Roman"/>
          <w:sz w:val="24"/>
          <w:szCs w:val="24"/>
        </w:rPr>
        <w:t>Продолжили свою творческую деятельность коллективы народного направления: образцовый ансамбль народной песни «Колокольчики», детский коллектив декоративно-прикладного творчества «</w:t>
      </w:r>
      <w:proofErr w:type="spellStart"/>
      <w:r w:rsidR="00EE7766" w:rsidRPr="00900230">
        <w:rPr>
          <w:rFonts w:ascii="Times New Roman" w:hAnsi="Times New Roman"/>
          <w:sz w:val="24"/>
          <w:szCs w:val="24"/>
        </w:rPr>
        <w:t>Кукляндия</w:t>
      </w:r>
      <w:proofErr w:type="spellEnd"/>
      <w:r w:rsidR="00EE7766" w:rsidRPr="00900230">
        <w:rPr>
          <w:rFonts w:ascii="Times New Roman" w:hAnsi="Times New Roman"/>
          <w:sz w:val="24"/>
          <w:szCs w:val="24"/>
        </w:rPr>
        <w:t>», вокальные ансамбли «Околица» и «</w:t>
      </w:r>
      <w:proofErr w:type="spellStart"/>
      <w:r w:rsidR="00EE7766" w:rsidRPr="00900230">
        <w:rPr>
          <w:rFonts w:ascii="Times New Roman" w:hAnsi="Times New Roman"/>
          <w:sz w:val="24"/>
          <w:szCs w:val="24"/>
        </w:rPr>
        <w:t>Кубаночка</w:t>
      </w:r>
      <w:proofErr w:type="spellEnd"/>
      <w:r w:rsidR="00EE7766" w:rsidRPr="00900230">
        <w:rPr>
          <w:rFonts w:ascii="Times New Roman" w:hAnsi="Times New Roman"/>
          <w:sz w:val="24"/>
          <w:szCs w:val="24"/>
        </w:rPr>
        <w:t xml:space="preserve">». Работа этих коллективов строится исключительно на традициях народной культуры, основу репертуара составляют песни и музыка Кубани. Без участия перечисленных коллективов не обходятся мероприятия, посвященные Рождеству, Масленице, Пасхе, Троице и другим народным праздникам. </w:t>
      </w:r>
    </w:p>
    <w:p w14:paraId="4E7E1B3D" w14:textId="18A5F6F0" w:rsidR="00A10DE7" w:rsidRPr="00900230" w:rsidRDefault="00EE7766" w:rsidP="00F111E0">
      <w:pPr>
        <w:shd w:val="clear" w:color="auto" w:fill="FFFFFF"/>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w:t>
      </w:r>
      <w:r w:rsidR="00A10DE7" w:rsidRPr="00900230">
        <w:rPr>
          <w:rFonts w:eastAsia="Times New Roman" w:cs="Times New Roman"/>
          <w:color w:val="1A1A1A"/>
          <w:sz w:val="24"/>
          <w:szCs w:val="24"/>
          <w:lang w:eastAsia="ru-RU"/>
        </w:rPr>
        <w:t>Фестивали и конкурсы дают прекрасную возможность коллективам не только показать в концертном выступлении свою творческую работу перед широкой публикой, но и сравнить ее с творческими достижениями других коллективов.</w:t>
      </w:r>
    </w:p>
    <w:p w14:paraId="4D3F09F6" w14:textId="2793AE0E" w:rsidR="00F111E0" w:rsidRPr="00900230" w:rsidRDefault="00A10DE7" w:rsidP="00F111E0">
      <w:pPr>
        <w:jc w:val="both"/>
        <w:rPr>
          <w:rFonts w:eastAsia="Times New Roman" w:cs="Times New Roman"/>
          <w:bCs/>
          <w:sz w:val="24"/>
          <w:szCs w:val="24"/>
          <w:lang w:eastAsia="ru-RU"/>
        </w:rPr>
      </w:pPr>
      <w:r w:rsidRPr="00900230">
        <w:rPr>
          <w:rFonts w:eastAsia="Times New Roman" w:cs="Times New Roman"/>
          <w:sz w:val="24"/>
          <w:szCs w:val="24"/>
          <w:lang w:eastAsia="ru-RU"/>
        </w:rPr>
        <w:t xml:space="preserve">     Ежегодно</w:t>
      </w:r>
      <w:r w:rsidR="006077B1" w:rsidRPr="00900230">
        <w:rPr>
          <w:rFonts w:eastAsia="Times New Roman" w:cs="Times New Roman"/>
          <w:sz w:val="24"/>
          <w:szCs w:val="24"/>
          <w:lang w:eastAsia="ru-RU"/>
        </w:rPr>
        <w:t xml:space="preserve"> </w:t>
      </w:r>
      <w:r w:rsidRPr="00900230">
        <w:rPr>
          <w:rFonts w:eastAsia="Times New Roman" w:cs="Times New Roman"/>
          <w:sz w:val="24"/>
          <w:szCs w:val="24"/>
          <w:lang w:eastAsia="ru-RU"/>
        </w:rPr>
        <w:t xml:space="preserve">образцовый ансамбль народной песни «Колокольчики» принимает участие в </w:t>
      </w:r>
      <w:r w:rsidRPr="00900230">
        <w:rPr>
          <w:rFonts w:eastAsia="Times New Roman" w:cs="Times New Roman"/>
          <w:spacing w:val="3"/>
          <w:sz w:val="24"/>
          <w:szCs w:val="24"/>
          <w:lang w:eastAsia="ru-RU"/>
        </w:rPr>
        <w:t xml:space="preserve">фестивале </w:t>
      </w:r>
      <w:r w:rsidRPr="00900230">
        <w:rPr>
          <w:rFonts w:eastAsia="Times New Roman" w:cs="Times New Roman"/>
          <w:sz w:val="24"/>
          <w:szCs w:val="24"/>
          <w:shd w:val="clear" w:color="auto" w:fill="FFFFFF"/>
          <w:lang w:eastAsia="ru-RU"/>
        </w:rPr>
        <w:t xml:space="preserve">детских фольклорных коллективов </w:t>
      </w:r>
      <w:r w:rsidR="00EE7766" w:rsidRPr="00900230">
        <w:rPr>
          <w:rFonts w:eastAsia="Times New Roman" w:cs="Times New Roman"/>
          <w:sz w:val="24"/>
          <w:szCs w:val="24"/>
          <w:shd w:val="clear" w:color="auto" w:fill="FFFFFF"/>
          <w:lang w:eastAsia="ru-RU"/>
        </w:rPr>
        <w:t>«</w:t>
      </w:r>
      <w:r w:rsidRPr="00900230">
        <w:rPr>
          <w:rFonts w:eastAsia="Times New Roman" w:cs="Times New Roman"/>
          <w:sz w:val="24"/>
          <w:szCs w:val="24"/>
          <w:shd w:val="clear" w:color="auto" w:fill="FFFFFF"/>
          <w:lang w:eastAsia="ru-RU"/>
        </w:rPr>
        <w:t>Кубанский казачок</w:t>
      </w:r>
      <w:r w:rsidR="00EE7766" w:rsidRPr="00900230">
        <w:rPr>
          <w:rFonts w:eastAsia="Times New Roman" w:cs="Times New Roman"/>
          <w:sz w:val="24"/>
          <w:szCs w:val="24"/>
          <w:shd w:val="clear" w:color="auto" w:fill="FFFFFF"/>
          <w:lang w:eastAsia="ru-RU"/>
        </w:rPr>
        <w:t>»</w:t>
      </w:r>
      <w:r w:rsidRPr="00900230">
        <w:rPr>
          <w:rFonts w:eastAsia="Times New Roman" w:cs="Times New Roman"/>
          <w:sz w:val="24"/>
          <w:szCs w:val="24"/>
          <w:shd w:val="clear" w:color="auto" w:fill="FFFFFF"/>
          <w:lang w:eastAsia="ru-RU"/>
        </w:rPr>
        <w:t xml:space="preserve">. Не стал исключением и этот год. Ребята стали участниками </w:t>
      </w:r>
      <w:r w:rsidRPr="00900230">
        <w:rPr>
          <w:rFonts w:eastAsia="Times New Roman" w:cs="Times New Roman"/>
          <w:sz w:val="24"/>
          <w:szCs w:val="24"/>
          <w:lang w:eastAsia="ru-RU"/>
        </w:rPr>
        <w:t>XXXII краевого фестиваля, который был посвящен 80-й годовщине освобождения Краснодара немецко-фашистских захватчиков в Великой Отечественной войне 1941-1945 годов и 85-летию Героя Труда Российской Федерации, композитора Виктора Гавриловича Захарченко</w:t>
      </w:r>
      <w:r w:rsidR="00EE7766" w:rsidRPr="00900230">
        <w:rPr>
          <w:rFonts w:eastAsia="Times New Roman" w:cs="Times New Roman"/>
          <w:sz w:val="24"/>
          <w:szCs w:val="24"/>
          <w:lang w:eastAsia="ru-RU"/>
        </w:rPr>
        <w:t>,</w:t>
      </w:r>
      <w:r w:rsidR="00EE7766" w:rsidRPr="00900230">
        <w:rPr>
          <w:rFonts w:eastAsia="Times New Roman" w:cs="Times New Roman"/>
          <w:bCs/>
          <w:sz w:val="24"/>
          <w:szCs w:val="24"/>
          <w:lang w:eastAsia="ru-RU"/>
        </w:rPr>
        <w:t xml:space="preserve"> </w:t>
      </w:r>
    </w:p>
    <w:p w14:paraId="16C8C824" w14:textId="6C6A8361" w:rsidR="00EE7766" w:rsidRPr="00900230" w:rsidRDefault="00EE7766" w:rsidP="00F111E0">
      <w:pPr>
        <w:jc w:val="both"/>
        <w:rPr>
          <w:rFonts w:eastAsia="Times New Roman" w:cs="Times New Roman"/>
          <w:bCs/>
          <w:sz w:val="24"/>
          <w:szCs w:val="24"/>
          <w:lang w:eastAsia="ru-RU"/>
        </w:rPr>
      </w:pPr>
      <w:r w:rsidRPr="00900230">
        <w:rPr>
          <w:rFonts w:eastAsia="Times New Roman" w:cs="Times New Roman"/>
          <w:bCs/>
          <w:sz w:val="24"/>
          <w:szCs w:val="24"/>
          <w:lang w:eastAsia="ru-RU"/>
        </w:rPr>
        <w:t>-краевого фестиваля детского художественного творчества  «Кубанские просторы»,</w:t>
      </w:r>
    </w:p>
    <w:p w14:paraId="3F66E5CA" w14:textId="108E4402" w:rsidR="00EE7766" w:rsidRPr="00900230" w:rsidRDefault="00F111E0" w:rsidP="00F111E0">
      <w:pPr>
        <w:jc w:val="both"/>
        <w:rPr>
          <w:rFonts w:eastAsia="Times New Roman" w:cs="Times New Roman"/>
          <w:bCs/>
          <w:sz w:val="24"/>
          <w:szCs w:val="24"/>
          <w:lang w:eastAsia="ru-RU"/>
        </w:rPr>
      </w:pPr>
      <w:r w:rsidRPr="00900230">
        <w:rPr>
          <w:rFonts w:eastAsia="Times New Roman" w:cs="Times New Roman"/>
          <w:bCs/>
          <w:sz w:val="24"/>
          <w:szCs w:val="24"/>
          <w:lang w:eastAsia="ru-RU"/>
        </w:rPr>
        <w:t>-к</w:t>
      </w:r>
      <w:r w:rsidR="00EE7766" w:rsidRPr="00900230">
        <w:rPr>
          <w:rFonts w:eastAsia="Times New Roman" w:cs="Times New Roman"/>
          <w:bCs/>
          <w:sz w:val="24"/>
          <w:szCs w:val="24"/>
          <w:lang w:eastAsia="ru-RU"/>
        </w:rPr>
        <w:t>раево</w:t>
      </w:r>
      <w:r w:rsidRPr="00900230">
        <w:rPr>
          <w:rFonts w:eastAsia="Times New Roman" w:cs="Times New Roman"/>
          <w:bCs/>
          <w:sz w:val="24"/>
          <w:szCs w:val="24"/>
          <w:lang w:eastAsia="ru-RU"/>
        </w:rPr>
        <w:t>го</w:t>
      </w:r>
      <w:r w:rsidR="00EE7766" w:rsidRPr="00900230">
        <w:rPr>
          <w:rFonts w:eastAsia="Times New Roman" w:cs="Times New Roman"/>
          <w:bCs/>
          <w:sz w:val="24"/>
          <w:szCs w:val="24"/>
          <w:lang w:eastAsia="ru-RU"/>
        </w:rPr>
        <w:t xml:space="preserve"> патриотическ</w:t>
      </w:r>
      <w:r w:rsidRPr="00900230">
        <w:rPr>
          <w:rFonts w:eastAsia="Times New Roman" w:cs="Times New Roman"/>
          <w:bCs/>
          <w:sz w:val="24"/>
          <w:szCs w:val="24"/>
          <w:lang w:eastAsia="ru-RU"/>
        </w:rPr>
        <w:t>ого</w:t>
      </w:r>
      <w:r w:rsidR="00EE7766" w:rsidRPr="00900230">
        <w:rPr>
          <w:rFonts w:eastAsia="Times New Roman" w:cs="Times New Roman"/>
          <w:bCs/>
          <w:sz w:val="24"/>
          <w:szCs w:val="24"/>
          <w:lang w:eastAsia="ru-RU"/>
        </w:rPr>
        <w:t xml:space="preserve"> фестивал</w:t>
      </w:r>
      <w:r w:rsidRPr="00900230">
        <w:rPr>
          <w:rFonts w:eastAsia="Times New Roman" w:cs="Times New Roman"/>
          <w:bCs/>
          <w:sz w:val="24"/>
          <w:szCs w:val="24"/>
          <w:lang w:eastAsia="ru-RU"/>
        </w:rPr>
        <w:t>я</w:t>
      </w:r>
      <w:r w:rsidR="00EE7766" w:rsidRPr="00900230">
        <w:rPr>
          <w:rFonts w:eastAsia="Times New Roman" w:cs="Times New Roman"/>
          <w:bCs/>
          <w:sz w:val="24"/>
          <w:szCs w:val="24"/>
          <w:lang w:eastAsia="ru-RU"/>
        </w:rPr>
        <w:t xml:space="preserve"> художественного творчества "ZA РОДИНУ!"</w:t>
      </w:r>
    </w:p>
    <w:p w14:paraId="2A29FA6D" w14:textId="77777777" w:rsidR="00F111E0" w:rsidRPr="00900230" w:rsidRDefault="00F111E0" w:rsidP="00F111E0">
      <w:pPr>
        <w:rPr>
          <w:rFonts w:eastAsia="Times New Roman" w:cs="Times New Roman"/>
          <w:sz w:val="24"/>
          <w:szCs w:val="24"/>
          <w:lang w:eastAsia="ru-RU"/>
        </w:rPr>
      </w:pPr>
      <w:r w:rsidRPr="00900230">
        <w:rPr>
          <w:rFonts w:eastAsia="Times New Roman" w:cs="Times New Roman"/>
          <w:bCs/>
          <w:sz w:val="24"/>
          <w:szCs w:val="24"/>
          <w:lang w:eastAsia="ru-RU"/>
        </w:rPr>
        <w:t xml:space="preserve">-Вокальный ансамбль «Околица» участник </w:t>
      </w:r>
      <w:r w:rsidRPr="00900230">
        <w:rPr>
          <w:rFonts w:eastAsia="Times New Roman" w:cs="Times New Roman"/>
          <w:sz w:val="24"/>
          <w:szCs w:val="24"/>
          <w:lang w:eastAsia="ru-RU"/>
        </w:rPr>
        <w:t xml:space="preserve">краевого  </w:t>
      </w:r>
      <w:r w:rsidRPr="00900230">
        <w:rPr>
          <w:rFonts w:eastAsia="Calibri" w:cs="Times New Roman"/>
          <w:sz w:val="24"/>
          <w:szCs w:val="24"/>
        </w:rPr>
        <w:t>фестиваля традиционной кухни народов Кубани «За общим столом»</w:t>
      </w:r>
      <w:r w:rsidRPr="00900230">
        <w:rPr>
          <w:rFonts w:eastAsia="Times New Roman" w:cs="Times New Roman"/>
          <w:sz w:val="24"/>
          <w:szCs w:val="24"/>
          <w:lang w:eastAsia="ru-RU"/>
        </w:rPr>
        <w:t xml:space="preserve"> </w:t>
      </w:r>
    </w:p>
    <w:p w14:paraId="23BA2AB0" w14:textId="18C28D18" w:rsidR="00EE7766" w:rsidRPr="00900230" w:rsidRDefault="00F111E0" w:rsidP="00F111E0">
      <w:pPr>
        <w:jc w:val="both"/>
        <w:rPr>
          <w:rFonts w:eastAsia="Times New Roman" w:cs="Times New Roman"/>
          <w:bCs/>
          <w:sz w:val="24"/>
          <w:szCs w:val="24"/>
          <w:lang w:eastAsia="ru-RU"/>
        </w:rPr>
      </w:pPr>
      <w:r w:rsidRPr="00900230">
        <w:rPr>
          <w:rFonts w:eastAsia="Times New Roman" w:cs="Times New Roman"/>
          <w:bCs/>
          <w:sz w:val="24"/>
          <w:szCs w:val="24"/>
          <w:lang w:eastAsia="ru-RU"/>
        </w:rPr>
        <w:t>-Ребята творческой мастерской «</w:t>
      </w:r>
      <w:proofErr w:type="spellStart"/>
      <w:r w:rsidRPr="00900230">
        <w:rPr>
          <w:rFonts w:eastAsia="Times New Roman" w:cs="Times New Roman"/>
          <w:bCs/>
          <w:sz w:val="24"/>
          <w:szCs w:val="24"/>
          <w:lang w:eastAsia="ru-RU"/>
        </w:rPr>
        <w:t>Кукляндия</w:t>
      </w:r>
      <w:proofErr w:type="spellEnd"/>
      <w:r w:rsidRPr="00900230">
        <w:rPr>
          <w:rFonts w:eastAsia="Times New Roman" w:cs="Times New Roman"/>
          <w:bCs/>
          <w:sz w:val="24"/>
          <w:szCs w:val="24"/>
          <w:lang w:eastAsia="ru-RU"/>
        </w:rPr>
        <w:t>» приняли участие в к</w:t>
      </w:r>
      <w:r w:rsidR="00EE7766" w:rsidRPr="00900230">
        <w:rPr>
          <w:rFonts w:eastAsia="Times New Roman" w:cs="Times New Roman"/>
          <w:bCs/>
          <w:sz w:val="24"/>
          <w:szCs w:val="24"/>
          <w:lang w:eastAsia="ru-RU"/>
        </w:rPr>
        <w:t>раево</w:t>
      </w:r>
      <w:r w:rsidRPr="00900230">
        <w:rPr>
          <w:rFonts w:eastAsia="Times New Roman" w:cs="Times New Roman"/>
          <w:bCs/>
          <w:sz w:val="24"/>
          <w:szCs w:val="24"/>
          <w:lang w:eastAsia="ru-RU"/>
        </w:rPr>
        <w:t>м</w:t>
      </w:r>
      <w:r w:rsidR="00EE7766" w:rsidRPr="00900230">
        <w:rPr>
          <w:rFonts w:eastAsia="Times New Roman" w:cs="Times New Roman"/>
          <w:bCs/>
          <w:sz w:val="24"/>
          <w:szCs w:val="24"/>
          <w:lang w:eastAsia="ru-RU"/>
        </w:rPr>
        <w:t xml:space="preserve"> патриотическ</w:t>
      </w:r>
      <w:r w:rsidRPr="00900230">
        <w:rPr>
          <w:rFonts w:eastAsia="Times New Roman" w:cs="Times New Roman"/>
          <w:bCs/>
          <w:sz w:val="24"/>
          <w:szCs w:val="24"/>
          <w:lang w:eastAsia="ru-RU"/>
        </w:rPr>
        <w:t>ом</w:t>
      </w:r>
      <w:r w:rsidR="00EE7766" w:rsidRPr="00900230">
        <w:rPr>
          <w:rFonts w:eastAsia="Times New Roman" w:cs="Times New Roman"/>
          <w:bCs/>
          <w:sz w:val="24"/>
          <w:szCs w:val="24"/>
          <w:lang w:eastAsia="ru-RU"/>
        </w:rPr>
        <w:t xml:space="preserve"> фестивал</w:t>
      </w:r>
      <w:r w:rsidRPr="00900230">
        <w:rPr>
          <w:rFonts w:eastAsia="Times New Roman" w:cs="Times New Roman"/>
          <w:bCs/>
          <w:sz w:val="24"/>
          <w:szCs w:val="24"/>
          <w:lang w:eastAsia="ru-RU"/>
        </w:rPr>
        <w:t>е</w:t>
      </w:r>
      <w:r w:rsidR="00EE7766" w:rsidRPr="00900230">
        <w:rPr>
          <w:rFonts w:eastAsia="Times New Roman" w:cs="Times New Roman"/>
          <w:bCs/>
          <w:sz w:val="24"/>
          <w:szCs w:val="24"/>
          <w:lang w:eastAsia="ru-RU"/>
        </w:rPr>
        <w:t xml:space="preserve"> художественного творчества "ZA РОДИНУ!"</w:t>
      </w:r>
    </w:p>
    <w:p w14:paraId="4D652AE0" w14:textId="13784355" w:rsidR="0073650A" w:rsidRPr="00900230" w:rsidRDefault="0073650A" w:rsidP="006077B1">
      <w:pPr>
        <w:spacing w:line="240" w:lineRule="auto"/>
        <w:jc w:val="both"/>
        <w:rPr>
          <w:rFonts w:eastAsia="Times New Roman" w:cs="Times New Roman"/>
          <w:bCs/>
          <w:sz w:val="24"/>
          <w:szCs w:val="24"/>
          <w:u w:val="single"/>
          <w:lang w:eastAsia="ru-RU"/>
        </w:rPr>
      </w:pPr>
      <w:r w:rsidRPr="00900230">
        <w:rPr>
          <w:b/>
          <w:bCs/>
          <w:sz w:val="24"/>
          <w:szCs w:val="24"/>
          <w:u w:val="single"/>
        </w:rPr>
        <w:t>6.6. «Формирование условий для духовно-нравственного развития граждан».</w:t>
      </w:r>
    </w:p>
    <w:p w14:paraId="00E1EF8D" w14:textId="4D59B782" w:rsidR="00A10DE7" w:rsidRPr="00900230" w:rsidRDefault="0073650A" w:rsidP="00B16ACA">
      <w:pPr>
        <w:pStyle w:val="ab"/>
        <w:spacing w:line="276" w:lineRule="auto"/>
        <w:rPr>
          <w:rFonts w:ascii="Times New Roman" w:hAnsi="Times New Roman"/>
          <w:sz w:val="24"/>
          <w:szCs w:val="24"/>
          <w:shd w:val="clear" w:color="auto" w:fill="FFFFFF"/>
        </w:rPr>
      </w:pPr>
      <w:r w:rsidRPr="00900230">
        <w:rPr>
          <w:rFonts w:ascii="Times New Roman" w:hAnsi="Times New Roman"/>
          <w:b/>
          <w:color w:val="3C3C3C"/>
          <w:sz w:val="24"/>
          <w:szCs w:val="24"/>
        </w:rPr>
        <w:t xml:space="preserve">   </w:t>
      </w:r>
      <w:r w:rsidR="00704F88" w:rsidRPr="00900230">
        <w:rPr>
          <w:rFonts w:ascii="Times New Roman" w:hAnsi="Times New Roman"/>
          <w:sz w:val="24"/>
          <w:szCs w:val="24"/>
          <w:lang w:eastAsia="ru-RU"/>
        </w:rPr>
        <w:t>С целью решения задач духовно-нравственного воспитания,</w:t>
      </w:r>
      <w:r w:rsidR="00704F88" w:rsidRPr="00900230">
        <w:rPr>
          <w:rFonts w:ascii="Times New Roman" w:hAnsi="Times New Roman"/>
          <w:sz w:val="24"/>
          <w:szCs w:val="24"/>
        </w:rPr>
        <w:t xml:space="preserve"> </w:t>
      </w:r>
      <w:r w:rsidR="00704F88" w:rsidRPr="00900230">
        <w:rPr>
          <w:rFonts w:ascii="Times New Roman" w:hAnsi="Times New Roman"/>
          <w:sz w:val="24"/>
          <w:szCs w:val="24"/>
          <w:lang w:eastAsia="ru-RU"/>
        </w:rPr>
        <w:t>расширения интереса к исторически сложившимся обычаям, традициям,</w:t>
      </w:r>
      <w:r w:rsidR="00704F88" w:rsidRPr="00900230">
        <w:rPr>
          <w:rFonts w:ascii="Times New Roman" w:hAnsi="Times New Roman"/>
          <w:sz w:val="24"/>
          <w:szCs w:val="24"/>
        </w:rPr>
        <w:t xml:space="preserve"> </w:t>
      </w:r>
      <w:r w:rsidR="00704F88" w:rsidRPr="00900230">
        <w:rPr>
          <w:rFonts w:ascii="Times New Roman" w:hAnsi="Times New Roman"/>
          <w:sz w:val="24"/>
          <w:szCs w:val="24"/>
          <w:lang w:eastAsia="ru-RU"/>
        </w:rPr>
        <w:t>обрядам; формирования системы нравственных чувств, выработки</w:t>
      </w:r>
      <w:r w:rsidR="00704F88" w:rsidRPr="00900230">
        <w:rPr>
          <w:rFonts w:ascii="Times New Roman" w:hAnsi="Times New Roman"/>
          <w:sz w:val="24"/>
          <w:szCs w:val="24"/>
        </w:rPr>
        <w:t xml:space="preserve"> </w:t>
      </w:r>
      <w:r w:rsidR="00704F88" w:rsidRPr="00900230">
        <w:rPr>
          <w:rFonts w:ascii="Times New Roman" w:hAnsi="Times New Roman"/>
          <w:sz w:val="24"/>
          <w:szCs w:val="24"/>
          <w:lang w:eastAsia="ru-RU"/>
        </w:rPr>
        <w:t>правильных оценок и отношений, использовались различные формы работы</w:t>
      </w:r>
      <w:r w:rsidR="00B16ACA" w:rsidRPr="00900230">
        <w:rPr>
          <w:rFonts w:ascii="Times New Roman" w:hAnsi="Times New Roman"/>
          <w:sz w:val="24"/>
          <w:szCs w:val="24"/>
          <w:lang w:eastAsia="ru-RU"/>
        </w:rPr>
        <w:t>.</w:t>
      </w:r>
    </w:p>
    <w:p w14:paraId="224B9E41" w14:textId="1538DB8C" w:rsidR="00704F88" w:rsidRPr="00900230" w:rsidRDefault="00B16ACA" w:rsidP="00B16ACA">
      <w:pPr>
        <w:pStyle w:val="ab"/>
        <w:spacing w:line="276" w:lineRule="auto"/>
        <w:rPr>
          <w:rFonts w:ascii="Times New Roman" w:hAnsi="Times New Roman"/>
          <w:bCs/>
          <w:sz w:val="24"/>
          <w:szCs w:val="24"/>
        </w:rPr>
      </w:pPr>
      <w:r w:rsidRPr="00900230">
        <w:rPr>
          <w:rFonts w:ascii="Times New Roman" w:hAnsi="Times New Roman"/>
          <w:sz w:val="24"/>
          <w:szCs w:val="24"/>
        </w:rPr>
        <w:t xml:space="preserve">     </w:t>
      </w:r>
      <w:r w:rsidR="00704F88" w:rsidRPr="00900230">
        <w:rPr>
          <w:rFonts w:ascii="Times New Roman" w:hAnsi="Times New Roman"/>
          <w:sz w:val="24"/>
          <w:szCs w:val="24"/>
        </w:rPr>
        <w:t>День семьи, любви и верности – замечательный праздник, зародившийся в средневековье. Суть его заключается в сохранении духовно-нравственных ценностей семьи. Символ этого праздника - ромашка. Этот белоснежный цветочек с желтой сердцевиной на Руси считается символом любви.</w:t>
      </w:r>
      <w:r w:rsidR="00704F88" w:rsidRPr="00900230">
        <w:rPr>
          <w:rFonts w:ascii="Times New Roman" w:hAnsi="Times New Roman"/>
          <w:bCs/>
          <w:sz w:val="24"/>
          <w:szCs w:val="24"/>
        </w:rPr>
        <w:t xml:space="preserve"> Именно она делает это событие  узнаваемым и популярным. В нашей стране ромашку принято дарить в знак любви и внимания.</w:t>
      </w:r>
    </w:p>
    <w:p w14:paraId="4A02E64D" w14:textId="65CDEAC5" w:rsidR="00704F88" w:rsidRPr="00900230" w:rsidRDefault="00704F88" w:rsidP="00B16ACA">
      <w:pPr>
        <w:pStyle w:val="ab"/>
        <w:spacing w:line="276" w:lineRule="auto"/>
        <w:rPr>
          <w:rFonts w:ascii="Times New Roman" w:eastAsia="Times New Roman" w:hAnsi="Times New Roman"/>
          <w:sz w:val="24"/>
          <w:szCs w:val="24"/>
          <w:lang w:eastAsia="ru-RU"/>
        </w:rPr>
      </w:pPr>
      <w:r w:rsidRPr="00900230">
        <w:rPr>
          <w:rFonts w:ascii="Times New Roman" w:hAnsi="Times New Roman"/>
          <w:sz w:val="24"/>
          <w:szCs w:val="24"/>
        </w:rPr>
        <w:t xml:space="preserve">     </w:t>
      </w:r>
      <w:r w:rsidRPr="00900230">
        <w:rPr>
          <w:rFonts w:ascii="Times New Roman" w:hAnsi="Times New Roman"/>
          <w:bCs/>
          <w:sz w:val="24"/>
          <w:szCs w:val="24"/>
        </w:rPr>
        <w:t xml:space="preserve">В этот замечательный праздник приглашенным </w:t>
      </w:r>
      <w:r w:rsidR="00B16ACA" w:rsidRPr="00900230">
        <w:rPr>
          <w:rFonts w:ascii="Times New Roman" w:hAnsi="Times New Roman"/>
          <w:bCs/>
          <w:sz w:val="24"/>
          <w:szCs w:val="24"/>
        </w:rPr>
        <w:t xml:space="preserve">в </w:t>
      </w:r>
      <w:r w:rsidRPr="00900230">
        <w:rPr>
          <w:rFonts w:ascii="Times New Roman" w:hAnsi="Times New Roman"/>
          <w:b/>
          <w:bCs/>
          <w:sz w:val="24"/>
          <w:szCs w:val="24"/>
        </w:rPr>
        <w:t>творческую мастерскую «Ромашка из кармашка»</w:t>
      </w:r>
      <w:r w:rsidRPr="00900230">
        <w:rPr>
          <w:rFonts w:ascii="Times New Roman" w:hAnsi="Times New Roman"/>
          <w:bCs/>
          <w:sz w:val="24"/>
          <w:szCs w:val="24"/>
        </w:rPr>
        <w:t xml:space="preserve"> представилась  возможность </w:t>
      </w:r>
      <w:r w:rsidRPr="00900230">
        <w:rPr>
          <w:rFonts w:ascii="Times New Roman" w:hAnsi="Times New Roman"/>
          <w:sz w:val="24"/>
          <w:szCs w:val="24"/>
        </w:rPr>
        <w:t xml:space="preserve">из атласных лент сделать ромашку в подарок своим близким.  Ведущая мероприятия  рассказала, что этот праздник отмечается 8 июля, в День Петра и Февронии Муромских, известных в народе, как покровителей семейного очага, хранителей супружеской любви. Участники вспомнили пословицы о семье, отгадали  загадки. Затем ребятам, было предложено заняться творчеством. Для работы использовали: белую и зеленую атласную ткань, </w:t>
      </w:r>
      <w:r w:rsidRPr="00900230">
        <w:rPr>
          <w:rFonts w:ascii="Times New Roman" w:hAnsi="Times New Roman"/>
          <w:sz w:val="24"/>
          <w:szCs w:val="24"/>
          <w:shd w:val="clear" w:color="auto" w:fill="FFFFFF"/>
        </w:rPr>
        <w:t>большие стразы желтого цвета для сердцевины</w:t>
      </w:r>
      <w:r w:rsidRPr="00900230">
        <w:rPr>
          <w:rFonts w:ascii="Times New Roman" w:hAnsi="Times New Roman"/>
          <w:sz w:val="24"/>
          <w:szCs w:val="24"/>
        </w:rPr>
        <w:t xml:space="preserve">, </w:t>
      </w:r>
      <w:r w:rsidRPr="00900230">
        <w:rPr>
          <w:rFonts w:ascii="Times New Roman" w:eastAsia="Times New Roman" w:hAnsi="Times New Roman"/>
          <w:sz w:val="24"/>
          <w:szCs w:val="24"/>
          <w:lang w:eastAsia="ru-RU"/>
        </w:rPr>
        <w:t xml:space="preserve">ножницы, линейку,  клеевой пистолет. </w:t>
      </w:r>
      <w:r w:rsidRPr="00900230">
        <w:rPr>
          <w:rFonts w:ascii="Times New Roman" w:hAnsi="Times New Roman"/>
          <w:sz w:val="24"/>
          <w:szCs w:val="24"/>
        </w:rPr>
        <w:t xml:space="preserve">По завершению мастер – класса у каждого получилась своя ромашка - символ  нежности и любви. </w:t>
      </w:r>
    </w:p>
    <w:p w14:paraId="6C49E4C6" w14:textId="77777777" w:rsidR="00704F88" w:rsidRPr="00900230" w:rsidRDefault="00704F88" w:rsidP="00B16ACA">
      <w:pPr>
        <w:pStyle w:val="ab"/>
        <w:spacing w:line="276" w:lineRule="auto"/>
        <w:rPr>
          <w:rFonts w:ascii="Times New Roman" w:hAnsi="Times New Roman"/>
          <w:bCs/>
          <w:sz w:val="24"/>
          <w:szCs w:val="24"/>
        </w:rPr>
      </w:pPr>
      <w:r w:rsidRPr="00900230">
        <w:rPr>
          <w:rFonts w:ascii="Times New Roman" w:hAnsi="Times New Roman"/>
          <w:sz w:val="24"/>
          <w:szCs w:val="24"/>
          <w:shd w:val="clear" w:color="auto" w:fill="FFFFFF"/>
        </w:rPr>
        <w:t xml:space="preserve">    Такими красивыми цветами можно украсить всё, что придёт в голову! Необычно и красиво они смотрятся на открытках, фотоальбомах, блокнотах! Ими можно украсить одежду! </w:t>
      </w:r>
      <w:r w:rsidRPr="00900230">
        <w:rPr>
          <w:rFonts w:ascii="Times New Roman" w:hAnsi="Times New Roman"/>
          <w:bCs/>
          <w:sz w:val="24"/>
          <w:szCs w:val="24"/>
        </w:rPr>
        <w:t xml:space="preserve">И если свежие </w:t>
      </w:r>
      <w:r w:rsidRPr="00900230">
        <w:rPr>
          <w:rFonts w:ascii="Times New Roman" w:hAnsi="Times New Roman"/>
          <w:bCs/>
          <w:sz w:val="24"/>
          <w:szCs w:val="24"/>
        </w:rPr>
        <w:lastRenderedPageBreak/>
        <w:t>цветы –ромашки неизбежно завянут за несколько дней, то ромашки из атласной ткани  будет радовать гораздо дольше.</w:t>
      </w:r>
    </w:p>
    <w:p w14:paraId="0FBEAEDF" w14:textId="77777777" w:rsidR="00B16ACA" w:rsidRPr="00900230" w:rsidRDefault="00B16ACA" w:rsidP="00B16ACA">
      <w:pPr>
        <w:pStyle w:val="ab"/>
        <w:spacing w:line="276" w:lineRule="auto"/>
        <w:rPr>
          <w:rFonts w:ascii="Times New Roman" w:hAnsi="Times New Roman"/>
          <w:sz w:val="24"/>
          <w:szCs w:val="24"/>
        </w:rPr>
      </w:pPr>
      <w:r w:rsidRPr="00900230">
        <w:rPr>
          <w:rFonts w:ascii="Times New Roman" w:hAnsi="Times New Roman"/>
          <w:sz w:val="24"/>
          <w:szCs w:val="24"/>
        </w:rPr>
        <w:t>Работа с семьей в МКУК «</w:t>
      </w:r>
      <w:proofErr w:type="spellStart"/>
      <w:r w:rsidRPr="00900230">
        <w:rPr>
          <w:rFonts w:ascii="Times New Roman" w:hAnsi="Times New Roman"/>
          <w:sz w:val="24"/>
          <w:szCs w:val="24"/>
        </w:rPr>
        <w:t>Незамаевский</w:t>
      </w:r>
      <w:proofErr w:type="spellEnd"/>
      <w:r w:rsidRPr="00900230">
        <w:rPr>
          <w:rFonts w:ascii="Times New Roman" w:hAnsi="Times New Roman"/>
          <w:sz w:val="24"/>
          <w:szCs w:val="24"/>
        </w:rPr>
        <w:t xml:space="preserve"> КДЦ</w:t>
      </w:r>
      <w:r w:rsidRPr="00900230">
        <w:rPr>
          <w:rFonts w:ascii="Times New Roman" w:hAnsi="Times New Roman"/>
          <w:b/>
          <w:sz w:val="24"/>
          <w:szCs w:val="24"/>
        </w:rPr>
        <w:t xml:space="preserve">» </w:t>
      </w:r>
      <w:r w:rsidRPr="00900230">
        <w:rPr>
          <w:rFonts w:ascii="Times New Roman" w:hAnsi="Times New Roman"/>
          <w:sz w:val="24"/>
          <w:szCs w:val="24"/>
        </w:rPr>
        <w:t>направленна на повышение устойчивости семьи и семейных отношений. Важнейшей составляющей семейной жизни является семейный досуг. Совместная деятельность в создании досуга, помогает формировать систему ценностей семьи, создавать устойчивые семейные традиции.                 В мероприятиях жители обычно участвуют всей семьёй, включая самых маленьких её членов. Отдыхая и общаясь, участвуя в совместных конкурсах и программах, родители и дети учатся быть ближе друг к другу.</w:t>
      </w:r>
    </w:p>
    <w:p w14:paraId="2147529E" w14:textId="77777777" w:rsidR="00B16ACA" w:rsidRPr="00900230" w:rsidRDefault="00B16ACA" w:rsidP="00B16ACA">
      <w:pPr>
        <w:pStyle w:val="ab"/>
        <w:spacing w:line="276" w:lineRule="auto"/>
        <w:rPr>
          <w:rFonts w:ascii="Times New Roman" w:hAnsi="Times New Roman"/>
          <w:sz w:val="24"/>
          <w:szCs w:val="24"/>
        </w:rPr>
      </w:pPr>
      <w:r w:rsidRPr="00900230">
        <w:rPr>
          <w:rFonts w:ascii="Times New Roman" w:hAnsi="Times New Roman"/>
          <w:sz w:val="24"/>
          <w:szCs w:val="24"/>
        </w:rPr>
        <w:t xml:space="preserve">      В </w:t>
      </w:r>
      <w:proofErr w:type="spellStart"/>
      <w:r w:rsidRPr="00900230">
        <w:rPr>
          <w:rFonts w:ascii="Times New Roman" w:hAnsi="Times New Roman"/>
          <w:sz w:val="24"/>
          <w:szCs w:val="24"/>
        </w:rPr>
        <w:t>Незамаевском</w:t>
      </w:r>
      <w:proofErr w:type="spellEnd"/>
      <w:r w:rsidRPr="00900230">
        <w:rPr>
          <w:rFonts w:ascii="Times New Roman" w:hAnsi="Times New Roman"/>
          <w:sz w:val="24"/>
          <w:szCs w:val="24"/>
        </w:rPr>
        <w:t xml:space="preserve"> КДЦ продолжает работу клуб «Семейный очаг. </w:t>
      </w:r>
      <w:r w:rsidRPr="00900230">
        <w:rPr>
          <w:rStyle w:val="ac"/>
          <w:rFonts w:ascii="Times New Roman" w:hAnsi="Times New Roman"/>
          <w:sz w:val="24"/>
          <w:szCs w:val="24"/>
        </w:rPr>
        <w:t>Р</w:t>
      </w:r>
      <w:r w:rsidRPr="00900230">
        <w:rPr>
          <w:rStyle w:val="a8"/>
          <w:rFonts w:ascii="Times New Roman" w:hAnsi="Times New Roman"/>
          <w:i w:val="0"/>
          <w:iCs w:val="0"/>
          <w:sz w:val="24"/>
          <w:szCs w:val="24"/>
        </w:rPr>
        <w:t>абота семейного  клуба</w:t>
      </w:r>
      <w:r w:rsidRPr="00900230">
        <w:rPr>
          <w:rFonts w:ascii="Times New Roman" w:hAnsi="Times New Roman"/>
          <w:sz w:val="24"/>
          <w:szCs w:val="24"/>
        </w:rPr>
        <w:t>  направлена на обогащение духовного мира семьи, развития эстетических чувств, как у взрослых, так и детей. В совместном отдыхе родителей лучше узнают своих детей, укрепляется здоровье и взрослых и детей. Это беседы , диспуты, ток-шоу, поднимающие проблемы семьи, затрагивающие вопросы нравственности,  семейного досуга.</w:t>
      </w:r>
    </w:p>
    <w:p w14:paraId="48393451" w14:textId="77777777" w:rsidR="00B16ACA" w:rsidRPr="00900230" w:rsidRDefault="00B16ACA" w:rsidP="00B16ACA">
      <w:pPr>
        <w:pStyle w:val="ab"/>
        <w:spacing w:line="276" w:lineRule="auto"/>
        <w:rPr>
          <w:rFonts w:ascii="Times New Roman" w:hAnsi="Times New Roman"/>
          <w:sz w:val="24"/>
          <w:szCs w:val="24"/>
        </w:rPr>
      </w:pPr>
      <w:r w:rsidRPr="00900230">
        <w:rPr>
          <w:rFonts w:ascii="Times New Roman" w:hAnsi="Times New Roman"/>
          <w:sz w:val="24"/>
          <w:szCs w:val="24"/>
        </w:rPr>
        <w:t>      Игровые досуговые  программы – это способ «взрослым» ненадолго ощутить себя детьми и окунуться в мир детской психологии. Совместно участвуя в играх и конкурсах, дети и родители начинают чувствовать себя одной командой. Популярны такие виды конкурсных программ как «Мама, папа, я – дружная семья», и др.</w:t>
      </w:r>
    </w:p>
    <w:p w14:paraId="1A1344CF" w14:textId="59C4EEC8" w:rsidR="00035170" w:rsidRPr="00900230" w:rsidRDefault="00B16ACA" w:rsidP="00B16ACA">
      <w:pPr>
        <w:pStyle w:val="ab"/>
        <w:spacing w:line="276" w:lineRule="auto"/>
        <w:rPr>
          <w:rFonts w:ascii="Times New Roman" w:hAnsi="Times New Roman"/>
          <w:sz w:val="24"/>
          <w:szCs w:val="24"/>
        </w:rPr>
      </w:pPr>
      <w:r w:rsidRPr="00900230">
        <w:rPr>
          <w:rFonts w:ascii="Times New Roman" w:hAnsi="Times New Roman"/>
          <w:bCs/>
          <w:sz w:val="24"/>
          <w:szCs w:val="24"/>
        </w:rPr>
        <w:t xml:space="preserve">       </w:t>
      </w:r>
      <w:r w:rsidR="00035170" w:rsidRPr="00900230">
        <w:rPr>
          <w:rFonts w:ascii="Times New Roman" w:hAnsi="Times New Roman"/>
          <w:sz w:val="24"/>
          <w:szCs w:val="24"/>
        </w:rPr>
        <w:t>Ежегодно 3 сентября в России отмечается День солидарности в борьбе с терроризмом. Эта памятная дата России была установлена в 2005 году Федеральным законом «О днях воинской славы России» и связана с трагическими событиями в городе Беслане</w:t>
      </w:r>
      <w:r w:rsidRPr="00900230">
        <w:rPr>
          <w:rFonts w:ascii="Times New Roman" w:hAnsi="Times New Roman"/>
          <w:sz w:val="24"/>
          <w:szCs w:val="24"/>
        </w:rPr>
        <w:t>. Р</w:t>
      </w:r>
      <w:r w:rsidR="00035170" w:rsidRPr="00900230">
        <w:rPr>
          <w:rFonts w:ascii="Times New Roman" w:hAnsi="Times New Roman"/>
          <w:sz w:val="24"/>
          <w:szCs w:val="24"/>
        </w:rPr>
        <w:t xml:space="preserve">аботники КДЦ </w:t>
      </w:r>
      <w:r w:rsidRPr="00900230">
        <w:rPr>
          <w:rFonts w:ascii="Times New Roman" w:hAnsi="Times New Roman"/>
          <w:sz w:val="24"/>
          <w:szCs w:val="24"/>
        </w:rPr>
        <w:t xml:space="preserve">подготовили </w:t>
      </w:r>
      <w:r w:rsidR="00035170" w:rsidRPr="00900230">
        <w:rPr>
          <w:rFonts w:ascii="Times New Roman" w:hAnsi="Times New Roman"/>
          <w:b/>
          <w:sz w:val="24"/>
          <w:szCs w:val="24"/>
        </w:rPr>
        <w:t>час памяти</w:t>
      </w:r>
      <w:r w:rsidR="00035170" w:rsidRPr="00900230">
        <w:rPr>
          <w:rFonts w:ascii="Times New Roman" w:hAnsi="Times New Roman"/>
          <w:sz w:val="24"/>
          <w:szCs w:val="24"/>
        </w:rPr>
        <w:t xml:space="preserve"> </w:t>
      </w:r>
      <w:r w:rsidR="00035170" w:rsidRPr="00900230">
        <w:rPr>
          <w:rFonts w:ascii="Times New Roman" w:hAnsi="Times New Roman"/>
          <w:b/>
          <w:sz w:val="24"/>
          <w:szCs w:val="24"/>
        </w:rPr>
        <w:t>и мужества</w:t>
      </w:r>
      <w:r w:rsidR="00035170" w:rsidRPr="00900230">
        <w:rPr>
          <w:rFonts w:ascii="Times New Roman" w:hAnsi="Times New Roman"/>
          <w:sz w:val="24"/>
          <w:szCs w:val="24"/>
        </w:rPr>
        <w:t xml:space="preserve"> под названием </w:t>
      </w:r>
      <w:r w:rsidR="00035170" w:rsidRPr="00900230">
        <w:rPr>
          <w:rFonts w:ascii="Times New Roman" w:hAnsi="Times New Roman"/>
          <w:b/>
          <w:sz w:val="24"/>
          <w:szCs w:val="24"/>
        </w:rPr>
        <w:t>«Беслан – боль и скорбь всей планеты»</w:t>
      </w:r>
      <w:r w:rsidR="00035170" w:rsidRPr="00900230">
        <w:rPr>
          <w:rFonts w:ascii="Times New Roman" w:hAnsi="Times New Roman"/>
          <w:sz w:val="24"/>
          <w:szCs w:val="24"/>
        </w:rPr>
        <w:t>. Мероприятие началось с разговора о том, что терроризм величайшее и разрушительное зло, которому нет, и не может быть оправдания, рассказали о страшных событиях, произошедших в городе Беслане с 1 по 3 сентября 2004 года, подкрепляя рассказ фото и видео материалами.   Ребята узнали, что День знаний 2004 года стал днём горя и слёз. Три дня ада, мучений и издевательств, которым подвергались заложники, героизм простых людей и бойцов спецназа, противостоявших террористам, никого не оставили равнодушными. Тогда, 19 лет назад, во время террористического акта, погибли несколько сотен человек, большинство из которых были дети, память погибших в Беслане почтили минутой молчания.</w:t>
      </w:r>
    </w:p>
    <w:p w14:paraId="70438939" w14:textId="55F608C9" w:rsidR="00035170" w:rsidRPr="00900230" w:rsidRDefault="00035170" w:rsidP="00B16ACA">
      <w:pPr>
        <w:pStyle w:val="ab"/>
        <w:spacing w:line="276" w:lineRule="auto"/>
        <w:rPr>
          <w:rFonts w:ascii="Times New Roman" w:hAnsi="Times New Roman"/>
          <w:color w:val="222222"/>
          <w:sz w:val="24"/>
          <w:szCs w:val="24"/>
          <w:shd w:val="clear" w:color="auto" w:fill="FFFFFF"/>
        </w:rPr>
      </w:pPr>
      <w:r w:rsidRPr="00900230">
        <w:rPr>
          <w:rFonts w:ascii="Times New Roman" w:hAnsi="Times New Roman"/>
          <w:sz w:val="24"/>
          <w:szCs w:val="24"/>
        </w:rPr>
        <w:t xml:space="preserve">  </w:t>
      </w:r>
      <w:r w:rsidR="00B16ACA" w:rsidRPr="00900230">
        <w:rPr>
          <w:rFonts w:ascii="Times New Roman" w:hAnsi="Times New Roman"/>
          <w:sz w:val="24"/>
          <w:szCs w:val="24"/>
        </w:rPr>
        <w:t xml:space="preserve">   </w:t>
      </w:r>
      <w:r w:rsidRPr="00900230">
        <w:rPr>
          <w:rFonts w:ascii="Times New Roman" w:hAnsi="Times New Roman"/>
          <w:sz w:val="24"/>
          <w:szCs w:val="24"/>
        </w:rPr>
        <w:t xml:space="preserve">Дети и сейчас гибнут под бомбами, таких маленьких жителей планеты ещё очень много, они протестуют, как умеют, рисуют плакаты, Участники  </w:t>
      </w:r>
      <w:r w:rsidRPr="00900230">
        <w:rPr>
          <w:rFonts w:ascii="Times New Roman" w:hAnsi="Times New Roman"/>
          <w:b/>
          <w:sz w:val="24"/>
          <w:szCs w:val="24"/>
        </w:rPr>
        <w:t>культурно – просветительского мероприятия «Свечи Беслана</w:t>
      </w:r>
      <w:r w:rsidRPr="00900230">
        <w:rPr>
          <w:rFonts w:ascii="Times New Roman" w:hAnsi="Times New Roman"/>
          <w:sz w:val="24"/>
          <w:szCs w:val="24"/>
        </w:rPr>
        <w:t xml:space="preserve">» присоединились к ним выложив  свечами слово «Беслан»  на асфальте и </w:t>
      </w:r>
      <w:r w:rsidRPr="00900230">
        <w:rPr>
          <w:rFonts w:ascii="Times New Roman" w:hAnsi="Times New Roman"/>
          <w:color w:val="222222"/>
          <w:sz w:val="24"/>
          <w:szCs w:val="24"/>
          <w:shd w:val="clear" w:color="auto" w:fill="FFFFFF"/>
        </w:rPr>
        <w:t xml:space="preserve">почтили память жертв бесланской трагедии минутой молчания. </w:t>
      </w:r>
    </w:p>
    <w:p w14:paraId="334F0C59" w14:textId="77777777" w:rsidR="00216A3E" w:rsidRPr="00900230" w:rsidRDefault="00B16ACA" w:rsidP="00464EAB">
      <w:pPr>
        <w:pStyle w:val="aa"/>
        <w:spacing w:before="0" w:beforeAutospacing="0" w:after="300" w:afterAutospacing="0" w:line="276" w:lineRule="auto"/>
        <w:jc w:val="both"/>
        <w:rPr>
          <w:shd w:val="clear" w:color="auto" w:fill="FFFFFF"/>
        </w:rPr>
      </w:pPr>
      <w:r w:rsidRPr="00900230">
        <w:rPr>
          <w:b/>
        </w:rPr>
        <w:t xml:space="preserve">      </w:t>
      </w:r>
      <w:r w:rsidR="00464EAB" w:rsidRPr="00900230">
        <w:t xml:space="preserve">  2023 год Указом Президента России Владимира Путина объявлен Годом педагога и наставника. Миссия Года – признание особого статуса педагогических работников, в том числе выполняющих наставническую деятельность. 2</w:t>
      </w:r>
      <w:r w:rsidR="00464EAB" w:rsidRPr="00900230">
        <w:rPr>
          <w:shd w:val="clear" w:color="auto" w:fill="FFFFFF"/>
        </w:rPr>
        <w:t>8 сентября исполнилось 105 лет со дня рождения выдающегося отечественного педагога-новатора, писателя, человека, внесшего огромный вклад в развитие педагогики, Василия Александровича Сухомлинского. К этому событию в</w:t>
      </w:r>
      <w:r w:rsidR="00464EAB" w:rsidRPr="00900230">
        <w:t xml:space="preserve"> Доме культуры прошел </w:t>
      </w:r>
      <w:r w:rsidR="00464EAB" w:rsidRPr="00900230">
        <w:rPr>
          <w:b/>
        </w:rPr>
        <w:t xml:space="preserve">видео лекторий «Учитель. Человек. Писатель». </w:t>
      </w:r>
      <w:r w:rsidR="00464EAB" w:rsidRPr="00900230">
        <w:t xml:space="preserve">На мероприятии присутствующие посмотрели фильм, рассказывающий о жизненном пути талантливого педагога и литератора, познакомились с интересными фактами из биографии,  </w:t>
      </w:r>
      <w:r w:rsidR="00464EAB" w:rsidRPr="00900230">
        <w:rPr>
          <w:shd w:val="clear" w:color="auto" w:fill="FFFFFF"/>
        </w:rPr>
        <w:t>а также профессиональном пути великого педагога. Особое внимание было уделено книгам Сухомлинского «Письма к сыну», «Сердце отдаю детям», «Воспитание человека», в которых он сформулировал базовые принципы воспитания ребенка. Они и полвека спустя не потеряли своей актуальности.</w:t>
      </w:r>
    </w:p>
    <w:p w14:paraId="356E2147" w14:textId="62F6DB7C" w:rsidR="00A10DE7" w:rsidRPr="00900230" w:rsidRDefault="00464EAB" w:rsidP="00464EAB">
      <w:pPr>
        <w:pStyle w:val="aa"/>
        <w:spacing w:before="0" w:beforeAutospacing="0" w:after="300" w:afterAutospacing="0" w:line="276" w:lineRule="auto"/>
        <w:jc w:val="both"/>
        <w:rPr>
          <w:shd w:val="clear" w:color="auto" w:fill="FFFFFF"/>
        </w:rPr>
      </w:pPr>
      <w:r w:rsidRPr="00900230">
        <w:rPr>
          <w:shd w:val="clear" w:color="auto" w:fill="FFFFFF"/>
        </w:rPr>
        <w:t xml:space="preserve"> </w:t>
      </w:r>
      <w:r w:rsidR="00A10DE7" w:rsidRPr="00900230">
        <w:rPr>
          <w:b/>
          <w:color w:val="000000"/>
        </w:rPr>
        <w:t xml:space="preserve">Викторина «Спешите делать добрые дела». </w:t>
      </w:r>
      <w:r w:rsidR="00A10DE7" w:rsidRPr="00900230">
        <w:rPr>
          <w:color w:val="000000"/>
        </w:rPr>
        <w:t xml:space="preserve">Принимая  активное участие в мероприятии, дети размышляли: что такое добро, какой человек добрый, какие поступки его украшают и почему с каждым днем на земле добра становится все меньше и меньше. Ребята участвовали в викторине-игре </w:t>
      </w:r>
      <w:r w:rsidR="00A10DE7" w:rsidRPr="00900230">
        <w:rPr>
          <w:color w:val="000000"/>
        </w:rPr>
        <w:lastRenderedPageBreak/>
        <w:t xml:space="preserve">«Твори добро другим во благо», угадывали литературных героев, которые совершали добрые поступки. Вместе с ведущей  вырастили «Цветы доброты», помогли расцвести «Дереву добрых дел» и пройти по «Лестнице ценностей», где они описывали  свои добрые дела и качества, которыми должен обладать добрый человек. </w:t>
      </w:r>
    </w:p>
    <w:p w14:paraId="0E17E4E9" w14:textId="4AE74845" w:rsidR="00035170" w:rsidRPr="00900230" w:rsidRDefault="00035170" w:rsidP="00B16ACA">
      <w:pPr>
        <w:pStyle w:val="ab"/>
        <w:spacing w:line="276" w:lineRule="auto"/>
        <w:rPr>
          <w:rFonts w:ascii="Times New Roman" w:hAnsi="Times New Roman"/>
          <w:sz w:val="24"/>
          <w:szCs w:val="24"/>
        </w:rPr>
      </w:pPr>
      <w:r w:rsidRPr="00900230">
        <w:rPr>
          <w:rFonts w:ascii="Times New Roman" w:hAnsi="Times New Roman"/>
          <w:sz w:val="24"/>
          <w:szCs w:val="24"/>
          <w:shd w:val="clear" w:color="auto" w:fill="FFFFFF"/>
        </w:rPr>
        <w:t xml:space="preserve">     В преддверии Международного дня толерантности, который отмечается 16 ноября, с целью укрепления приверженности идеям сотрудничества и толерантности, распространения уважительного отношения к разным точкам зрения, а также гармонизации отношений между разными социальными и национальными группами российского общества прошел </w:t>
      </w:r>
      <w:r w:rsidRPr="00900230">
        <w:rPr>
          <w:rFonts w:ascii="Times New Roman" w:hAnsi="Times New Roman"/>
          <w:b/>
          <w:sz w:val="24"/>
          <w:szCs w:val="24"/>
        </w:rPr>
        <w:t>познавательный лекторий «Толерантность-дружба».</w:t>
      </w:r>
      <w:r w:rsidRPr="00900230">
        <w:rPr>
          <w:rFonts w:ascii="Times New Roman" w:hAnsi="Times New Roman"/>
          <w:sz w:val="24"/>
          <w:szCs w:val="24"/>
        </w:rPr>
        <w:t xml:space="preserve"> Ведущая познакомила детей с понятием «толерантность», рассказала им об основных чертах толерантной личности, о толерантном поведении: уважении друг к другу, к обычаям, традициям и культуре разных народов, толерантном отношении одноклассников между собой. Присутствующие  внимательно послушали и обсудили притчу «Всё оставляет свой след», повествующую о любви, доброте и милосердии. С удовольствием поиграли в игру на повышение самооценки «Это здорово!», а в игре «Давай пофантазируем…» каждый старался быть похожим друг на друга и почувствовать себя жителями планеты одинаковых людей. </w:t>
      </w:r>
    </w:p>
    <w:p w14:paraId="45B56F59" w14:textId="77777777" w:rsidR="00035170" w:rsidRPr="00900230" w:rsidRDefault="00035170" w:rsidP="00B16ACA">
      <w:pPr>
        <w:pStyle w:val="ab"/>
        <w:spacing w:line="276" w:lineRule="auto"/>
        <w:rPr>
          <w:rFonts w:ascii="Times New Roman" w:hAnsi="Times New Roman"/>
          <w:b/>
          <w:sz w:val="24"/>
          <w:szCs w:val="24"/>
          <w:shd w:val="clear" w:color="auto" w:fill="FFFFFF"/>
        </w:rPr>
      </w:pPr>
      <w:r w:rsidRPr="00900230">
        <w:rPr>
          <w:rFonts w:ascii="Times New Roman" w:hAnsi="Times New Roman"/>
          <w:sz w:val="24"/>
          <w:szCs w:val="24"/>
          <w:shd w:val="clear" w:color="auto" w:fill="FFFFFF"/>
        </w:rPr>
        <w:t xml:space="preserve">       Наш мир велик и разнообразен. Его населяют миллионы людей во всех частях света. Все они очень разные – имеют свои обычаи, религию, культуру, говорят на разных языках. Чтобы жить в мире и согласии необходимо уважать друг друга, быть добрыми, внимательными, терпимыми и позитивными, принимать людей такими, какие они есть, т.е. быть толерантными. Об этом рассказала подросткам  ведущая на </w:t>
      </w:r>
      <w:r w:rsidRPr="00900230">
        <w:rPr>
          <w:rFonts w:ascii="Times New Roman" w:hAnsi="Times New Roman"/>
          <w:b/>
          <w:sz w:val="24"/>
          <w:szCs w:val="24"/>
          <w:shd w:val="clear" w:color="auto" w:fill="FFFFFF"/>
        </w:rPr>
        <w:t>информационно-просветительском мероприятии «Согласие сегодня-мир навсегда».</w:t>
      </w:r>
    </w:p>
    <w:p w14:paraId="5833F92A" w14:textId="4950E91D" w:rsidR="0073650A" w:rsidRPr="00900230" w:rsidRDefault="00B16ACA" w:rsidP="00B16ACA">
      <w:pPr>
        <w:pStyle w:val="ab"/>
        <w:spacing w:line="276" w:lineRule="auto"/>
        <w:rPr>
          <w:rFonts w:ascii="Times New Roman" w:hAnsi="Times New Roman"/>
          <w:sz w:val="24"/>
          <w:szCs w:val="24"/>
        </w:rPr>
      </w:pPr>
      <w:r w:rsidRPr="00900230">
        <w:rPr>
          <w:rFonts w:ascii="Times New Roman" w:hAnsi="Times New Roman"/>
          <w:b/>
          <w:bCs/>
          <w:sz w:val="24"/>
          <w:szCs w:val="24"/>
        </w:rPr>
        <w:t xml:space="preserve">      Т</w:t>
      </w:r>
      <w:r w:rsidR="0073650A" w:rsidRPr="00900230">
        <w:rPr>
          <w:rFonts w:ascii="Times New Roman" w:hAnsi="Times New Roman"/>
          <w:b/>
          <w:bCs/>
          <w:sz w:val="24"/>
          <w:szCs w:val="24"/>
        </w:rPr>
        <w:t>ематическая программа «Отец – не просто слово»,</w:t>
      </w:r>
      <w:r w:rsidR="0073650A" w:rsidRPr="00900230">
        <w:rPr>
          <w:rFonts w:ascii="Times New Roman" w:hAnsi="Times New Roman"/>
          <w:sz w:val="24"/>
          <w:szCs w:val="24"/>
        </w:rPr>
        <w:t xml:space="preserve"> приуроченная ко Дню отца.</w:t>
      </w:r>
    </w:p>
    <w:p w14:paraId="5CEA9F0A" w14:textId="3F89D9EA" w:rsidR="0073650A" w:rsidRPr="00900230" w:rsidRDefault="0073650A" w:rsidP="00B16ACA">
      <w:pPr>
        <w:pStyle w:val="ab"/>
        <w:spacing w:line="276" w:lineRule="auto"/>
        <w:rPr>
          <w:rFonts w:ascii="Times New Roman" w:hAnsi="Times New Roman"/>
          <w:sz w:val="24"/>
          <w:szCs w:val="24"/>
        </w:rPr>
      </w:pPr>
      <w:r w:rsidRPr="00900230">
        <w:rPr>
          <w:rStyle w:val="initial-letter"/>
          <w:rFonts w:ascii="Times New Roman" w:hAnsi="Times New Roman"/>
          <w:sz w:val="24"/>
          <w:szCs w:val="24"/>
        </w:rPr>
        <w:t>П</w:t>
      </w:r>
      <w:r w:rsidRPr="00900230">
        <w:rPr>
          <w:rFonts w:ascii="Times New Roman" w:hAnsi="Times New Roman"/>
          <w:sz w:val="24"/>
          <w:szCs w:val="24"/>
        </w:rPr>
        <w:t>резидент России Владимир Путин подписал указ, которым назначил дату проведения в стране Дня отца</w:t>
      </w:r>
      <w:r w:rsidR="00B16ACA" w:rsidRPr="00900230">
        <w:rPr>
          <w:rFonts w:ascii="Times New Roman" w:hAnsi="Times New Roman"/>
          <w:sz w:val="24"/>
          <w:szCs w:val="24"/>
        </w:rPr>
        <w:t>- третье воскресенье октября.</w:t>
      </w:r>
    </w:p>
    <w:p w14:paraId="3CF3B276" w14:textId="54574535" w:rsidR="0073650A" w:rsidRPr="00900230" w:rsidRDefault="0073650A" w:rsidP="00B16ACA">
      <w:pPr>
        <w:pStyle w:val="ab"/>
        <w:spacing w:line="276" w:lineRule="auto"/>
        <w:rPr>
          <w:rFonts w:ascii="Times New Roman" w:hAnsi="Times New Roman"/>
          <w:sz w:val="24"/>
          <w:szCs w:val="24"/>
        </w:rPr>
      </w:pPr>
      <w:r w:rsidRPr="00900230">
        <w:rPr>
          <w:rFonts w:ascii="Times New Roman" w:hAnsi="Times New Roman"/>
          <w:sz w:val="24"/>
          <w:szCs w:val="24"/>
        </w:rPr>
        <w:t xml:space="preserve">Ведущие программы рассказали ребятам историю праздника, когда и откуда пошла традиция празднования Дня отца, как и в каких странах его сегодня </w:t>
      </w:r>
      <w:proofErr w:type="spellStart"/>
      <w:r w:rsidRPr="00900230">
        <w:rPr>
          <w:rFonts w:ascii="Times New Roman" w:hAnsi="Times New Roman"/>
          <w:sz w:val="24"/>
          <w:szCs w:val="24"/>
        </w:rPr>
        <w:t>отмечают.В</w:t>
      </w:r>
      <w:proofErr w:type="spellEnd"/>
      <w:r w:rsidRPr="00900230">
        <w:rPr>
          <w:rFonts w:ascii="Times New Roman" w:hAnsi="Times New Roman"/>
          <w:sz w:val="24"/>
          <w:szCs w:val="24"/>
        </w:rPr>
        <w:t xml:space="preserve"> ходе мероприятия дети вспоминали добрые и ласковые слова по отношению к своим папам, угадывали загадки про пап  «Самый сильный», отвечали на вопросы викторины «Папины профессии».</w:t>
      </w:r>
      <w:r w:rsidR="00B16ACA" w:rsidRPr="00900230">
        <w:rPr>
          <w:rFonts w:ascii="Times New Roman" w:hAnsi="Times New Roman"/>
          <w:sz w:val="24"/>
          <w:szCs w:val="24"/>
        </w:rPr>
        <w:t xml:space="preserve"> </w:t>
      </w:r>
      <w:r w:rsidRPr="00900230">
        <w:rPr>
          <w:rFonts w:ascii="Times New Roman" w:hAnsi="Times New Roman"/>
          <w:sz w:val="24"/>
          <w:szCs w:val="24"/>
        </w:rPr>
        <w:t>Затем участники программы рассказали о книгах, которые они прочитали вместе с папами, о семейных праздниках. Также ребята вспомнили интересные моменты отдыха на море, на рыбалке и, конечно, об игре с папой в футбол.</w:t>
      </w:r>
    </w:p>
    <w:p w14:paraId="6C123A0C" w14:textId="6A376A54" w:rsidR="0073650A" w:rsidRPr="00900230" w:rsidRDefault="00B16ACA" w:rsidP="00B16ACA">
      <w:pPr>
        <w:pStyle w:val="ab"/>
        <w:spacing w:line="276" w:lineRule="auto"/>
        <w:rPr>
          <w:rFonts w:ascii="Times New Roman" w:hAnsi="Times New Roman"/>
          <w:sz w:val="24"/>
          <w:szCs w:val="24"/>
        </w:rPr>
      </w:pPr>
      <w:r w:rsidRPr="00900230">
        <w:rPr>
          <w:rFonts w:ascii="Times New Roman" w:hAnsi="Times New Roman"/>
          <w:sz w:val="24"/>
          <w:szCs w:val="24"/>
        </w:rPr>
        <w:t xml:space="preserve">       </w:t>
      </w:r>
      <w:r w:rsidR="0073650A" w:rsidRPr="00900230">
        <w:rPr>
          <w:rFonts w:ascii="Times New Roman" w:hAnsi="Times New Roman"/>
          <w:sz w:val="24"/>
          <w:szCs w:val="24"/>
        </w:rPr>
        <w:t>В завершении программы участникам были показаны видеоролики о значимости отца в семье, которые никого не оставили равнодушными.</w:t>
      </w:r>
    </w:p>
    <w:p w14:paraId="62A2B537" w14:textId="77777777" w:rsidR="00704F88" w:rsidRPr="00900230" w:rsidRDefault="00704F88" w:rsidP="00B16ACA">
      <w:pPr>
        <w:pStyle w:val="ab"/>
        <w:spacing w:line="276" w:lineRule="auto"/>
        <w:rPr>
          <w:rFonts w:ascii="Times New Roman" w:hAnsi="Times New Roman"/>
          <w:sz w:val="24"/>
          <w:szCs w:val="24"/>
        </w:rPr>
      </w:pPr>
      <w:r w:rsidRPr="00900230">
        <w:rPr>
          <w:rFonts w:ascii="Times New Roman" w:hAnsi="Times New Roman"/>
          <w:sz w:val="24"/>
          <w:szCs w:val="24"/>
        </w:rPr>
        <w:t xml:space="preserve">       </w:t>
      </w:r>
      <w:r w:rsidRPr="00900230">
        <w:rPr>
          <w:rFonts w:ascii="Times New Roman" w:hAnsi="Times New Roman"/>
          <w:sz w:val="24"/>
          <w:szCs w:val="24"/>
          <w:shd w:val="clear" w:color="auto" w:fill="FFFFFF"/>
        </w:rPr>
        <w:t xml:space="preserve">В Международный день бабушек и дедушек был проведен мастер-класс по изготовлению поздравительной открытки </w:t>
      </w:r>
      <w:r w:rsidRPr="00900230">
        <w:rPr>
          <w:rFonts w:ascii="Times New Roman" w:hAnsi="Times New Roman"/>
          <w:b/>
          <w:bCs/>
          <w:sz w:val="24"/>
          <w:szCs w:val="24"/>
          <w:shd w:val="clear" w:color="auto" w:fill="FFFFFF"/>
        </w:rPr>
        <w:t>«Подарок от внучат</w:t>
      </w:r>
      <w:r w:rsidRPr="00900230">
        <w:rPr>
          <w:rFonts w:ascii="Times New Roman" w:hAnsi="Times New Roman"/>
          <w:sz w:val="24"/>
          <w:szCs w:val="24"/>
          <w:shd w:val="clear" w:color="auto" w:fill="FFFFFF"/>
        </w:rPr>
        <w:t xml:space="preserve">». </w:t>
      </w:r>
      <w:r w:rsidRPr="00900230">
        <w:rPr>
          <w:rFonts w:ascii="Times New Roman" w:hAnsi="Times New Roman"/>
          <w:sz w:val="24"/>
          <w:szCs w:val="24"/>
        </w:rPr>
        <w:t>Прежде, чем приступить к работе, дети рассказали, что такое семья, перечислили членов семьи, а также рассказали, какие они знают праздники, посвященные семье. Сотрудники КДЦ предложили сделать своими руками открытки для дедушек и бабушек. Д</w:t>
      </w:r>
      <w:r w:rsidRPr="00900230">
        <w:rPr>
          <w:rFonts w:ascii="Times New Roman" w:hAnsi="Times New Roman"/>
          <w:sz w:val="24"/>
          <w:szCs w:val="24"/>
          <w:shd w:val="clear" w:color="auto" w:fill="FFFFFF"/>
        </w:rPr>
        <w:t>ля мастер-класса использовали цветной картон, бумагу, клей, ножницы. Ребята работали дружно: в свою работу они вкладывали частичку тепла и любви самым дорогим людям. Открытки получились яркими и красочными!</w:t>
      </w:r>
      <w:r w:rsidRPr="00900230">
        <w:rPr>
          <w:rFonts w:ascii="Times New Roman" w:hAnsi="Times New Roman"/>
          <w:sz w:val="24"/>
          <w:szCs w:val="24"/>
        </w:rPr>
        <w:t xml:space="preserve"> </w:t>
      </w:r>
      <w:r w:rsidRPr="00900230">
        <w:rPr>
          <w:rFonts w:ascii="Times New Roman" w:hAnsi="Times New Roman"/>
          <w:sz w:val="24"/>
          <w:szCs w:val="24"/>
          <w:shd w:val="clear" w:color="auto" w:fill="FFFFFF"/>
        </w:rPr>
        <w:t>Дети ушли с мероприятия в хорошем настроении и с яркими открытками для своих любимых бабушек и дедушек.</w:t>
      </w:r>
    </w:p>
    <w:p w14:paraId="1854B090" w14:textId="773CF21D" w:rsidR="0073650A" w:rsidRPr="00900230" w:rsidRDefault="007B2C0F" w:rsidP="0073650A">
      <w:pPr>
        <w:jc w:val="both"/>
        <w:rPr>
          <w:b/>
          <w:bCs/>
          <w:sz w:val="24"/>
          <w:szCs w:val="24"/>
          <w:u w:val="single"/>
        </w:rPr>
      </w:pPr>
      <w:r w:rsidRPr="00900230">
        <w:rPr>
          <w:b/>
          <w:bCs/>
          <w:sz w:val="24"/>
          <w:szCs w:val="24"/>
          <w:u w:val="single"/>
        </w:rPr>
        <w:t>6.</w:t>
      </w:r>
      <w:r w:rsidR="0073650A" w:rsidRPr="00900230">
        <w:rPr>
          <w:b/>
          <w:bCs/>
          <w:sz w:val="24"/>
          <w:szCs w:val="24"/>
          <w:u w:val="single"/>
        </w:rPr>
        <w:t>7.</w:t>
      </w:r>
      <w:r w:rsidRPr="00900230">
        <w:rPr>
          <w:b/>
          <w:bCs/>
          <w:sz w:val="24"/>
          <w:szCs w:val="24"/>
          <w:u w:val="single"/>
        </w:rPr>
        <w:t xml:space="preserve"> «Молодёжь Кубани»</w:t>
      </w:r>
    </w:p>
    <w:p w14:paraId="09FD2232" w14:textId="109DABA1" w:rsidR="0073650A" w:rsidRPr="00900230" w:rsidRDefault="0073650A" w:rsidP="0073650A">
      <w:pPr>
        <w:jc w:val="both"/>
        <w:rPr>
          <w:b/>
          <w:bCs/>
          <w:sz w:val="24"/>
          <w:szCs w:val="24"/>
        </w:rPr>
      </w:pPr>
      <w:r w:rsidRPr="00900230">
        <w:rPr>
          <w:b/>
          <w:bCs/>
          <w:sz w:val="24"/>
          <w:szCs w:val="24"/>
        </w:rPr>
        <w:t xml:space="preserve">      </w:t>
      </w:r>
      <w:r w:rsidRPr="00900230">
        <w:rPr>
          <w:rFonts w:cs="Times New Roman"/>
          <w:sz w:val="24"/>
          <w:szCs w:val="24"/>
        </w:rPr>
        <w:t>Молодёжь – это будущее Кубани, её творческий и духовный потенциал. Мероприятия по воспитанию молодёжи проводится в МКУК «</w:t>
      </w:r>
      <w:proofErr w:type="spellStart"/>
      <w:r w:rsidRPr="00900230">
        <w:rPr>
          <w:rFonts w:cs="Times New Roman"/>
          <w:sz w:val="24"/>
          <w:szCs w:val="24"/>
        </w:rPr>
        <w:t>Незамаевский</w:t>
      </w:r>
      <w:proofErr w:type="spellEnd"/>
      <w:r w:rsidRPr="00900230">
        <w:rPr>
          <w:rFonts w:cs="Times New Roman"/>
          <w:sz w:val="24"/>
          <w:szCs w:val="24"/>
        </w:rPr>
        <w:t xml:space="preserve"> КДЦ» в нескольких основных направлениях. Это духовно – нравственное воспитание, участие в избирательном процессе, организация активного, наполненного творчеством досуга, развитие и популяризация семейных </w:t>
      </w:r>
      <w:r w:rsidRPr="00900230">
        <w:rPr>
          <w:rFonts w:cs="Times New Roman"/>
          <w:sz w:val="24"/>
          <w:szCs w:val="24"/>
        </w:rPr>
        <w:lastRenderedPageBreak/>
        <w:t xml:space="preserve">ценностей, профилактика проявлений терроризма и экстремизма, культура межнациональных отношений. </w:t>
      </w:r>
      <w:r w:rsidRPr="00900230">
        <w:rPr>
          <w:rFonts w:eastAsia="Times New Roman" w:cs="Times New Roman"/>
          <w:color w:val="000000"/>
          <w:sz w:val="24"/>
          <w:szCs w:val="24"/>
        </w:rPr>
        <w:t>В наши дни жизненно необходимо вовлечение подростков и молодёжи в социокультурную жизнь поселения для того, чтобы воспитывать у них активную жизненную позицию, чувство патриотизма и неравнодушия к судьбе страны. Именно мероприятия данной направленности помогают воспитать гражданственность и осознанную ответственность за свои поступки в целом. Будущее – за подрастающим поколением. Ведь это они, выучившись, вернутся в родное поселение врачами, учителями, животноводами, культработниками, руководителями. Им доверено будущее нашей малой родины - Кубани, и ответственность за дальнейшее развитие великой державы - России.</w:t>
      </w:r>
    </w:p>
    <w:p w14:paraId="191A3598" w14:textId="77777777" w:rsidR="00846C7A" w:rsidRPr="00900230" w:rsidRDefault="006077B1" w:rsidP="00846C7A">
      <w:pPr>
        <w:rPr>
          <w:rFonts w:cs="Times New Roman"/>
          <w:b/>
          <w:sz w:val="24"/>
          <w:szCs w:val="24"/>
        </w:rPr>
      </w:pPr>
      <w:r w:rsidRPr="00900230">
        <w:rPr>
          <w:rFonts w:cs="Times New Roman"/>
          <w:sz w:val="24"/>
          <w:szCs w:val="24"/>
        </w:rPr>
        <w:t xml:space="preserve">    </w:t>
      </w:r>
      <w:r w:rsidR="00846C7A" w:rsidRPr="00900230">
        <w:rPr>
          <w:color w:val="000000"/>
          <w:sz w:val="24"/>
          <w:szCs w:val="24"/>
          <w:shd w:val="clear" w:color="auto" w:fill="FFFFFF"/>
        </w:rPr>
        <w:t>В целях повышения правовой грамотности молодых людей, знакомства с основами избирательного права в РФ, правами избирателей и формирования активной гражданской позиции к Дню молодого избирателя в </w:t>
      </w:r>
      <w:r w:rsidR="00846C7A" w:rsidRPr="00900230">
        <w:rPr>
          <w:rFonts w:cs="Times New Roman"/>
          <w:sz w:val="24"/>
          <w:szCs w:val="24"/>
        </w:rPr>
        <w:t xml:space="preserve">КДЦ состоялся </w:t>
      </w:r>
      <w:r w:rsidR="00846C7A" w:rsidRPr="00900230">
        <w:rPr>
          <w:rFonts w:cs="Times New Roman"/>
          <w:b/>
          <w:sz w:val="24"/>
          <w:szCs w:val="24"/>
        </w:rPr>
        <w:t>информационный час «За нами Россия! За нами страна»».</w:t>
      </w:r>
    </w:p>
    <w:p w14:paraId="1D86C510" w14:textId="77777777" w:rsidR="00846C7A" w:rsidRPr="00900230" w:rsidRDefault="00846C7A" w:rsidP="00846C7A">
      <w:pPr>
        <w:rPr>
          <w:rFonts w:cs="Times New Roman"/>
          <w:sz w:val="24"/>
          <w:szCs w:val="24"/>
        </w:rPr>
      </w:pPr>
      <w:r w:rsidRPr="00900230">
        <w:rPr>
          <w:rFonts w:cs="Times New Roman"/>
          <w:sz w:val="24"/>
          <w:szCs w:val="24"/>
          <w:shd w:val="clear" w:color="auto" w:fill="FFFFFF"/>
        </w:rPr>
        <w:t>С помощью мультимедийной презентации «Мы молодые - нам выбирать!», ребята совершили экскурс в историю избирательного права, узнали о системе выборов и их значении для государства, об этапах избирательного процесса, о своих правах как будущих избирателей. Затем молодые люди приняли участие в интерактивной викторине,  в   ходе которой  смогли проверить свои знания в области теории и практики избирательного права.</w:t>
      </w:r>
    </w:p>
    <w:p w14:paraId="6A9DB299" w14:textId="77777777" w:rsidR="00846C7A" w:rsidRPr="00900230" w:rsidRDefault="00846C7A" w:rsidP="00846C7A">
      <w:pPr>
        <w:shd w:val="clear" w:color="auto" w:fill="FFFFFF"/>
        <w:jc w:val="both"/>
        <w:rPr>
          <w:rFonts w:eastAsia="Times New Roman" w:cs="Times New Roman"/>
          <w:sz w:val="24"/>
          <w:szCs w:val="24"/>
          <w:shd w:val="clear" w:color="auto" w:fill="FFFFFF"/>
          <w:lang w:eastAsia="ru-RU"/>
        </w:rPr>
      </w:pPr>
      <w:r w:rsidRPr="00900230">
        <w:rPr>
          <w:rFonts w:cs="Times New Roman"/>
          <w:b/>
          <w:sz w:val="24"/>
          <w:szCs w:val="24"/>
        </w:rPr>
        <w:t xml:space="preserve">    </w:t>
      </w:r>
      <w:r w:rsidRPr="00900230">
        <w:rPr>
          <w:rFonts w:eastAsia="Times New Roman" w:cs="Times New Roman"/>
          <w:b/>
          <w:sz w:val="24"/>
          <w:szCs w:val="24"/>
        </w:rPr>
        <w:t xml:space="preserve">Правовая игра-викторина, с показом видео-презентации </w:t>
      </w:r>
      <w:r w:rsidRPr="00900230">
        <w:rPr>
          <w:rFonts w:eastAsia="Times New Roman" w:cs="Times New Roman"/>
          <w:b/>
          <w:sz w:val="24"/>
          <w:szCs w:val="24"/>
          <w:lang w:eastAsia="ru-RU"/>
        </w:rPr>
        <w:t>«Правовой навигатор</w:t>
      </w:r>
      <w:r w:rsidRPr="00900230">
        <w:rPr>
          <w:rFonts w:cs="Times New Roman"/>
          <w:b/>
          <w:sz w:val="24"/>
          <w:szCs w:val="24"/>
        </w:rPr>
        <w:t xml:space="preserve"> </w:t>
      </w:r>
      <w:r w:rsidRPr="00900230">
        <w:rPr>
          <w:rFonts w:eastAsia="Times New Roman" w:cs="Times New Roman"/>
          <w:b/>
          <w:sz w:val="24"/>
          <w:szCs w:val="24"/>
        </w:rPr>
        <w:t>«О правах играя</w:t>
      </w:r>
      <w:r w:rsidRPr="00900230">
        <w:rPr>
          <w:rFonts w:eastAsia="Times New Roman" w:cs="Times New Roman"/>
          <w:b/>
          <w:sz w:val="24"/>
          <w:szCs w:val="24"/>
          <w:lang w:eastAsia="ru-RU"/>
        </w:rPr>
        <w:t>».</w:t>
      </w:r>
      <w:r w:rsidRPr="00900230">
        <w:rPr>
          <w:rFonts w:eastAsia="Times New Roman" w:cs="Times New Roman"/>
          <w:sz w:val="24"/>
          <w:szCs w:val="24"/>
          <w:lang w:eastAsia="ru-RU"/>
        </w:rPr>
        <w:t xml:space="preserve"> </w:t>
      </w:r>
      <w:r w:rsidRPr="00900230">
        <w:rPr>
          <w:rFonts w:eastAsia="Times New Roman" w:cs="Times New Roman"/>
          <w:sz w:val="24"/>
          <w:szCs w:val="24"/>
          <w:shd w:val="clear" w:color="auto" w:fill="FFFFFF"/>
          <w:lang w:eastAsia="ru-RU"/>
        </w:rPr>
        <w:t>Ведущая  рассказала  присутствующим  об истоках выборов, об избирательном процессе в Российской Федерации, который включает в себя мероприятия по подготовке выборов, проведение предвыборной кампании, процедуру голосования, подсчёт голосов, подведение итогов выборов и объявление результатов. Ребятам были предложены возможные ситуации на выборах и варианты их решения, как правильно нужно  поступить в том или ином случае. В завершении мероприятия  состоялась  викторина по избирательному праву, в которой присутствующие ответили на вопросы, разгадали ребусы и кроссворды, рассмотрели вопросы по избирательному праву и  обсудили животрепещущие проблемы поселения.</w:t>
      </w:r>
    </w:p>
    <w:p w14:paraId="3ED9928A" w14:textId="77777777" w:rsidR="00846C7A" w:rsidRPr="00900230" w:rsidRDefault="00846C7A" w:rsidP="00846C7A">
      <w:pPr>
        <w:jc w:val="both"/>
        <w:rPr>
          <w:sz w:val="24"/>
          <w:szCs w:val="24"/>
        </w:rPr>
      </w:pPr>
      <w:r w:rsidRPr="00900230">
        <w:rPr>
          <w:sz w:val="24"/>
          <w:szCs w:val="24"/>
        </w:rPr>
        <w:t xml:space="preserve">   1 мая – День Весны и Труда – праздник, несущий тепло весеннего солнца, новые силы и вдохновение. Праздник, который отмечен особым чувством солидарности всех, кто своим трудом создаёт будущее. </w:t>
      </w:r>
      <w:r w:rsidRPr="00900230">
        <w:rPr>
          <w:rFonts w:cs="Times New Roman"/>
          <w:sz w:val="24"/>
          <w:szCs w:val="24"/>
        </w:rPr>
        <w:t xml:space="preserve">В этот день для молодых людей организаторы подготовили </w:t>
      </w:r>
      <w:r w:rsidRPr="00900230">
        <w:rPr>
          <w:rFonts w:cs="Times New Roman"/>
          <w:b/>
          <w:sz w:val="24"/>
          <w:szCs w:val="24"/>
        </w:rPr>
        <w:t xml:space="preserve">танцевальную программу «Зажигай! Наступает – </w:t>
      </w:r>
      <w:proofErr w:type="spellStart"/>
      <w:r w:rsidRPr="00900230">
        <w:rPr>
          <w:rFonts w:cs="Times New Roman"/>
          <w:b/>
          <w:sz w:val="24"/>
          <w:szCs w:val="24"/>
        </w:rPr>
        <w:t>первомай</w:t>
      </w:r>
      <w:proofErr w:type="spellEnd"/>
      <w:r w:rsidRPr="00900230">
        <w:rPr>
          <w:sz w:val="24"/>
          <w:szCs w:val="24"/>
        </w:rPr>
        <w:t>». Развлекательная первомайская программа позволила познакомиться и окунуться в государственный праздник с формированием уважения к труду и людям труда, а также умением дружно отдыхать. Для тех, кто захватил 80-90 года, была  возможность вспомнить моменты  того времени  советского прошлого, отвечая на вопросы викторины, загадки, участвуя в танцевальной зарядке, участники мероприятия вспомнили  и пропели  любимые песни молодости. И весь вечер звучали танцевальные хиты от 80-х до 2000-х гг.</w:t>
      </w:r>
    </w:p>
    <w:p w14:paraId="3FECCAA3" w14:textId="18755638" w:rsidR="00846C7A" w:rsidRPr="00900230" w:rsidRDefault="00846C7A" w:rsidP="00846C7A">
      <w:pPr>
        <w:jc w:val="both"/>
        <w:rPr>
          <w:sz w:val="24"/>
          <w:szCs w:val="24"/>
        </w:rPr>
      </w:pPr>
      <w:r w:rsidRPr="00900230">
        <w:rPr>
          <w:sz w:val="24"/>
          <w:szCs w:val="24"/>
          <w:lang w:eastAsia="ru-RU" w:bidi="en-US"/>
        </w:rPr>
        <w:t xml:space="preserve">    </w:t>
      </w:r>
      <w:r w:rsidRPr="00900230">
        <w:rPr>
          <w:sz w:val="24"/>
          <w:szCs w:val="24"/>
          <w:shd w:val="clear" w:color="auto" w:fill="FFFFFF"/>
          <w:lang w:bidi="en-US"/>
        </w:rPr>
        <w:t xml:space="preserve">26 июня в культурно-досуговом центре </w:t>
      </w:r>
      <w:r w:rsidRPr="00900230">
        <w:rPr>
          <w:sz w:val="24"/>
          <w:szCs w:val="24"/>
          <w:lang w:bidi="en-US"/>
        </w:rPr>
        <w:t>для самых ярких и веселых молодых людей</w:t>
      </w:r>
      <w:r w:rsidRPr="00900230">
        <w:rPr>
          <w:sz w:val="24"/>
          <w:szCs w:val="24"/>
          <w:shd w:val="clear" w:color="auto" w:fill="FFFFFF"/>
          <w:lang w:bidi="en-US"/>
        </w:rPr>
        <w:t xml:space="preserve"> состоялся </w:t>
      </w:r>
      <w:r w:rsidRPr="00900230">
        <w:rPr>
          <w:b/>
          <w:sz w:val="24"/>
          <w:szCs w:val="24"/>
          <w:lang w:bidi="en-US"/>
        </w:rPr>
        <w:t xml:space="preserve">танцевальный марафон, посвященный Дню молодежи «Молодежный </w:t>
      </w:r>
      <w:r w:rsidRPr="00900230">
        <w:rPr>
          <w:b/>
          <w:sz w:val="24"/>
          <w:szCs w:val="24"/>
          <w:lang w:val="en-US" w:bidi="en-US"/>
        </w:rPr>
        <w:t>MIX</w:t>
      </w:r>
      <w:r w:rsidRPr="00900230">
        <w:rPr>
          <w:b/>
          <w:sz w:val="24"/>
          <w:szCs w:val="24"/>
          <w:lang w:bidi="en-US"/>
        </w:rPr>
        <w:t xml:space="preserve">». </w:t>
      </w:r>
      <w:r w:rsidRPr="00900230">
        <w:rPr>
          <w:sz w:val="24"/>
          <w:szCs w:val="24"/>
          <w:lang w:bidi="en-US"/>
        </w:rPr>
        <w:t xml:space="preserve">День молодёжи – знаменательный и </w:t>
      </w:r>
      <w:r w:rsidRPr="00900230">
        <w:rPr>
          <w:sz w:val="24"/>
          <w:szCs w:val="24"/>
          <w:lang w:val="en-US" w:bidi="en-US"/>
        </w:rPr>
        <w:t> </w:t>
      </w:r>
      <w:r w:rsidRPr="00900230">
        <w:rPr>
          <w:sz w:val="24"/>
          <w:szCs w:val="24"/>
          <w:lang w:bidi="en-US"/>
        </w:rPr>
        <w:t xml:space="preserve">весёлый праздник, </w:t>
      </w:r>
      <w:r w:rsidRPr="00900230">
        <w:rPr>
          <w:sz w:val="24"/>
          <w:szCs w:val="24"/>
          <w:lang w:val="en-US" w:bidi="en-US"/>
        </w:rPr>
        <w:t> </w:t>
      </w:r>
      <w:r w:rsidRPr="00900230">
        <w:rPr>
          <w:sz w:val="24"/>
          <w:szCs w:val="24"/>
          <w:lang w:bidi="en-US"/>
        </w:rPr>
        <w:t xml:space="preserve">требующий </w:t>
      </w:r>
      <w:r w:rsidRPr="00900230">
        <w:rPr>
          <w:sz w:val="24"/>
          <w:szCs w:val="24"/>
          <w:lang w:val="en-US" w:bidi="en-US"/>
        </w:rPr>
        <w:t> </w:t>
      </w:r>
      <w:r w:rsidRPr="00900230">
        <w:rPr>
          <w:sz w:val="24"/>
          <w:szCs w:val="24"/>
          <w:lang w:bidi="en-US"/>
        </w:rPr>
        <w:t xml:space="preserve">от молодого поколения </w:t>
      </w:r>
      <w:r w:rsidRPr="00900230">
        <w:rPr>
          <w:sz w:val="24"/>
          <w:szCs w:val="24"/>
          <w:lang w:val="en-US" w:bidi="en-US"/>
        </w:rPr>
        <w:t> </w:t>
      </w:r>
      <w:r w:rsidRPr="00900230">
        <w:rPr>
          <w:sz w:val="24"/>
          <w:szCs w:val="24"/>
          <w:lang w:bidi="en-US"/>
        </w:rPr>
        <w:t xml:space="preserve">ярких красок, бодрости духа, энтузиазма и мастерства. Ведь молодёжь – это будущее страны и её надежда. Для всех юношей и девушек поселка </w:t>
      </w:r>
      <w:proofErr w:type="spellStart"/>
      <w:r w:rsidRPr="00900230">
        <w:rPr>
          <w:sz w:val="24"/>
          <w:szCs w:val="24"/>
          <w:lang w:bidi="en-US"/>
        </w:rPr>
        <w:t>Незамаевский</w:t>
      </w:r>
      <w:proofErr w:type="spellEnd"/>
      <w:r w:rsidRPr="00900230">
        <w:rPr>
          <w:sz w:val="24"/>
          <w:szCs w:val="24"/>
          <w:lang w:bidi="en-US"/>
        </w:rPr>
        <w:t xml:space="preserve"> были подготовлены увлекательные </w:t>
      </w:r>
      <w:r w:rsidRPr="00900230">
        <w:rPr>
          <w:sz w:val="24"/>
          <w:szCs w:val="24"/>
          <w:lang w:val="en-US" w:bidi="en-US"/>
        </w:rPr>
        <w:t> </w:t>
      </w:r>
      <w:r w:rsidRPr="00900230">
        <w:rPr>
          <w:sz w:val="24"/>
          <w:szCs w:val="24"/>
          <w:lang w:bidi="en-US"/>
        </w:rPr>
        <w:t xml:space="preserve">и интересные конкурсы, которые чередовались весёлыми </w:t>
      </w:r>
      <w:r w:rsidRPr="00900230">
        <w:rPr>
          <w:sz w:val="24"/>
          <w:szCs w:val="24"/>
          <w:lang w:val="en-US" w:bidi="en-US"/>
        </w:rPr>
        <w:t> </w:t>
      </w:r>
      <w:r w:rsidRPr="00900230">
        <w:rPr>
          <w:sz w:val="24"/>
          <w:szCs w:val="24"/>
          <w:lang w:bidi="en-US"/>
        </w:rPr>
        <w:t xml:space="preserve">музыкальными сюрпризами, принимались заявки на поздравления и заказ музыки.  Так что скучать никому не пришлось. Мероприятие прошло на дружеской позитивной волне. </w:t>
      </w:r>
      <w:r w:rsidRPr="00900230">
        <w:rPr>
          <w:sz w:val="24"/>
          <w:szCs w:val="24"/>
          <w:lang w:val="en-US" w:bidi="en-US"/>
        </w:rPr>
        <w:t> </w:t>
      </w:r>
      <w:r w:rsidRPr="00900230">
        <w:rPr>
          <w:sz w:val="24"/>
          <w:szCs w:val="24"/>
          <w:lang w:bidi="en-US"/>
        </w:rPr>
        <w:t xml:space="preserve">А световое оформление </w:t>
      </w:r>
      <w:r w:rsidRPr="00900230">
        <w:rPr>
          <w:sz w:val="24"/>
          <w:szCs w:val="24"/>
          <w:lang w:val="en-US" w:bidi="en-US"/>
        </w:rPr>
        <w:t> </w:t>
      </w:r>
      <w:r w:rsidRPr="00900230">
        <w:rPr>
          <w:sz w:val="24"/>
          <w:szCs w:val="24"/>
          <w:lang w:bidi="en-US"/>
        </w:rPr>
        <w:t xml:space="preserve">лишь только украсило </w:t>
      </w:r>
      <w:r w:rsidRPr="00900230">
        <w:rPr>
          <w:sz w:val="24"/>
          <w:szCs w:val="24"/>
          <w:lang w:val="en-US" w:bidi="en-US"/>
        </w:rPr>
        <w:t> </w:t>
      </w:r>
      <w:r w:rsidRPr="00900230">
        <w:rPr>
          <w:sz w:val="24"/>
          <w:szCs w:val="24"/>
          <w:lang w:bidi="en-US"/>
        </w:rPr>
        <w:t xml:space="preserve">этот июньский вечер. Что </w:t>
      </w:r>
      <w:r w:rsidRPr="00900230">
        <w:rPr>
          <w:sz w:val="24"/>
          <w:szCs w:val="24"/>
          <w:lang w:val="en-US" w:bidi="en-US"/>
        </w:rPr>
        <w:t> </w:t>
      </w:r>
      <w:r w:rsidRPr="00900230">
        <w:rPr>
          <w:sz w:val="24"/>
          <w:szCs w:val="24"/>
          <w:lang w:bidi="en-US"/>
        </w:rPr>
        <w:t xml:space="preserve">может быть прекрасней </w:t>
      </w:r>
      <w:r w:rsidRPr="00900230">
        <w:rPr>
          <w:sz w:val="24"/>
          <w:szCs w:val="24"/>
          <w:lang w:val="en-US" w:bidi="en-US"/>
        </w:rPr>
        <w:t> </w:t>
      </w:r>
      <w:r w:rsidRPr="00900230">
        <w:rPr>
          <w:sz w:val="24"/>
          <w:szCs w:val="24"/>
          <w:lang w:bidi="en-US"/>
        </w:rPr>
        <w:t xml:space="preserve">молодости, </w:t>
      </w:r>
      <w:r w:rsidRPr="00900230">
        <w:rPr>
          <w:sz w:val="24"/>
          <w:szCs w:val="24"/>
          <w:lang w:val="en-US" w:bidi="en-US"/>
        </w:rPr>
        <w:t> </w:t>
      </w:r>
      <w:r w:rsidRPr="00900230">
        <w:rPr>
          <w:sz w:val="24"/>
          <w:szCs w:val="24"/>
          <w:lang w:bidi="en-US"/>
        </w:rPr>
        <w:t xml:space="preserve">полной энергии и красоты? Молодость – это такое </w:t>
      </w:r>
      <w:r w:rsidRPr="00900230">
        <w:rPr>
          <w:sz w:val="24"/>
          <w:szCs w:val="24"/>
          <w:lang w:val="en-US" w:bidi="en-US"/>
        </w:rPr>
        <w:t> </w:t>
      </w:r>
      <w:r w:rsidRPr="00900230">
        <w:rPr>
          <w:sz w:val="24"/>
          <w:szCs w:val="24"/>
          <w:lang w:bidi="en-US"/>
        </w:rPr>
        <w:t>состояние души, которое несравнимо ни с чем в мире. А молодое поколение умеет отдыхать и веселиться, доказывая, что такое настоящий драйв и как нужно зажигать.</w:t>
      </w:r>
    </w:p>
    <w:p w14:paraId="7A26A00F" w14:textId="77777777" w:rsidR="00846C7A" w:rsidRPr="00900230" w:rsidRDefault="00846C7A" w:rsidP="00846C7A">
      <w:pPr>
        <w:jc w:val="both"/>
        <w:rPr>
          <w:sz w:val="24"/>
          <w:szCs w:val="24"/>
        </w:rPr>
      </w:pPr>
      <w:bookmarkStart w:id="1" w:name="_Hlk135898805"/>
      <w:r w:rsidRPr="00900230">
        <w:rPr>
          <w:sz w:val="24"/>
          <w:szCs w:val="24"/>
          <w:shd w:val="clear" w:color="auto" w:fill="FFFFFF"/>
        </w:rPr>
        <w:t xml:space="preserve">     В целях реализации государственной политики в сфере противодействия терроризму и пропаганде толерантности работники  нашего дома культуры проводят мероприятия, способствующие развитию </w:t>
      </w:r>
      <w:r w:rsidRPr="00900230">
        <w:rPr>
          <w:sz w:val="24"/>
          <w:szCs w:val="24"/>
          <w:shd w:val="clear" w:color="auto" w:fill="FFFFFF"/>
        </w:rPr>
        <w:lastRenderedPageBreak/>
        <w:t xml:space="preserve">правовой культуры населения, воспитанию цивилизованного правосознания, уважения к закону, привитию привычек правомерного поведения, а также формированию оптимального поведения населения в экстремальных условиях. </w:t>
      </w:r>
      <w:r w:rsidRPr="00900230">
        <w:rPr>
          <w:rFonts w:cs="Times New Roman"/>
          <w:sz w:val="24"/>
          <w:szCs w:val="24"/>
          <w:shd w:val="clear" w:color="auto" w:fill="FFFFFF"/>
        </w:rPr>
        <w:t xml:space="preserve">   Терроризм – это война без правил, война без линии фронта, жестокая и бесчеловечная. Ни этических, ни моральных границ у терроризма нет.</w:t>
      </w:r>
      <w:r w:rsidRPr="00900230">
        <w:rPr>
          <w:rFonts w:eastAsia="Times New Roman" w:cs="Times New Roman"/>
          <w:sz w:val="24"/>
          <w:szCs w:val="24"/>
          <w:lang w:eastAsia="ru-RU"/>
        </w:rPr>
        <w:t xml:space="preserve"> Безусловно, проводить профилактику терроризма и экстремизма среди подрастающего поколения  намного выгоднее, чем ликвидировать последствия подобных явлений.</w:t>
      </w:r>
      <w:r w:rsidRPr="00900230">
        <w:rPr>
          <w:rFonts w:ascii="Tahoma" w:eastAsia="Times New Roman" w:hAnsi="Tahoma" w:cs="Tahoma"/>
          <w:sz w:val="24"/>
          <w:szCs w:val="24"/>
          <w:lang w:eastAsia="ru-RU"/>
        </w:rPr>
        <w:t xml:space="preserve"> </w:t>
      </w:r>
      <w:r w:rsidRPr="00900230">
        <w:rPr>
          <w:sz w:val="24"/>
          <w:szCs w:val="24"/>
          <w:shd w:val="clear" w:color="auto" w:fill="FFFFFF"/>
        </w:rPr>
        <w:t xml:space="preserve"> </w:t>
      </w:r>
      <w:r w:rsidRPr="00900230">
        <w:rPr>
          <w:sz w:val="24"/>
          <w:szCs w:val="24"/>
        </w:rPr>
        <w:t>В отчетный период наиболее значимыми мероприятиями стали:</w:t>
      </w:r>
    </w:p>
    <w:p w14:paraId="6074FD17" w14:textId="77777777" w:rsidR="00846C7A" w:rsidRPr="00900230" w:rsidRDefault="00846C7A" w:rsidP="00464EAB">
      <w:pPr>
        <w:pStyle w:val="ab"/>
        <w:spacing w:line="276" w:lineRule="auto"/>
        <w:rPr>
          <w:rFonts w:ascii="Times New Roman" w:hAnsi="Times New Roman"/>
          <w:sz w:val="24"/>
          <w:szCs w:val="24"/>
          <w:shd w:val="clear" w:color="auto" w:fill="FFFFFF"/>
          <w:lang w:eastAsia="ru-RU"/>
        </w:rPr>
      </w:pPr>
      <w:r w:rsidRPr="00900230">
        <w:rPr>
          <w:rFonts w:ascii="Times New Roman" w:hAnsi="Times New Roman"/>
          <w:b/>
          <w:sz w:val="24"/>
          <w:szCs w:val="24"/>
          <w:lang w:eastAsia="ru-RU"/>
        </w:rPr>
        <w:t xml:space="preserve">   Тематическая беседа «Терроризм в современном мире».</w:t>
      </w:r>
      <w:r w:rsidRPr="00900230">
        <w:rPr>
          <w:rFonts w:ascii="Times New Roman" w:hAnsi="Times New Roman"/>
          <w:sz w:val="24"/>
          <w:szCs w:val="24"/>
          <w:lang w:eastAsia="ru-RU"/>
        </w:rPr>
        <w:t xml:space="preserve">  Ведущие рассказали присутствующим о том, как важно всем народам нашей земли жить в мире и согласии, уважая традиции, веру и обычаи друг друга. В ходе беседы, участники мероприятия обсудили необходимые меры для успешного противостояния экстремизму и терроризму, как не попасть в террористическую организацию, какие действия нужно предпринять, если оказался в заложниках у террористов. Так же ведущая напомнила о масштабных терактах последнего десятилетия. Используемая электронная презентация  «Осторожно терроризм!», помогли лучше понять преступную сущность терроризма. В завершение беседы, </w:t>
      </w:r>
      <w:r w:rsidRPr="00900230">
        <w:rPr>
          <w:rFonts w:ascii="Times New Roman" w:hAnsi="Times New Roman"/>
          <w:sz w:val="24"/>
          <w:szCs w:val="24"/>
          <w:shd w:val="clear" w:color="auto" w:fill="FFFFFF"/>
          <w:lang w:eastAsia="ru-RU"/>
        </w:rPr>
        <w:t>участникам раздали памятки «Как вести себя при угрозе террористического акта», «Экстремизм – угроза обществу», «Памятка по развитию толерантности».</w:t>
      </w:r>
    </w:p>
    <w:p w14:paraId="7F6EFC22" w14:textId="3917EBDD" w:rsidR="00846C7A" w:rsidRPr="00900230" w:rsidRDefault="00846C7A" w:rsidP="00464EAB">
      <w:pPr>
        <w:pStyle w:val="ab"/>
        <w:spacing w:line="276" w:lineRule="auto"/>
        <w:rPr>
          <w:rFonts w:ascii="Times New Roman" w:hAnsi="Times New Roman"/>
          <w:sz w:val="24"/>
          <w:szCs w:val="24"/>
          <w:shd w:val="clear" w:color="auto" w:fill="FFFFFF"/>
          <w:lang w:eastAsia="ru-RU"/>
        </w:rPr>
      </w:pPr>
      <w:r w:rsidRPr="00900230">
        <w:rPr>
          <w:rFonts w:ascii="Times New Roman" w:hAnsi="Times New Roman"/>
          <w:sz w:val="24"/>
          <w:szCs w:val="24"/>
          <w:shd w:val="clear" w:color="auto" w:fill="FFFFFF"/>
          <w:lang w:eastAsia="ru-RU"/>
        </w:rPr>
        <w:t xml:space="preserve">     </w:t>
      </w:r>
      <w:r w:rsidRPr="00900230">
        <w:rPr>
          <w:rFonts w:ascii="Times New Roman" w:hAnsi="Times New Roman"/>
          <w:b/>
          <w:sz w:val="24"/>
          <w:szCs w:val="24"/>
          <w:lang w:eastAsia="ru-RU"/>
        </w:rPr>
        <w:t xml:space="preserve">Круглый стол «Молодежь за культуру мира, против терроризма». </w:t>
      </w:r>
      <w:r w:rsidRPr="00900230">
        <w:rPr>
          <w:rFonts w:ascii="Times New Roman" w:hAnsi="Times New Roman"/>
          <w:sz w:val="24"/>
          <w:szCs w:val="24"/>
          <w:shd w:val="clear" w:color="auto" w:fill="FFFFFF"/>
          <w:lang w:eastAsia="ru-RU"/>
        </w:rPr>
        <w:t>Во время мероприятия  обсуждали проблемы терроризма, основы безопасности в чрезвычайных ситуациях , обсудили правила поведения при теракте . Рассказали как нужно вести себя, если ты оказался в заложниках ; что делать при обнаружении взрывного устройства .</w:t>
      </w:r>
    </w:p>
    <w:bookmarkEnd w:id="1"/>
    <w:p w14:paraId="56DC84E5" w14:textId="561CA2E9" w:rsidR="00464EAB" w:rsidRPr="00900230" w:rsidRDefault="00464EAB" w:rsidP="00464EAB">
      <w:pPr>
        <w:contextualSpacing/>
        <w:jc w:val="both"/>
        <w:rPr>
          <w:b/>
          <w:sz w:val="24"/>
          <w:szCs w:val="24"/>
        </w:rPr>
      </w:pPr>
      <w:r w:rsidRPr="00900230">
        <w:rPr>
          <w:b/>
          <w:sz w:val="24"/>
          <w:szCs w:val="24"/>
        </w:rPr>
        <w:t xml:space="preserve">     Информационный час  «Наша истинная национальность – человек». </w:t>
      </w:r>
    </w:p>
    <w:p w14:paraId="7BB97E94" w14:textId="189711A5" w:rsidR="00464EAB" w:rsidRPr="00900230" w:rsidRDefault="00464EAB" w:rsidP="00464EAB">
      <w:pPr>
        <w:contextualSpacing/>
        <w:jc w:val="both"/>
        <w:rPr>
          <w:rFonts w:eastAsia="Times New Roman"/>
          <w:b/>
          <w:sz w:val="24"/>
          <w:szCs w:val="24"/>
        </w:rPr>
      </w:pPr>
      <w:r w:rsidRPr="00900230">
        <w:rPr>
          <w:sz w:val="24"/>
          <w:szCs w:val="24"/>
          <w:shd w:val="clear" w:color="auto" w:fill="FFFFFF"/>
        </w:rPr>
        <w:t xml:space="preserve">     </w:t>
      </w:r>
      <w:r w:rsidRPr="00900230">
        <w:rPr>
          <w:sz w:val="24"/>
          <w:szCs w:val="24"/>
        </w:rPr>
        <w:t xml:space="preserve">В ходе общения ведущая рассказала ребятам, что Россия является многоконфессиональным государством. Так сложилось исторически, ведь на территории, которую сегодня занимает Российская Федерация, на протяжении тысячелетий жило великое множество народов. Все они во многом отличались друг от друга — своими традициями, национальной культурой, ну и, конечно же, верованиями, а потом и религией. И, несмотря на все эти различия, все они постоянно взаимодействовали друг с другом, общались, вели торговлю, и в результате этого традиции одних постепенно перекочевывали к другим, и наоборот, они обменивались накопленным опытом, постепенно их культуры приобретали общие черты. Присутствующие обратили  внимание на причины межнациональных конфликтов, это: старые, многовековые обиды и взаимные претензии, недальновидные действия политиков, личные, отрицательные качества отдельных людей.  Также присутствующие с интересом обсуждали ситуации, выполняли  задания, просматривали видеоролики. Дискутировали о том, что для кого-то играет роль в общении социальное положение человека, его внешний вид, национальность, а для кого-то это не самое главное. А главное то, что он просто человек, достойная личность. Присутствующие рассказывали родословные своих семей, выражали своё позитивное отношение к людям других национальностей. Обратили особое внимание на правила толерантного поведения: уважать, любить, верить, быть доброжелательным к людям. </w:t>
      </w:r>
    </w:p>
    <w:p w14:paraId="73941581" w14:textId="3B97F6D4" w:rsidR="008C2D1D" w:rsidRPr="00900230" w:rsidRDefault="008C2D1D" w:rsidP="008C2D1D">
      <w:pPr>
        <w:rPr>
          <w:rFonts w:cs="Times New Roman"/>
          <w:bCs/>
          <w:sz w:val="24"/>
          <w:szCs w:val="24"/>
        </w:rPr>
      </w:pPr>
      <w:r w:rsidRPr="00900230">
        <w:rPr>
          <w:rFonts w:cs="Times New Roman"/>
          <w:bCs/>
          <w:sz w:val="24"/>
          <w:szCs w:val="24"/>
        </w:rPr>
        <w:t xml:space="preserve">     День народного единства — праздник, который призывает людей не только вспомнить важнейшие исторические события, но и напомнить гражданам многонациональной страны важность сплочения. Вечером для молодых людей состоялся  </w:t>
      </w:r>
      <w:r w:rsidRPr="00900230">
        <w:rPr>
          <w:rFonts w:cs="Times New Roman"/>
          <w:b/>
          <w:bCs/>
          <w:sz w:val="24"/>
          <w:szCs w:val="24"/>
        </w:rPr>
        <w:t xml:space="preserve">танцевальный марафон «Время быть вместе». </w:t>
      </w:r>
      <w:r w:rsidRPr="00900230">
        <w:rPr>
          <w:rFonts w:cs="Times New Roman"/>
          <w:bCs/>
          <w:sz w:val="24"/>
          <w:szCs w:val="24"/>
        </w:rPr>
        <w:t>Красивая музыка, танцы, конкурсы, улыбки участников, хорошее настроение- все сопутствовало проведению мероприятия в теплой дружественной атмосфере.</w:t>
      </w:r>
    </w:p>
    <w:p w14:paraId="6669424A" w14:textId="1D87C1AE" w:rsidR="008C2D1D" w:rsidRPr="00900230" w:rsidRDefault="008C2D1D" w:rsidP="008C2D1D">
      <w:pPr>
        <w:spacing w:after="200"/>
        <w:jc w:val="both"/>
        <w:rPr>
          <w:rFonts w:cs="Times New Roman"/>
          <w:sz w:val="24"/>
          <w:szCs w:val="24"/>
        </w:rPr>
      </w:pPr>
      <w:r w:rsidRPr="00900230">
        <w:rPr>
          <w:rFonts w:cs="Times New Roman"/>
          <w:sz w:val="24"/>
          <w:szCs w:val="24"/>
        </w:rPr>
        <w:t xml:space="preserve">     Шумно и интересно прошла </w:t>
      </w:r>
      <w:r w:rsidRPr="00900230">
        <w:rPr>
          <w:rFonts w:cs="Times New Roman"/>
          <w:b/>
          <w:color w:val="212529"/>
          <w:sz w:val="24"/>
          <w:szCs w:val="24"/>
          <w:shd w:val="clear" w:color="auto" w:fill="FFFFFF"/>
        </w:rPr>
        <w:t xml:space="preserve">танцевально-развлекательная программа «Вечер дружбы» . </w:t>
      </w:r>
      <w:r w:rsidRPr="00900230">
        <w:rPr>
          <w:rFonts w:cs="Times New Roman"/>
          <w:sz w:val="24"/>
          <w:szCs w:val="24"/>
        </w:rPr>
        <w:t xml:space="preserve">Мероприятие началось с общего танца, в который постепенно включились все участники развлекательной программы и весело, под музыку, преодолевали резкие повороты и препятствия, это дало ребятам хороший позитивный настрой. Затем участники отправились в прекрасную страну танца ,в которой можно без устали веселиться, плясать, играть, с удовольствием приняли участие в весёлых </w:t>
      </w:r>
      <w:r w:rsidRPr="00900230">
        <w:rPr>
          <w:rFonts w:cs="Times New Roman"/>
          <w:sz w:val="24"/>
          <w:szCs w:val="24"/>
        </w:rPr>
        <w:lastRenderedPageBreak/>
        <w:t>и музыкальных конкурсах, в которых соревновались между собой. В завершение программы участники станцевали «дружный» танец, ведь действительно, быть вместе — это здорово.</w:t>
      </w:r>
    </w:p>
    <w:p w14:paraId="5CD59204" w14:textId="77777777" w:rsidR="00A71AA0" w:rsidRPr="00900230" w:rsidRDefault="007B2C0F" w:rsidP="00A71AA0">
      <w:pPr>
        <w:contextualSpacing/>
        <w:jc w:val="both"/>
        <w:rPr>
          <w:rFonts w:cs="Times New Roman"/>
          <w:sz w:val="24"/>
          <w:szCs w:val="24"/>
        </w:rPr>
      </w:pPr>
      <w:r w:rsidRPr="00900230">
        <w:rPr>
          <w:b/>
          <w:bCs/>
          <w:sz w:val="24"/>
          <w:szCs w:val="24"/>
          <w:u w:val="single"/>
        </w:rPr>
        <w:t>6.</w:t>
      </w:r>
      <w:r w:rsidR="0073650A" w:rsidRPr="00900230">
        <w:rPr>
          <w:b/>
          <w:bCs/>
          <w:sz w:val="24"/>
          <w:szCs w:val="24"/>
          <w:u w:val="single"/>
        </w:rPr>
        <w:t>8</w:t>
      </w:r>
      <w:r w:rsidRPr="00900230">
        <w:rPr>
          <w:b/>
          <w:bCs/>
          <w:sz w:val="24"/>
          <w:szCs w:val="24"/>
          <w:u w:val="single"/>
        </w:rPr>
        <w:t>. «Дети Кубани»</w:t>
      </w:r>
      <w:r w:rsidR="00A71AA0" w:rsidRPr="00900230">
        <w:rPr>
          <w:rFonts w:cs="Times New Roman"/>
          <w:sz w:val="24"/>
          <w:szCs w:val="24"/>
        </w:rPr>
        <w:t xml:space="preserve"> </w:t>
      </w:r>
    </w:p>
    <w:p w14:paraId="564CACA8" w14:textId="2C5BB52B" w:rsidR="00A71AA0" w:rsidRPr="00900230" w:rsidRDefault="00A71AA0" w:rsidP="00A71AA0">
      <w:pPr>
        <w:contextualSpacing/>
        <w:jc w:val="both"/>
        <w:rPr>
          <w:rFonts w:cs="Times New Roman"/>
          <w:sz w:val="24"/>
          <w:szCs w:val="24"/>
        </w:rPr>
      </w:pPr>
      <w:r w:rsidRPr="00900230">
        <w:rPr>
          <w:rFonts w:cs="Times New Roman"/>
          <w:sz w:val="24"/>
          <w:szCs w:val="24"/>
        </w:rPr>
        <w:t xml:space="preserve">      Работа с детьми – одно из ключевых направлений в деятельности МКУК «</w:t>
      </w:r>
      <w:proofErr w:type="spellStart"/>
      <w:r w:rsidRPr="00900230">
        <w:rPr>
          <w:rFonts w:cs="Times New Roman"/>
          <w:sz w:val="24"/>
          <w:szCs w:val="24"/>
        </w:rPr>
        <w:t>Незамаевский</w:t>
      </w:r>
      <w:proofErr w:type="spellEnd"/>
      <w:r w:rsidRPr="00900230">
        <w:rPr>
          <w:rFonts w:cs="Times New Roman"/>
          <w:sz w:val="24"/>
          <w:szCs w:val="24"/>
        </w:rPr>
        <w:t xml:space="preserve"> КДЦ». Она включает в себя проведение мероприятий в рамках летней оздоровительной кампании, в рамках реализации проекта «Часы мира и добра» и в других направлениях. </w:t>
      </w:r>
    </w:p>
    <w:p w14:paraId="6DE467D1" w14:textId="13C32A7E" w:rsidR="00E02019" w:rsidRPr="00900230" w:rsidRDefault="00E02019" w:rsidP="00E02019">
      <w:pPr>
        <w:rPr>
          <w:rFonts w:eastAsia="Calibri" w:cs="Times New Roman"/>
          <w:sz w:val="24"/>
          <w:szCs w:val="24"/>
        </w:rPr>
      </w:pPr>
      <w:r w:rsidRPr="00900230">
        <w:rPr>
          <w:rFonts w:cs="Times New Roman"/>
          <w:b/>
          <w:color w:val="000000" w:themeColor="text1"/>
          <w:sz w:val="24"/>
          <w:szCs w:val="24"/>
          <w:lang w:bidi="en-US"/>
        </w:rPr>
        <w:t xml:space="preserve">   </w:t>
      </w:r>
      <w:r w:rsidRPr="00900230">
        <w:rPr>
          <w:rFonts w:eastAsia="Times New Roman" w:cs="Times New Roman"/>
          <w:bCs/>
          <w:sz w:val="24"/>
          <w:szCs w:val="24"/>
          <w:lang w:eastAsia="ru-RU"/>
        </w:rPr>
        <w:t>18 января - всемирный день Снеговика.</w:t>
      </w:r>
      <w:r w:rsidRPr="00900230">
        <w:rPr>
          <w:rFonts w:eastAsia="Calibri" w:cs="Times New Roman"/>
          <w:b/>
          <w:sz w:val="24"/>
          <w:szCs w:val="24"/>
        </w:rPr>
        <w:t xml:space="preserve"> </w:t>
      </w:r>
      <w:r w:rsidRPr="00900230">
        <w:rPr>
          <w:rFonts w:eastAsia="Times New Roman" w:cs="Times New Roman"/>
          <w:sz w:val="24"/>
          <w:szCs w:val="24"/>
          <w:shd w:val="clear" w:color="auto" w:fill="FFFFFF"/>
          <w:lang w:eastAsia="ru-RU"/>
        </w:rPr>
        <w:t>В этот день он принимает поздравления по всему миру.</w:t>
      </w:r>
      <w:r w:rsidRPr="00900230">
        <w:rPr>
          <w:rFonts w:eastAsia="Times New Roman" w:cs="Times New Roman"/>
          <w:sz w:val="24"/>
          <w:szCs w:val="24"/>
          <w:lang w:eastAsia="ru-RU"/>
        </w:rPr>
        <w:t xml:space="preserve"> </w:t>
      </w:r>
      <w:r w:rsidRPr="00900230">
        <w:rPr>
          <w:rFonts w:eastAsia="Times New Roman" w:cs="Times New Roman"/>
          <w:sz w:val="24"/>
          <w:szCs w:val="24"/>
          <w:shd w:val="clear" w:color="auto" w:fill="FFFFFF"/>
          <w:lang w:eastAsia="ru-RU"/>
        </w:rPr>
        <w:t>Снеговик выступает в роли помощника Деда Мороза и всегда передаст ему любую просьбу от ребят, а еще Снеговик- это зимняя забава для детворы, которая знакома и любима всеми с детства.</w:t>
      </w:r>
      <w:r w:rsidRPr="00900230">
        <w:rPr>
          <w:rFonts w:eastAsia="Calibri" w:cs="Times New Roman"/>
          <w:sz w:val="24"/>
          <w:szCs w:val="24"/>
        </w:rPr>
        <w:t xml:space="preserve">  </w:t>
      </w:r>
      <w:r w:rsidRPr="00900230">
        <w:rPr>
          <w:rFonts w:eastAsia="Calibri" w:cs="Times New Roman"/>
          <w:sz w:val="24"/>
          <w:szCs w:val="24"/>
          <w:shd w:val="clear" w:color="auto" w:fill="FFFFFF"/>
        </w:rPr>
        <w:t xml:space="preserve">Чтобы отпраздновать  свой день рождения,  главный герой мероприятия -Снеговик, пригласил детей на </w:t>
      </w:r>
      <w:r w:rsidRPr="00900230">
        <w:rPr>
          <w:rFonts w:eastAsia="Calibri" w:cs="Times New Roman"/>
          <w:b/>
          <w:sz w:val="24"/>
          <w:szCs w:val="24"/>
          <w:shd w:val="clear" w:color="auto" w:fill="FFFFFF"/>
        </w:rPr>
        <w:t>игровую развлекательную программу</w:t>
      </w:r>
      <w:r w:rsidRPr="00900230">
        <w:rPr>
          <w:rFonts w:eastAsia="Calibri" w:cs="Times New Roman"/>
          <w:b/>
          <w:sz w:val="24"/>
          <w:szCs w:val="24"/>
        </w:rPr>
        <w:t xml:space="preserve"> «С Днем рождения Снеговик!»</w:t>
      </w:r>
      <w:r w:rsidRPr="00900230">
        <w:rPr>
          <w:rFonts w:eastAsia="Calibri" w:cs="Times New Roman"/>
          <w:sz w:val="24"/>
          <w:szCs w:val="24"/>
          <w:shd w:val="clear" w:color="auto" w:fill="FFFFFF"/>
        </w:rPr>
        <w:t>.  </w:t>
      </w:r>
      <w:r w:rsidRPr="00900230">
        <w:rPr>
          <w:rFonts w:eastAsia="Calibri" w:cs="Times New Roman"/>
          <w:sz w:val="24"/>
          <w:szCs w:val="24"/>
        </w:rPr>
        <w:t>В его волшебном мешке было много конкурсов и танцев. Ребята с увлечением отгадывали загадки, писали поздравительную телеграмму Снеговику, участвовали в веселых играх: «Лепим снеговика», «Повесь поздравление!», «Автограф»,  пытались наиболее</w:t>
      </w:r>
      <w:r w:rsidR="003C3577" w:rsidRPr="00900230">
        <w:rPr>
          <w:rFonts w:eastAsia="Calibri" w:cs="Times New Roman"/>
          <w:sz w:val="24"/>
          <w:szCs w:val="24"/>
        </w:rPr>
        <w:t xml:space="preserve"> </w:t>
      </w:r>
      <w:r w:rsidRPr="00900230">
        <w:rPr>
          <w:rFonts w:eastAsia="Calibri" w:cs="Times New Roman"/>
          <w:sz w:val="24"/>
          <w:szCs w:val="24"/>
        </w:rPr>
        <w:t xml:space="preserve">точно подставить снеговику нос, а в  конкурсе «Самый меткий»-кидали бумажные снежки в коробку. </w:t>
      </w:r>
      <w:r w:rsidRPr="00900230">
        <w:rPr>
          <w:rFonts w:eastAsia="Calibri" w:cs="Times New Roman"/>
          <w:sz w:val="24"/>
          <w:szCs w:val="24"/>
          <w:shd w:val="clear" w:color="auto" w:fill="FFFFFF"/>
        </w:rPr>
        <w:t>День снеговика прошел по волшебному ярко и незабываемо. </w:t>
      </w:r>
    </w:p>
    <w:p w14:paraId="4FF3C9F2" w14:textId="64D8D563" w:rsidR="00E02019" w:rsidRPr="00900230" w:rsidRDefault="00E02019" w:rsidP="00E02019">
      <w:pPr>
        <w:jc w:val="both"/>
        <w:rPr>
          <w:rFonts w:eastAsia="Calibri" w:cs="Times New Roman"/>
          <w:sz w:val="24"/>
          <w:szCs w:val="24"/>
        </w:rPr>
      </w:pPr>
      <w:r w:rsidRPr="00900230">
        <w:rPr>
          <w:rFonts w:eastAsia="Calibri" w:cs="Times New Roman"/>
          <w:color w:val="000000"/>
          <w:sz w:val="24"/>
          <w:szCs w:val="24"/>
          <w:shd w:val="clear" w:color="auto" w:fill="FFFFFF"/>
        </w:rPr>
        <w:t xml:space="preserve">    </w:t>
      </w:r>
      <w:r w:rsidRPr="00900230">
        <w:rPr>
          <w:rFonts w:eastAsia="Calibri" w:cs="Times New Roman"/>
          <w:sz w:val="24"/>
          <w:szCs w:val="24"/>
        </w:rPr>
        <w:t xml:space="preserve">Иван Сусанин — национальный герой России, простой крестьянин деревни </w:t>
      </w:r>
      <w:proofErr w:type="spellStart"/>
      <w:r w:rsidRPr="00900230">
        <w:rPr>
          <w:rFonts w:eastAsia="Calibri" w:cs="Times New Roman"/>
          <w:sz w:val="24"/>
          <w:szCs w:val="24"/>
        </w:rPr>
        <w:t>Домнино</w:t>
      </w:r>
      <w:proofErr w:type="spellEnd"/>
      <w:r w:rsidRPr="00900230">
        <w:rPr>
          <w:rFonts w:eastAsia="Calibri" w:cs="Times New Roman"/>
          <w:sz w:val="24"/>
          <w:szCs w:val="24"/>
        </w:rPr>
        <w:t>. Прославился тем, что спас царя </w:t>
      </w:r>
      <w:hyperlink r:id="rId11" w:history="1">
        <w:r w:rsidRPr="00900230">
          <w:rPr>
            <w:rFonts w:eastAsia="Calibri" w:cs="Times New Roman"/>
            <w:sz w:val="24"/>
            <w:szCs w:val="24"/>
          </w:rPr>
          <w:t>Михаила Романова </w:t>
        </w:r>
      </w:hyperlink>
      <w:r w:rsidRPr="00900230">
        <w:rPr>
          <w:rFonts w:eastAsia="Calibri" w:cs="Times New Roman"/>
          <w:sz w:val="24"/>
          <w:szCs w:val="24"/>
        </w:rPr>
        <w:t>от смерти, увел в сторону польско-литовский отряд, имевший целью уничтожить российского царя.  Всему миру известен подвиг Ивана Сусанина, совершенный им более четырех сотен лет назад. В те смутные времена, когда русский народ находился под угрозой порабощения, обычный костромской крестьянин не пожалел своей жизни и отдал ее за независимость родины.</w:t>
      </w:r>
      <w:r w:rsidRPr="00900230">
        <w:rPr>
          <w:rFonts w:ascii="Calibri" w:eastAsia="Calibri" w:hAnsi="Calibri" w:cs="Times New Roman"/>
          <w:sz w:val="24"/>
          <w:szCs w:val="24"/>
        </w:rPr>
        <w:t xml:space="preserve"> </w:t>
      </w:r>
      <w:r w:rsidRPr="00900230">
        <w:rPr>
          <w:rFonts w:eastAsia="Calibri" w:cs="Times New Roman"/>
          <w:sz w:val="24"/>
          <w:szCs w:val="24"/>
        </w:rPr>
        <w:t>В 2023году исполняется 410 лет со  дня  его подвига. К этой знаменательной дате специалисты  МКУК «</w:t>
      </w:r>
      <w:proofErr w:type="spellStart"/>
      <w:r w:rsidRPr="00900230">
        <w:rPr>
          <w:rFonts w:eastAsia="Calibri" w:cs="Times New Roman"/>
          <w:sz w:val="24"/>
          <w:szCs w:val="24"/>
        </w:rPr>
        <w:t>Незамаевский</w:t>
      </w:r>
      <w:proofErr w:type="spellEnd"/>
      <w:r w:rsidRPr="00900230">
        <w:rPr>
          <w:rFonts w:eastAsia="Calibri" w:cs="Times New Roman"/>
          <w:sz w:val="24"/>
          <w:szCs w:val="24"/>
        </w:rPr>
        <w:t xml:space="preserve"> КДЦ» провели  </w:t>
      </w:r>
      <w:r w:rsidRPr="00900230">
        <w:rPr>
          <w:rFonts w:eastAsia="Calibri" w:cs="Times New Roman"/>
          <w:b/>
          <w:sz w:val="24"/>
          <w:szCs w:val="24"/>
        </w:rPr>
        <w:t>путешествие в историю «Слава Земле русской».</w:t>
      </w:r>
    </w:p>
    <w:p w14:paraId="56971890" w14:textId="77777777" w:rsidR="00E02019" w:rsidRPr="00900230" w:rsidRDefault="00E02019" w:rsidP="00E02019">
      <w:pPr>
        <w:jc w:val="both"/>
        <w:rPr>
          <w:rFonts w:eastAsia="Calibri" w:cs="Times New Roman"/>
          <w:sz w:val="24"/>
          <w:szCs w:val="24"/>
        </w:rPr>
      </w:pPr>
      <w:r w:rsidRPr="00900230">
        <w:rPr>
          <w:rFonts w:eastAsia="Calibri" w:cs="Times New Roman"/>
          <w:sz w:val="24"/>
          <w:szCs w:val="24"/>
        </w:rPr>
        <w:t xml:space="preserve">      На мероприятии ребята  познакомились с  периодом  русской истории, который  назывался Смутным временем и,  как была увековечена память об Иване Сусанине. Узнали о том, что в честь имени  Ивана Сусанина названы улицы, установлены памятники в Новгороде и Костроме, а великий композитор М.И. Глинка посвятил костромскому герою оперу «Жизнь за царя», знаменитый поэт К. Ф. Рылеев написал стихотворение «Иван Сусанин», а художники посвятили патриоту земли русской картины.</w:t>
      </w:r>
      <w:r w:rsidRPr="00900230">
        <w:rPr>
          <w:rFonts w:eastAsia="Calibri" w:cs="Times New Roman"/>
          <w:sz w:val="24"/>
          <w:szCs w:val="24"/>
        </w:rPr>
        <w:br/>
        <w:t xml:space="preserve">      В завершение встречи для закрепления полученных знаний присутствующие  ответили на вопросы викторины</w:t>
      </w:r>
      <w:r w:rsidRPr="00900230">
        <w:rPr>
          <w:rFonts w:eastAsia="Calibri" w:cs="Times New Roman"/>
          <w:color w:val="323940"/>
          <w:sz w:val="24"/>
          <w:szCs w:val="24"/>
        </w:rPr>
        <w:t xml:space="preserve"> </w:t>
      </w:r>
      <w:r w:rsidRPr="00900230">
        <w:rPr>
          <w:rFonts w:eastAsia="Calibri" w:cs="Times New Roman"/>
          <w:sz w:val="24"/>
          <w:szCs w:val="24"/>
        </w:rPr>
        <w:t>«Славься Русь, Отчизна наша!»</w:t>
      </w:r>
    </w:p>
    <w:p w14:paraId="0AD015DF" w14:textId="29145741" w:rsidR="00E02019" w:rsidRPr="00900230" w:rsidRDefault="00E02019" w:rsidP="00E02019">
      <w:pPr>
        <w:shd w:val="clear" w:color="auto" w:fill="FFFFFF"/>
        <w:spacing w:after="200"/>
        <w:rPr>
          <w:rFonts w:eastAsia="Calibri" w:cs="Times New Roman"/>
          <w:b/>
          <w:sz w:val="24"/>
          <w:szCs w:val="24"/>
          <w:shd w:val="clear" w:color="auto" w:fill="FFFFFF"/>
        </w:rPr>
      </w:pPr>
      <w:r w:rsidRPr="00900230">
        <w:rPr>
          <w:rFonts w:eastAsia="Calibri" w:cs="Times New Roman"/>
          <w:b/>
          <w:sz w:val="24"/>
          <w:szCs w:val="24"/>
          <w:shd w:val="clear" w:color="auto" w:fill="FFFFFF"/>
        </w:rPr>
        <w:t xml:space="preserve">   Марафон загадок «Барыня Зима!»</w:t>
      </w:r>
      <w:r w:rsidR="003C3577" w:rsidRPr="00900230">
        <w:rPr>
          <w:rFonts w:eastAsia="Calibri" w:cs="Times New Roman"/>
          <w:b/>
          <w:sz w:val="24"/>
          <w:szCs w:val="24"/>
          <w:shd w:val="clear" w:color="auto" w:fill="FFFFFF"/>
        </w:rPr>
        <w:t xml:space="preserve">. </w:t>
      </w:r>
      <w:r w:rsidRPr="00900230">
        <w:rPr>
          <w:rFonts w:eastAsia="Calibri" w:cs="Times New Roman"/>
          <w:sz w:val="24"/>
          <w:szCs w:val="24"/>
          <w:shd w:val="clear" w:color="auto" w:fill="FFFFFF"/>
        </w:rPr>
        <w:t>Участники мероприятия попали в страну загадок, где узнали историю их возникновения, познакомились с некоторыми видами загадок о зиме, научились их разгадывать. Благодаря своим знаниям, ребята легко справились со всеми заданиями: разгадали все загадки, ребусы, кроссворды, поиграли и весело провели время. После марафона -дети приняли участие в часе творчества «Зимние зарисовки», где создавали  чудесные картины, ведь зимняя тематика – поле для полёта фантазии и художественного творчества.</w:t>
      </w:r>
      <w:r w:rsidRPr="00900230">
        <w:rPr>
          <w:rFonts w:eastAsia="Calibri" w:cs="Times New Roman"/>
          <w:sz w:val="24"/>
          <w:szCs w:val="24"/>
        </w:rPr>
        <w:t xml:space="preserve">  </w:t>
      </w:r>
      <w:r w:rsidRPr="00900230">
        <w:rPr>
          <w:rFonts w:eastAsia="Calibri" w:cs="Times New Roman"/>
          <w:sz w:val="24"/>
          <w:szCs w:val="24"/>
          <w:shd w:val="clear" w:color="auto" w:fill="FFFFFF"/>
        </w:rPr>
        <w:t>Каждый детский рисунок с изображением зимних пейзажей получился хорош по-своему, ребята сполна проявили свою фантазию и творческий потенциал!</w:t>
      </w:r>
    </w:p>
    <w:p w14:paraId="21D61019" w14:textId="19D7D2F0" w:rsidR="00E02019" w:rsidRPr="00900230" w:rsidRDefault="00E02019" w:rsidP="003C3577">
      <w:pPr>
        <w:shd w:val="clear" w:color="auto" w:fill="FFFFFF"/>
        <w:spacing w:after="200"/>
        <w:rPr>
          <w:rFonts w:eastAsia="Calibri" w:cs="Times New Roman"/>
          <w:sz w:val="24"/>
          <w:szCs w:val="24"/>
          <w:shd w:val="clear" w:color="auto" w:fill="FFFFFF"/>
        </w:rPr>
      </w:pPr>
      <w:r w:rsidRPr="00900230">
        <w:rPr>
          <w:rFonts w:eastAsia="Calibri" w:cs="Times New Roman"/>
          <w:b/>
          <w:sz w:val="24"/>
          <w:szCs w:val="24"/>
          <w:shd w:val="clear" w:color="auto" w:fill="FFFFFF"/>
        </w:rPr>
        <w:t xml:space="preserve">  </w:t>
      </w:r>
      <w:r w:rsidRPr="00900230">
        <w:rPr>
          <w:rFonts w:eastAsia="Calibri" w:cs="Times New Roman"/>
          <w:sz w:val="24"/>
          <w:szCs w:val="24"/>
          <w:shd w:val="clear" w:color="auto" w:fill="FFFFFF"/>
        </w:rPr>
        <w:t xml:space="preserve"> Наша планета Земля, несмотря на почтенный возраст, полна тайн и загадок, множества непознанного. Чтобы разгадать некоторые из них, ребята ответили на вопросы </w:t>
      </w:r>
      <w:r w:rsidRPr="00900230">
        <w:rPr>
          <w:rFonts w:eastAsia="Calibri" w:cs="Times New Roman"/>
          <w:b/>
          <w:sz w:val="24"/>
          <w:szCs w:val="24"/>
          <w:shd w:val="clear" w:color="auto" w:fill="FFFFFF"/>
        </w:rPr>
        <w:t xml:space="preserve">викторины «Тайны дикой природы», </w:t>
      </w:r>
      <w:r w:rsidRPr="00900230">
        <w:rPr>
          <w:rFonts w:eastAsia="Calibri" w:cs="Times New Roman"/>
          <w:sz w:val="24"/>
          <w:szCs w:val="24"/>
          <w:shd w:val="clear" w:color="auto" w:fill="FFFFFF"/>
        </w:rPr>
        <w:t xml:space="preserve">посвященной Всемирному дню дикой природы. В ходе первой части мероприятия ребята отправились в путешествие, где узнали, что есть живая и неживая природа. Затем совершили прогулку в лес и познакомились там с лесными жителями. Обсудили ситуации, как правильно себя вести в особо охраняемых природных местах и здесь они узнали об исчезающих видах животных и </w:t>
      </w:r>
      <w:r w:rsidRPr="00900230">
        <w:rPr>
          <w:rFonts w:eastAsia="Calibri" w:cs="Times New Roman"/>
          <w:sz w:val="24"/>
          <w:szCs w:val="24"/>
          <w:shd w:val="clear" w:color="auto" w:fill="FFFFFF"/>
        </w:rPr>
        <w:lastRenderedPageBreak/>
        <w:t xml:space="preserve">растений, которые занесены в Красную книгу. Затем ребята приняли участие в викторине </w:t>
      </w:r>
      <w:r w:rsidRPr="00900230">
        <w:rPr>
          <w:rFonts w:eastAsia="Calibri" w:cs="Times New Roman"/>
          <w:b/>
          <w:sz w:val="24"/>
          <w:szCs w:val="24"/>
          <w:shd w:val="clear" w:color="auto" w:fill="FFFFFF"/>
        </w:rPr>
        <w:t>«Тайны дикой природы»</w:t>
      </w:r>
      <w:r w:rsidRPr="00900230">
        <w:rPr>
          <w:rFonts w:eastAsia="Calibri" w:cs="Times New Roman"/>
          <w:sz w:val="24"/>
          <w:szCs w:val="24"/>
          <w:shd w:val="clear" w:color="auto" w:fill="FFFFFF"/>
        </w:rPr>
        <w:t xml:space="preserve"> где отвечали на вопросы о животном и растительном мире, угадывали силуэты и звуки зверей и птиц.</w:t>
      </w:r>
    </w:p>
    <w:p w14:paraId="19BBD0CD" w14:textId="04E1D8D5" w:rsidR="00A71AA0" w:rsidRPr="00900230" w:rsidRDefault="00A71AA0" w:rsidP="00A71AA0">
      <w:pPr>
        <w:rPr>
          <w:rFonts w:cs="Times New Roman"/>
          <w:bCs/>
          <w:sz w:val="24"/>
          <w:szCs w:val="24"/>
          <w:lang w:bidi="en-US"/>
        </w:rPr>
      </w:pPr>
      <w:r w:rsidRPr="00900230">
        <w:rPr>
          <w:rFonts w:cs="Times New Roman"/>
          <w:b/>
          <w:color w:val="000000" w:themeColor="text1"/>
          <w:sz w:val="24"/>
          <w:szCs w:val="24"/>
          <w:lang w:bidi="en-US"/>
        </w:rPr>
        <w:t>Литературная палитра об истории родного слова «Лестница-словесница»,</w:t>
      </w:r>
      <w:r w:rsidRPr="00900230">
        <w:rPr>
          <w:b/>
          <w:sz w:val="24"/>
          <w:szCs w:val="24"/>
          <w:lang w:bidi="en-US"/>
        </w:rPr>
        <w:t xml:space="preserve"> </w:t>
      </w:r>
      <w:r w:rsidRPr="00900230">
        <w:rPr>
          <w:rFonts w:cs="Times New Roman"/>
          <w:bCs/>
          <w:sz w:val="24"/>
          <w:szCs w:val="24"/>
          <w:lang w:bidi="en-US"/>
        </w:rPr>
        <w:t>посвященная  Дню славянской письменности и культуры.</w:t>
      </w:r>
      <w:r w:rsidRPr="00900230">
        <w:rPr>
          <w:rFonts w:cs="Times New Roman"/>
          <w:bCs/>
          <w:color w:val="000000" w:themeColor="text1"/>
          <w:sz w:val="24"/>
          <w:szCs w:val="24"/>
          <w:lang w:bidi="en-US"/>
        </w:rPr>
        <w:t xml:space="preserve"> </w:t>
      </w:r>
      <w:r w:rsidRPr="00900230">
        <w:rPr>
          <w:sz w:val="24"/>
          <w:szCs w:val="24"/>
          <w:lang w:bidi="en-US"/>
        </w:rPr>
        <w:t xml:space="preserve">На мероприятии ведущая рассказала  ребятам о празднике, его истории и значении для культуры России, о развитии славянской письменности с древних времен до наших дней и о главнейшей роли просветителей Кирилла и Мефодия в создании славянской азбуки. Затем предложила отправиться в путешествие по </w:t>
      </w:r>
      <w:r w:rsidRPr="00900230">
        <w:rPr>
          <w:sz w:val="24"/>
          <w:szCs w:val="24"/>
          <w:lang w:val="en-US" w:bidi="en-US"/>
        </w:rPr>
        <w:t> </w:t>
      </w:r>
      <w:r w:rsidRPr="00900230">
        <w:rPr>
          <w:sz w:val="24"/>
          <w:szCs w:val="24"/>
          <w:lang w:bidi="en-US"/>
        </w:rPr>
        <w:t>просторам прошлого и узнать, как это было. На станции «Первобытная» - дети узнали о том, как в древности, люди обменивались информацией, посылая друг другу различные предметы, а далее  они стали их рисовать на стенах пещер. Это и были первые шаги человека к созданию письменности. На второй станции «Историческая» - речь шла о двух братьях</w:t>
      </w:r>
      <w:r w:rsidRPr="00900230">
        <w:rPr>
          <w:sz w:val="24"/>
          <w:szCs w:val="24"/>
          <w:lang w:val="en-US" w:bidi="en-US"/>
        </w:rPr>
        <w:t> </w:t>
      </w:r>
      <w:r w:rsidRPr="00900230">
        <w:rPr>
          <w:sz w:val="24"/>
          <w:szCs w:val="24"/>
          <w:lang w:bidi="en-US"/>
        </w:rPr>
        <w:t xml:space="preserve"> Кирилле и Мефодии, создателях Глаголицы и Кириллицы. Здесь ребята наглядно увидели буквы этих азбук. Далее путешествие продолжилось с остановкой</w:t>
      </w:r>
      <w:r w:rsidRPr="00900230">
        <w:rPr>
          <w:sz w:val="24"/>
          <w:szCs w:val="24"/>
          <w:lang w:val="en-US" w:bidi="en-US"/>
        </w:rPr>
        <w:t> </w:t>
      </w:r>
      <w:r w:rsidRPr="00900230">
        <w:rPr>
          <w:sz w:val="24"/>
          <w:szCs w:val="24"/>
          <w:lang w:bidi="en-US"/>
        </w:rPr>
        <w:t xml:space="preserve"> на станции «Музыкально – игровая», где участники</w:t>
      </w:r>
      <w:r w:rsidRPr="00900230">
        <w:rPr>
          <w:sz w:val="24"/>
          <w:szCs w:val="24"/>
          <w:lang w:val="en-US" w:bidi="en-US"/>
        </w:rPr>
        <w:t> </w:t>
      </w:r>
      <w:r w:rsidRPr="00900230">
        <w:rPr>
          <w:sz w:val="24"/>
          <w:szCs w:val="24"/>
          <w:lang w:bidi="en-US"/>
        </w:rPr>
        <w:t xml:space="preserve"> поиграли в народные игры, такие как</w:t>
      </w:r>
      <w:r w:rsidRPr="00900230">
        <w:rPr>
          <w:sz w:val="24"/>
          <w:szCs w:val="24"/>
          <w:lang w:val="en-US" w:bidi="en-US"/>
        </w:rPr>
        <w:t> </w:t>
      </w:r>
      <w:r w:rsidRPr="00900230">
        <w:rPr>
          <w:sz w:val="24"/>
          <w:szCs w:val="24"/>
          <w:lang w:bidi="en-US"/>
        </w:rPr>
        <w:t xml:space="preserve"> «Передай платок», «Заплети плетень», водили хоровод.</w:t>
      </w:r>
      <w:r w:rsidRPr="00900230">
        <w:rPr>
          <w:sz w:val="24"/>
          <w:szCs w:val="24"/>
          <w:lang w:val="en-US" w:bidi="en-US"/>
        </w:rPr>
        <w:t> </w:t>
      </w:r>
      <w:r w:rsidRPr="00900230">
        <w:rPr>
          <w:sz w:val="24"/>
          <w:szCs w:val="24"/>
          <w:lang w:bidi="en-US"/>
        </w:rPr>
        <w:t xml:space="preserve"> На станции «Сказочно - </w:t>
      </w:r>
      <w:proofErr w:type="spellStart"/>
      <w:r w:rsidRPr="00900230">
        <w:rPr>
          <w:sz w:val="24"/>
          <w:szCs w:val="24"/>
          <w:lang w:bidi="en-US"/>
        </w:rPr>
        <w:t>загадкино</w:t>
      </w:r>
      <w:proofErr w:type="spellEnd"/>
      <w:r w:rsidRPr="00900230">
        <w:rPr>
          <w:sz w:val="24"/>
          <w:szCs w:val="24"/>
          <w:lang w:bidi="en-US"/>
        </w:rPr>
        <w:t xml:space="preserve">» </w:t>
      </w:r>
      <w:r w:rsidRPr="00900230">
        <w:rPr>
          <w:sz w:val="24"/>
          <w:szCs w:val="24"/>
          <w:lang w:val="en-US" w:bidi="en-US"/>
        </w:rPr>
        <w:t> </w:t>
      </w:r>
      <w:r w:rsidRPr="00900230">
        <w:rPr>
          <w:sz w:val="24"/>
          <w:szCs w:val="24"/>
          <w:lang w:bidi="en-US"/>
        </w:rPr>
        <w:t>им предстояло отгадывать загадки по буквам</w:t>
      </w:r>
      <w:r w:rsidRPr="00900230">
        <w:rPr>
          <w:sz w:val="24"/>
          <w:szCs w:val="24"/>
          <w:lang w:val="en-US" w:bidi="en-US"/>
        </w:rPr>
        <w:t> </w:t>
      </w:r>
      <w:r w:rsidRPr="00900230">
        <w:rPr>
          <w:sz w:val="24"/>
          <w:szCs w:val="24"/>
          <w:lang w:bidi="en-US"/>
        </w:rPr>
        <w:t xml:space="preserve"> древнего славянского </w:t>
      </w:r>
      <w:r w:rsidRPr="00900230">
        <w:rPr>
          <w:sz w:val="24"/>
          <w:szCs w:val="24"/>
          <w:lang w:val="en-US" w:bidi="en-US"/>
        </w:rPr>
        <w:t> </w:t>
      </w:r>
      <w:r w:rsidRPr="00900230">
        <w:rPr>
          <w:sz w:val="24"/>
          <w:szCs w:val="24"/>
          <w:lang w:bidi="en-US"/>
        </w:rPr>
        <w:t>алфавита.</w:t>
      </w:r>
      <w:r w:rsidRPr="00900230">
        <w:rPr>
          <w:sz w:val="24"/>
          <w:szCs w:val="24"/>
          <w:lang w:val="en-US" w:bidi="en-US"/>
        </w:rPr>
        <w:t> </w:t>
      </w:r>
      <w:r w:rsidRPr="00900230">
        <w:rPr>
          <w:sz w:val="24"/>
          <w:szCs w:val="24"/>
          <w:lang w:bidi="en-US"/>
        </w:rPr>
        <w:t xml:space="preserve"> В заключение нашего путешествия </w:t>
      </w:r>
      <w:r w:rsidRPr="00900230">
        <w:rPr>
          <w:sz w:val="24"/>
          <w:szCs w:val="24"/>
          <w:lang w:val="en-US" w:bidi="en-US"/>
        </w:rPr>
        <w:t> </w:t>
      </w:r>
      <w:r w:rsidRPr="00900230">
        <w:rPr>
          <w:sz w:val="24"/>
          <w:szCs w:val="24"/>
          <w:lang w:bidi="en-US"/>
        </w:rPr>
        <w:t>ребята</w:t>
      </w:r>
      <w:r w:rsidRPr="00900230">
        <w:rPr>
          <w:sz w:val="24"/>
          <w:szCs w:val="24"/>
          <w:lang w:val="en-US" w:bidi="en-US"/>
        </w:rPr>
        <w:t> </w:t>
      </w:r>
      <w:r w:rsidRPr="00900230">
        <w:rPr>
          <w:sz w:val="24"/>
          <w:szCs w:val="24"/>
          <w:lang w:bidi="en-US"/>
        </w:rPr>
        <w:t xml:space="preserve"> попытались, используя</w:t>
      </w:r>
      <w:r w:rsidRPr="00900230">
        <w:rPr>
          <w:sz w:val="24"/>
          <w:szCs w:val="24"/>
          <w:lang w:val="en-US" w:bidi="en-US"/>
        </w:rPr>
        <w:t> </w:t>
      </w:r>
      <w:r w:rsidRPr="00900230">
        <w:rPr>
          <w:sz w:val="24"/>
          <w:szCs w:val="24"/>
          <w:lang w:bidi="en-US"/>
        </w:rPr>
        <w:t xml:space="preserve"> древний славянский </w:t>
      </w:r>
      <w:r w:rsidRPr="00900230">
        <w:rPr>
          <w:sz w:val="24"/>
          <w:szCs w:val="24"/>
          <w:lang w:val="en-US" w:bidi="en-US"/>
        </w:rPr>
        <w:t> </w:t>
      </w:r>
      <w:r w:rsidRPr="00900230">
        <w:rPr>
          <w:sz w:val="24"/>
          <w:szCs w:val="24"/>
          <w:lang w:bidi="en-US"/>
        </w:rPr>
        <w:t xml:space="preserve">алфавит, составить простые слова – «добро», «мама», «дом». </w:t>
      </w:r>
    </w:p>
    <w:p w14:paraId="55460C48" w14:textId="7D4C8984" w:rsidR="00A71AA0" w:rsidRPr="00900230" w:rsidRDefault="00A71AA0" w:rsidP="00A71AA0">
      <w:pPr>
        <w:rPr>
          <w:sz w:val="24"/>
          <w:szCs w:val="24"/>
          <w:lang w:bidi="en-US"/>
        </w:rPr>
      </w:pPr>
      <w:r w:rsidRPr="00900230">
        <w:rPr>
          <w:rFonts w:cs="Times New Roman"/>
          <w:color w:val="000000"/>
          <w:sz w:val="24"/>
          <w:szCs w:val="24"/>
        </w:rPr>
        <w:t xml:space="preserve">    </w:t>
      </w:r>
      <w:r w:rsidRPr="00900230">
        <w:rPr>
          <w:sz w:val="24"/>
          <w:szCs w:val="24"/>
          <w:lang w:bidi="en-US"/>
        </w:rPr>
        <w:t xml:space="preserve">Лето – удивительная пора. Дети с нетерпением ждут начала каникул. День защиты детей – это прекрасный повод организовать весёлый праздник. 1 июня, в Международный день защиты детей в нашем </w:t>
      </w:r>
      <w:r w:rsidR="003C3577" w:rsidRPr="00900230">
        <w:rPr>
          <w:sz w:val="24"/>
          <w:szCs w:val="24"/>
          <w:lang w:bidi="en-US"/>
        </w:rPr>
        <w:t xml:space="preserve">КДЦ </w:t>
      </w:r>
      <w:r w:rsidRPr="00900230">
        <w:rPr>
          <w:sz w:val="24"/>
          <w:szCs w:val="24"/>
          <w:lang w:bidi="en-US"/>
        </w:rPr>
        <w:t xml:space="preserve"> </w:t>
      </w:r>
      <w:r w:rsidRPr="00900230">
        <w:rPr>
          <w:sz w:val="24"/>
          <w:szCs w:val="24"/>
          <w:shd w:val="clear" w:color="auto" w:fill="FFFFFF"/>
          <w:lang w:bidi="en-US"/>
        </w:rPr>
        <w:t xml:space="preserve">прошла  </w:t>
      </w:r>
      <w:r w:rsidRPr="00900230">
        <w:rPr>
          <w:b/>
          <w:sz w:val="24"/>
          <w:szCs w:val="24"/>
          <w:shd w:val="clear" w:color="auto" w:fill="FFFFFF"/>
          <w:lang w:bidi="en-US"/>
        </w:rPr>
        <w:t>развлекательная программа</w:t>
      </w:r>
      <w:r w:rsidRPr="00900230">
        <w:rPr>
          <w:sz w:val="24"/>
          <w:szCs w:val="24"/>
          <w:shd w:val="clear" w:color="auto" w:fill="FFFFFF"/>
          <w:lang w:bidi="en-US"/>
        </w:rPr>
        <w:t xml:space="preserve"> </w:t>
      </w:r>
      <w:r w:rsidRPr="00900230">
        <w:rPr>
          <w:sz w:val="24"/>
          <w:szCs w:val="24"/>
          <w:lang w:bidi="en-US"/>
        </w:rPr>
        <w:t xml:space="preserve"> </w:t>
      </w:r>
      <w:r w:rsidRPr="00900230">
        <w:rPr>
          <w:b/>
          <w:sz w:val="24"/>
          <w:szCs w:val="24"/>
          <w:lang w:bidi="en-US"/>
        </w:rPr>
        <w:t xml:space="preserve">«В стране веселых человечков». </w:t>
      </w:r>
      <w:r w:rsidRPr="00900230">
        <w:rPr>
          <w:sz w:val="24"/>
          <w:szCs w:val="24"/>
          <w:shd w:val="clear" w:color="auto" w:fill="FFFFFF"/>
          <w:lang w:bidi="en-US"/>
        </w:rPr>
        <w:t>Детей  встретили два веселых</w:t>
      </w:r>
      <w:r w:rsidRPr="00900230">
        <w:rPr>
          <w:sz w:val="24"/>
          <w:szCs w:val="24"/>
          <w:lang w:bidi="en-US"/>
        </w:rPr>
        <w:t xml:space="preserve"> героя - «Хорошее настроение» и «Неважное настроение». Они увлекли детей </w:t>
      </w:r>
      <w:r w:rsidRPr="00900230">
        <w:rPr>
          <w:b/>
          <w:sz w:val="24"/>
          <w:szCs w:val="24"/>
          <w:lang w:bidi="en-US"/>
        </w:rPr>
        <w:t xml:space="preserve"> </w:t>
      </w:r>
      <w:r w:rsidRPr="00900230">
        <w:rPr>
          <w:sz w:val="24"/>
          <w:szCs w:val="24"/>
          <w:lang w:bidi="en-US"/>
        </w:rPr>
        <w:t>в необычную страну,</w:t>
      </w:r>
      <w:r w:rsidRPr="00900230">
        <w:rPr>
          <w:b/>
          <w:sz w:val="24"/>
          <w:szCs w:val="24"/>
          <w:lang w:bidi="en-US"/>
        </w:rPr>
        <w:t xml:space="preserve">  </w:t>
      </w:r>
      <w:r w:rsidRPr="00900230">
        <w:rPr>
          <w:sz w:val="24"/>
          <w:szCs w:val="24"/>
          <w:lang w:bidi="en-US"/>
        </w:rPr>
        <w:t xml:space="preserve">там  ребята искали для героев хорошее настроение, проходя испытания на станциях. Станция  </w:t>
      </w:r>
      <w:r w:rsidRPr="00900230">
        <w:rPr>
          <w:rFonts w:eastAsia="Times New Roman"/>
          <w:sz w:val="24"/>
          <w:szCs w:val="24"/>
          <w:lang w:eastAsia="ru-RU" w:bidi="en-US"/>
        </w:rPr>
        <w:t>«</w:t>
      </w:r>
      <w:proofErr w:type="spellStart"/>
      <w:r w:rsidRPr="00900230">
        <w:rPr>
          <w:rFonts w:eastAsia="Times New Roman"/>
          <w:sz w:val="24"/>
          <w:szCs w:val="24"/>
          <w:lang w:eastAsia="ru-RU" w:bidi="en-US"/>
        </w:rPr>
        <w:t>Карамелькино</w:t>
      </w:r>
      <w:proofErr w:type="spellEnd"/>
      <w:r w:rsidRPr="00900230">
        <w:rPr>
          <w:rFonts w:eastAsia="Times New Roman"/>
          <w:sz w:val="24"/>
          <w:szCs w:val="24"/>
          <w:lang w:eastAsia="ru-RU" w:bidi="en-US"/>
        </w:rPr>
        <w:t xml:space="preserve">» -все было </w:t>
      </w:r>
      <w:proofErr w:type="spellStart"/>
      <w:r w:rsidRPr="00900230">
        <w:rPr>
          <w:rFonts w:eastAsia="Times New Roman"/>
          <w:sz w:val="24"/>
          <w:szCs w:val="24"/>
          <w:lang w:eastAsia="ru-RU" w:bidi="en-US"/>
        </w:rPr>
        <w:t>конфетно</w:t>
      </w:r>
      <w:proofErr w:type="spellEnd"/>
      <w:r w:rsidRPr="00900230">
        <w:rPr>
          <w:rFonts w:eastAsia="Times New Roman"/>
          <w:sz w:val="24"/>
          <w:szCs w:val="24"/>
          <w:lang w:eastAsia="ru-RU" w:bidi="en-US"/>
        </w:rPr>
        <w:t xml:space="preserve"> и сладко. Мультяшный герой «Карамелька» проделывал  с ребятами фокусы с конфетами и в итоге каждый получил </w:t>
      </w:r>
      <w:proofErr w:type="spellStart"/>
      <w:r w:rsidRPr="00900230">
        <w:rPr>
          <w:rFonts w:eastAsia="Times New Roman"/>
          <w:sz w:val="24"/>
          <w:szCs w:val="24"/>
          <w:lang w:eastAsia="ru-RU" w:bidi="en-US"/>
        </w:rPr>
        <w:t>чупа-чупс</w:t>
      </w:r>
      <w:proofErr w:type="spellEnd"/>
      <w:r w:rsidRPr="00900230">
        <w:rPr>
          <w:rFonts w:eastAsia="Times New Roman"/>
          <w:sz w:val="24"/>
          <w:szCs w:val="24"/>
          <w:lang w:eastAsia="ru-RU" w:bidi="en-US"/>
        </w:rPr>
        <w:t xml:space="preserve">. На станции «Морковный фейерверк» вместе с Зайцем дети перекидывали морковку на сторону противника. Посоревновались с Бабой Ягой в прыжках через препятствия, «полетали» на ее метле на станции «Бегом по лужам». С </w:t>
      </w:r>
      <w:proofErr w:type="spellStart"/>
      <w:r w:rsidRPr="00900230">
        <w:rPr>
          <w:rFonts w:eastAsia="Times New Roman"/>
          <w:sz w:val="24"/>
          <w:szCs w:val="24"/>
          <w:lang w:eastAsia="ru-RU" w:bidi="en-US"/>
        </w:rPr>
        <w:t>Калякой</w:t>
      </w:r>
      <w:proofErr w:type="spellEnd"/>
      <w:r w:rsidRPr="00900230">
        <w:rPr>
          <w:rFonts w:eastAsia="Times New Roman"/>
          <w:sz w:val="24"/>
          <w:szCs w:val="24"/>
          <w:lang w:eastAsia="ru-RU" w:bidi="en-US"/>
        </w:rPr>
        <w:t>–</w:t>
      </w:r>
      <w:proofErr w:type="spellStart"/>
      <w:r w:rsidRPr="00900230">
        <w:rPr>
          <w:rFonts w:eastAsia="Times New Roman"/>
          <w:sz w:val="24"/>
          <w:szCs w:val="24"/>
          <w:lang w:eastAsia="ru-RU" w:bidi="en-US"/>
        </w:rPr>
        <w:t>Малякой</w:t>
      </w:r>
      <w:proofErr w:type="spellEnd"/>
      <w:r w:rsidRPr="00900230">
        <w:rPr>
          <w:rFonts w:eastAsia="Times New Roman"/>
          <w:sz w:val="24"/>
          <w:szCs w:val="24"/>
          <w:lang w:eastAsia="ru-RU" w:bidi="en-US"/>
        </w:rPr>
        <w:t xml:space="preserve">  смастерили солнышко из пазлов. Конкурсы с воздушными шарами еще больше подзадорили ребят в веселых соревнованиях. В конце путешествия по стране веселых человечков «Киндер- Сюрприз» угостил всех ребят вкуснейшим мороженым.</w:t>
      </w:r>
      <w:r w:rsidRPr="00900230">
        <w:rPr>
          <w:rFonts w:eastAsia="Times New Roman"/>
          <w:sz w:val="24"/>
          <w:szCs w:val="24"/>
          <w:lang w:eastAsia="ru-RU" w:bidi="en-US"/>
        </w:rPr>
        <w:br/>
      </w:r>
      <w:r w:rsidRPr="00900230">
        <w:rPr>
          <w:sz w:val="24"/>
          <w:szCs w:val="24"/>
          <w:lang w:bidi="en-US"/>
        </w:rPr>
        <w:t xml:space="preserve">       </w:t>
      </w:r>
      <w:r w:rsidRPr="00900230">
        <w:rPr>
          <w:rFonts w:eastAsia="Times New Roman"/>
          <w:sz w:val="24"/>
          <w:szCs w:val="24"/>
          <w:lang w:eastAsia="ru-RU" w:bidi="en-US"/>
        </w:rPr>
        <w:t xml:space="preserve">Но на этом веселье не закончилось. Мальчишки и девчонки продемонстрировали свои творческие способности в </w:t>
      </w:r>
      <w:r w:rsidRPr="00900230">
        <w:rPr>
          <w:rFonts w:eastAsia="Times New Roman"/>
          <w:b/>
          <w:sz w:val="24"/>
          <w:szCs w:val="24"/>
          <w:lang w:eastAsia="ru-RU" w:bidi="en-US"/>
        </w:rPr>
        <w:t xml:space="preserve">конкурсе рисунков на асфальте </w:t>
      </w:r>
      <w:r w:rsidRPr="00900230">
        <w:rPr>
          <w:b/>
          <w:bCs/>
          <w:sz w:val="24"/>
          <w:szCs w:val="24"/>
          <w:lang w:bidi="en-US"/>
        </w:rPr>
        <w:t>«Улыбнись планета!!! В объективе лето»</w:t>
      </w:r>
      <w:r w:rsidRPr="00900230">
        <w:rPr>
          <w:rFonts w:eastAsia="Times New Roman"/>
          <w:b/>
          <w:sz w:val="24"/>
          <w:szCs w:val="24"/>
          <w:lang w:eastAsia="ru-RU" w:bidi="en-US"/>
        </w:rPr>
        <w:t>.</w:t>
      </w:r>
      <w:r w:rsidRPr="00900230">
        <w:rPr>
          <w:rFonts w:eastAsia="Times New Roman"/>
          <w:sz w:val="24"/>
          <w:szCs w:val="24"/>
          <w:lang w:eastAsia="ru-RU" w:bidi="en-US"/>
        </w:rPr>
        <w:t xml:space="preserve"> Детвора рисовали: лето, каникулы, солнце, праздник и, конечно, маму и папу. Ярким и   заключительным аккордом  праздничного дня стала  </w:t>
      </w:r>
      <w:bookmarkStart w:id="2" w:name="p897549996505"/>
      <w:bookmarkEnd w:id="2"/>
      <w:r w:rsidRPr="00900230">
        <w:rPr>
          <w:rFonts w:eastAsia="Times New Roman"/>
          <w:sz w:val="24"/>
          <w:szCs w:val="24"/>
          <w:lang w:eastAsia="ru-RU" w:bidi="en-US"/>
        </w:rPr>
        <w:t xml:space="preserve">бумажная </w:t>
      </w:r>
      <w:r w:rsidRPr="00900230">
        <w:rPr>
          <w:sz w:val="24"/>
          <w:szCs w:val="24"/>
          <w:lang w:bidi="en-US"/>
        </w:rPr>
        <w:t xml:space="preserve">дискотека. Это купание в белоснежной, цветной или серебряной бумаге под фонтан блестящих конфетти. Дети прыгают, ловят ленточки и бросают их в воздух, как снежные сугробы. А как здорово прыгать в бумажный сугроб и закапывать друг друга в нем. Такое яркое событие для ребенка запоминается надолго. Приглашенные  нашего мероприятия получили массу положительных эмоций. В фойе Дома культуры  была организована яркая фотозона, где можно было сфотографироваться  с мультяшными героями. </w:t>
      </w:r>
    </w:p>
    <w:p w14:paraId="7B520EC1" w14:textId="6D27466E" w:rsidR="00A71AA0" w:rsidRPr="00900230" w:rsidRDefault="00A71AA0" w:rsidP="00A71AA0">
      <w:pPr>
        <w:shd w:val="clear" w:color="auto" w:fill="FFFFFF"/>
        <w:spacing w:after="150"/>
        <w:jc w:val="both"/>
        <w:rPr>
          <w:rFonts w:eastAsia="Times New Roman" w:cs="Times New Roman"/>
          <w:sz w:val="24"/>
          <w:szCs w:val="24"/>
          <w:lang w:eastAsia="ru-RU"/>
        </w:rPr>
      </w:pPr>
      <w:r w:rsidRPr="00900230">
        <w:rPr>
          <w:rFonts w:eastAsia="Times New Roman" w:cs="Times New Roman"/>
          <w:sz w:val="24"/>
          <w:szCs w:val="24"/>
          <w:lang w:eastAsia="ru-RU"/>
        </w:rPr>
        <w:t xml:space="preserve">   </w:t>
      </w:r>
      <w:r w:rsidR="003C3577" w:rsidRPr="00900230">
        <w:rPr>
          <w:rFonts w:eastAsia="Times New Roman" w:cs="Times New Roman"/>
          <w:sz w:val="24"/>
          <w:szCs w:val="24"/>
          <w:lang w:eastAsia="ru-RU"/>
        </w:rPr>
        <w:t xml:space="preserve">  </w:t>
      </w:r>
      <w:r w:rsidRPr="00900230">
        <w:rPr>
          <w:rFonts w:eastAsia="Times New Roman" w:cs="Times New Roman"/>
          <w:sz w:val="24"/>
          <w:szCs w:val="24"/>
          <w:lang w:eastAsia="ru-RU"/>
        </w:rPr>
        <w:t>В этот же день 1 июня в МКУК «</w:t>
      </w:r>
      <w:proofErr w:type="spellStart"/>
      <w:r w:rsidRPr="00900230">
        <w:rPr>
          <w:rFonts w:eastAsia="Times New Roman" w:cs="Times New Roman"/>
          <w:sz w:val="24"/>
          <w:szCs w:val="24"/>
          <w:lang w:eastAsia="ru-RU"/>
        </w:rPr>
        <w:t>Незамаевский</w:t>
      </w:r>
      <w:proofErr w:type="spellEnd"/>
      <w:r w:rsidRPr="00900230">
        <w:rPr>
          <w:rFonts w:eastAsia="Times New Roman" w:cs="Times New Roman"/>
          <w:sz w:val="24"/>
          <w:szCs w:val="24"/>
          <w:lang w:eastAsia="ru-RU"/>
        </w:rPr>
        <w:t xml:space="preserve"> КДЦ» начала свою работу культурно-досуговая площадка «Радуга», посещают  которую </w:t>
      </w:r>
      <w:r w:rsidRPr="00900230">
        <w:rPr>
          <w:rFonts w:eastAsia="Times New Roman" w:cs="Times New Roman"/>
          <w:sz w:val="24"/>
          <w:szCs w:val="24"/>
          <w:shd w:val="clear" w:color="auto" w:fill="FFFFFF"/>
          <w:lang w:eastAsia="ru-RU"/>
        </w:rPr>
        <w:t xml:space="preserve">дети  в возрасте от 7 до 14 лет,  а также дети </w:t>
      </w:r>
      <w:r w:rsidRPr="00900230">
        <w:rPr>
          <w:rFonts w:eastAsia="Times New Roman" w:cs="Times New Roman"/>
          <w:sz w:val="24"/>
          <w:szCs w:val="24"/>
          <w:lang w:eastAsia="ru-RU"/>
        </w:rPr>
        <w:t xml:space="preserve">находящихся в трудной жизненной ситуации или социально опасном положении. </w:t>
      </w:r>
      <w:r w:rsidRPr="00900230">
        <w:rPr>
          <w:rFonts w:eastAsia="Times New Roman" w:cs="Times New Roman"/>
          <w:sz w:val="24"/>
          <w:szCs w:val="24"/>
          <w:shd w:val="clear" w:color="auto" w:fill="FFFFFF"/>
          <w:lang w:eastAsia="ru-RU"/>
        </w:rPr>
        <w:t xml:space="preserve">  Ежедневно площадку посещают 25  ребят. Для них проводятся  мероприятия различной направленности: по организации здорового образа жизни, творческие, спортивные, гражданско-патриотические, уроки осторожности и т.д. </w:t>
      </w:r>
      <w:r w:rsidRPr="00900230">
        <w:rPr>
          <w:rFonts w:eastAsia="Times New Roman" w:cs="Times New Roman"/>
          <w:sz w:val="24"/>
          <w:szCs w:val="24"/>
          <w:lang w:eastAsia="ru-RU"/>
        </w:rPr>
        <w:t xml:space="preserve">План работы досуговой площадки составлен по тематическим дням: день знакомства, день друзей и улыбок, день дорожных знаков, день вежливости и др. </w:t>
      </w:r>
      <w:r w:rsidRPr="00900230">
        <w:rPr>
          <w:rFonts w:eastAsia="Times New Roman" w:cs="Times New Roman"/>
          <w:sz w:val="24"/>
          <w:szCs w:val="24"/>
          <w:shd w:val="clear" w:color="auto" w:fill="FFFFFF"/>
          <w:lang w:eastAsia="ru-RU"/>
        </w:rPr>
        <w:t xml:space="preserve">Нужно отметить, что организация работы летней площадки «Радуга» при Доме культуры уже стала традиционной и пользуется большой популярностью. Дети  </w:t>
      </w:r>
      <w:r w:rsidRPr="00900230">
        <w:rPr>
          <w:rFonts w:eastAsia="Times New Roman" w:cs="Times New Roman"/>
          <w:sz w:val="24"/>
          <w:szCs w:val="24"/>
          <w:shd w:val="clear" w:color="auto" w:fill="FFFFFF"/>
          <w:lang w:eastAsia="ru-RU"/>
        </w:rPr>
        <w:lastRenderedPageBreak/>
        <w:t xml:space="preserve">продолжают посещать самодеятельные коллективы и КЛО, действие которых не прекращается и в летний период. Также мероприятия посещают </w:t>
      </w:r>
      <w:r w:rsidRPr="00900230">
        <w:rPr>
          <w:rFonts w:eastAsia="Times New Roman" w:cs="Times New Roman"/>
          <w:sz w:val="24"/>
          <w:szCs w:val="24"/>
          <w:lang w:eastAsia="ru-RU"/>
        </w:rPr>
        <w:t xml:space="preserve">  дети лагеря  дневного пребывания «Максимум» при МБОУ СОШ № 15. </w:t>
      </w:r>
    </w:p>
    <w:p w14:paraId="160CF1D6" w14:textId="77777777" w:rsidR="00A71AA0" w:rsidRPr="00900230" w:rsidRDefault="00A71AA0" w:rsidP="00A71AA0">
      <w:pPr>
        <w:shd w:val="clear" w:color="auto" w:fill="FFFFFF"/>
        <w:spacing w:after="150"/>
        <w:jc w:val="both"/>
        <w:rPr>
          <w:rFonts w:cs="Times New Roman"/>
          <w:sz w:val="24"/>
          <w:szCs w:val="24"/>
          <w:shd w:val="clear" w:color="auto" w:fill="FFFFFF"/>
        </w:rPr>
      </w:pPr>
      <w:r w:rsidRPr="00900230">
        <w:rPr>
          <w:rFonts w:eastAsia="Times New Roman" w:cs="Times New Roman"/>
          <w:sz w:val="24"/>
          <w:szCs w:val="24"/>
          <w:lang w:eastAsia="ru-RU"/>
        </w:rPr>
        <w:t xml:space="preserve">      </w:t>
      </w:r>
      <w:r w:rsidRPr="00900230">
        <w:rPr>
          <w:rFonts w:eastAsia="Times New Roman" w:cs="Times New Roman"/>
          <w:sz w:val="24"/>
          <w:szCs w:val="24"/>
          <w:shd w:val="clear" w:color="auto" w:fill="FFFFFF"/>
          <w:lang w:eastAsia="ru-RU"/>
        </w:rPr>
        <w:t xml:space="preserve">В целях предупреждения детского травматизма и несчастных случаев, с этой аудиторией </w:t>
      </w:r>
      <w:r w:rsidRPr="00900230">
        <w:rPr>
          <w:rFonts w:cs="Times New Roman"/>
          <w:sz w:val="24"/>
          <w:szCs w:val="24"/>
          <w:shd w:val="clear" w:color="auto" w:fill="FFFFFF"/>
        </w:rPr>
        <w:t>проводились  разъяснительные мероприятия по профилактике опасных ситуаций и несчастных случаев: правилам поведения в природной среде, в том числе на воде, в лесу, пребывания на солнце;</w:t>
      </w:r>
      <w:r w:rsidRPr="00900230">
        <w:rPr>
          <w:rFonts w:ascii="Calibri" w:hAnsi="Calibri" w:cs="Times New Roman"/>
          <w:b/>
          <w:bCs/>
          <w:sz w:val="24"/>
          <w:szCs w:val="24"/>
        </w:rPr>
        <w:t> </w:t>
      </w:r>
      <w:r w:rsidRPr="00900230">
        <w:rPr>
          <w:rFonts w:cs="Times New Roman"/>
          <w:sz w:val="24"/>
          <w:szCs w:val="24"/>
          <w:shd w:val="clear" w:color="auto" w:fill="FFFFFF"/>
        </w:rPr>
        <w:t>правилам противопожарной безопасности, в том числе поведения у открытого огня;</w:t>
      </w:r>
      <w:r w:rsidRPr="00900230">
        <w:rPr>
          <w:rFonts w:ascii="Calibri" w:hAnsi="Calibri" w:cs="Times New Roman"/>
          <w:b/>
          <w:bCs/>
          <w:sz w:val="24"/>
          <w:szCs w:val="24"/>
        </w:rPr>
        <w:t> </w:t>
      </w:r>
      <w:r w:rsidRPr="00900230">
        <w:rPr>
          <w:rFonts w:cs="Times New Roman"/>
          <w:sz w:val="24"/>
          <w:szCs w:val="24"/>
          <w:shd w:val="clear" w:color="auto" w:fill="FFFFFF"/>
        </w:rPr>
        <w:t>правилам поведения, обеспечивающие защиту от травматизма, включая пользование автомобильным, железнодорожным и иным транспортом;</w:t>
      </w:r>
      <w:r w:rsidRPr="00900230">
        <w:rPr>
          <w:rFonts w:ascii="Calibri" w:hAnsi="Calibri" w:cs="Times New Roman"/>
          <w:b/>
          <w:bCs/>
          <w:sz w:val="24"/>
          <w:szCs w:val="24"/>
        </w:rPr>
        <w:t> </w:t>
      </w:r>
      <w:r w:rsidRPr="00900230">
        <w:rPr>
          <w:rFonts w:cs="Times New Roman"/>
          <w:sz w:val="24"/>
          <w:szCs w:val="24"/>
          <w:shd w:val="clear" w:color="auto" w:fill="FFFFFF"/>
        </w:rPr>
        <w:t>правилам поведения участников дорожного движения, включая правила пользования велосипедом, катания на роликовых коньках, самокатах;</w:t>
      </w:r>
      <w:r w:rsidRPr="00900230">
        <w:rPr>
          <w:rFonts w:ascii="Calibri" w:hAnsi="Calibri" w:cs="Times New Roman"/>
          <w:b/>
          <w:bCs/>
          <w:sz w:val="24"/>
          <w:szCs w:val="24"/>
        </w:rPr>
        <w:t> </w:t>
      </w:r>
      <w:r w:rsidRPr="00900230">
        <w:rPr>
          <w:rFonts w:cs="Times New Roman"/>
          <w:sz w:val="24"/>
          <w:szCs w:val="24"/>
          <w:shd w:val="clear" w:color="auto" w:fill="FFFFFF"/>
        </w:rPr>
        <w:t>безопасного поведения в быту, в общественных местах, при общении с чужими людьми на улице.</w:t>
      </w:r>
    </w:p>
    <w:p w14:paraId="55A6C80F" w14:textId="6A699846" w:rsidR="003C3577" w:rsidRPr="00900230" w:rsidRDefault="00A71AA0" w:rsidP="003C3577">
      <w:pPr>
        <w:pStyle w:val="15"/>
        <w:spacing w:line="276" w:lineRule="auto"/>
        <w:rPr>
          <w:rFonts w:ascii="Times New Roman" w:hAnsi="Times New Roman"/>
          <w:sz w:val="24"/>
          <w:szCs w:val="24"/>
        </w:rPr>
      </w:pPr>
      <w:r w:rsidRPr="00900230">
        <w:rPr>
          <w:rFonts w:ascii="Times New Roman" w:hAnsi="Times New Roman"/>
          <w:color w:val="000000"/>
          <w:sz w:val="24"/>
          <w:szCs w:val="24"/>
        </w:rPr>
        <w:t xml:space="preserve">      21 июня, в рамках районного смотра – конкурса культурно-досуговых программ для детей и подростков «Здравствуй, лето!», в МКУК "</w:t>
      </w:r>
      <w:proofErr w:type="spellStart"/>
      <w:r w:rsidRPr="00900230">
        <w:rPr>
          <w:rFonts w:ascii="Times New Roman" w:hAnsi="Times New Roman"/>
          <w:color w:val="000000"/>
          <w:sz w:val="24"/>
          <w:szCs w:val="24"/>
        </w:rPr>
        <w:t>Незамаевский</w:t>
      </w:r>
      <w:proofErr w:type="spellEnd"/>
      <w:r w:rsidRPr="00900230">
        <w:rPr>
          <w:rFonts w:ascii="Times New Roman" w:hAnsi="Times New Roman"/>
          <w:color w:val="000000"/>
          <w:sz w:val="24"/>
          <w:szCs w:val="24"/>
        </w:rPr>
        <w:t xml:space="preserve"> КДЦ" состоялась </w:t>
      </w:r>
      <w:r w:rsidRPr="00900230">
        <w:rPr>
          <w:rFonts w:ascii="Times New Roman" w:hAnsi="Times New Roman"/>
          <w:b/>
          <w:color w:val="000000"/>
          <w:sz w:val="24"/>
          <w:szCs w:val="24"/>
        </w:rPr>
        <w:t>познавательно-развлекательная программа «Праздник дружбы и добра»</w:t>
      </w:r>
      <w:r w:rsidRPr="00900230">
        <w:rPr>
          <w:rFonts w:ascii="Times New Roman" w:hAnsi="Times New Roman"/>
          <w:color w:val="000000"/>
          <w:sz w:val="24"/>
          <w:szCs w:val="24"/>
        </w:rPr>
        <w:t xml:space="preserve">.  </w:t>
      </w:r>
      <w:r w:rsidRPr="00900230">
        <w:rPr>
          <w:rFonts w:ascii="Times New Roman" w:hAnsi="Times New Roman"/>
          <w:sz w:val="24"/>
          <w:szCs w:val="24"/>
        </w:rPr>
        <w:t>Ребятам</w:t>
      </w:r>
      <w:r w:rsidRPr="00900230">
        <w:rPr>
          <w:sz w:val="24"/>
          <w:szCs w:val="24"/>
        </w:rPr>
        <w:t xml:space="preserve"> </w:t>
      </w:r>
      <w:r w:rsidRPr="00900230">
        <w:rPr>
          <w:rFonts w:ascii="Times New Roman" w:hAnsi="Times New Roman"/>
          <w:sz w:val="24"/>
          <w:szCs w:val="24"/>
        </w:rPr>
        <w:t>было предложено прокатиться на поезде Дружбы и совершить путешествие по волшебной стране – стране Доброты. По пути следования останавливались  на необычных, интересных станциях: «Знакомство», «Литературная», «Физкультурная», «Юмористическая», «Отгадай-ка»,  «Игровая», «Художественная», «Пойми меня» и «Музыкально – танцевальная». В завершении мероприятия было</w:t>
      </w:r>
      <w:r w:rsidR="003C3577" w:rsidRPr="00900230">
        <w:rPr>
          <w:rFonts w:ascii="Times New Roman" w:hAnsi="Times New Roman"/>
          <w:sz w:val="24"/>
          <w:szCs w:val="24"/>
        </w:rPr>
        <w:t xml:space="preserve"> предложено</w:t>
      </w:r>
    </w:p>
    <w:p w14:paraId="09A64BA1" w14:textId="4741016B" w:rsidR="00A71AA0" w:rsidRPr="00900230" w:rsidRDefault="00A71AA0" w:rsidP="003C3577">
      <w:pPr>
        <w:pStyle w:val="15"/>
        <w:spacing w:line="276" w:lineRule="auto"/>
        <w:rPr>
          <w:rFonts w:ascii="Times New Roman" w:hAnsi="Times New Roman"/>
          <w:sz w:val="24"/>
          <w:szCs w:val="24"/>
        </w:rPr>
      </w:pPr>
      <w:r w:rsidRPr="00900230">
        <w:rPr>
          <w:rFonts w:ascii="Times New Roman" w:hAnsi="Times New Roman"/>
          <w:sz w:val="24"/>
          <w:szCs w:val="24"/>
        </w:rPr>
        <w:t xml:space="preserve"> диагностическое исследование «Сердце дружбы», где ребята составили и раскрыли смысл пословиц о дружбе.  </w:t>
      </w:r>
    </w:p>
    <w:p w14:paraId="46B52B49" w14:textId="77777777" w:rsidR="00E02019" w:rsidRPr="00900230" w:rsidRDefault="00E02019" w:rsidP="00E02019">
      <w:pPr>
        <w:jc w:val="both"/>
        <w:rPr>
          <w:rFonts w:cs="Times New Roman"/>
          <w:bCs/>
          <w:sz w:val="24"/>
          <w:szCs w:val="24"/>
          <w:lang w:bidi="en-US"/>
        </w:rPr>
      </w:pPr>
      <w:r w:rsidRPr="00900230">
        <w:rPr>
          <w:sz w:val="24"/>
          <w:szCs w:val="24"/>
          <w:lang w:bidi="en-US"/>
        </w:rPr>
        <w:t xml:space="preserve">       </w:t>
      </w:r>
      <w:r w:rsidRPr="00900230">
        <w:rPr>
          <w:b/>
          <w:sz w:val="24"/>
          <w:szCs w:val="24"/>
          <w:lang w:bidi="en-US"/>
        </w:rPr>
        <w:t>Развлекательная программа «Дружба – главное чудо на свете».</w:t>
      </w:r>
      <w:r w:rsidRPr="00900230">
        <w:rPr>
          <w:sz w:val="24"/>
          <w:szCs w:val="24"/>
          <w:lang w:bidi="en-US"/>
        </w:rPr>
        <w:t xml:space="preserve"> </w:t>
      </w:r>
      <w:r w:rsidRPr="00900230">
        <w:rPr>
          <w:rFonts w:cs="Times New Roman"/>
          <w:sz w:val="24"/>
          <w:szCs w:val="24"/>
          <w:shd w:val="clear" w:color="auto" w:fill="FFFFFF"/>
          <w:lang w:bidi="en-US"/>
        </w:rPr>
        <w:t>Каждый согласится с утверждением, что иметь настоящих верных друзей – прекрасно, поскольку друг и в беде выручит, и окажет поддержку в трудную минуту, и просто скрасит скучные серые будни одним лишь своим присутствием.</w:t>
      </w:r>
    </w:p>
    <w:p w14:paraId="2E1CB1A7" w14:textId="77777777" w:rsidR="00E02019" w:rsidRPr="00900230" w:rsidRDefault="00E02019" w:rsidP="00E02019">
      <w:pPr>
        <w:shd w:val="clear" w:color="auto" w:fill="FFFFFF"/>
        <w:spacing w:after="100" w:afterAutospacing="1"/>
        <w:jc w:val="both"/>
        <w:rPr>
          <w:rFonts w:eastAsia="Times New Roman" w:cs="Times New Roman"/>
          <w:sz w:val="24"/>
          <w:szCs w:val="24"/>
          <w:lang w:eastAsia="ru-RU"/>
        </w:rPr>
      </w:pPr>
      <w:r w:rsidRPr="00900230">
        <w:rPr>
          <w:rFonts w:eastAsia="Times New Roman" w:cs="Times New Roman"/>
          <w:sz w:val="24"/>
          <w:szCs w:val="24"/>
          <w:lang w:eastAsia="ru-RU"/>
        </w:rPr>
        <w:t>Дети отправились в путешествие по стране под названием «Дружба». Главное правило этой страны – быть добрыми, внимательными, готовыми прийти друг другу на помощь. Ребята приняли участие в  интересных конкурсах, получив огромный заряд положительных эмоций. Радостный смех и задорная музыка добавляли настроения всем присутствующим. В завершение развлечений всех ждал сюрприз: воздушные, невесомые, радующие душу мыльные пузыри.</w:t>
      </w:r>
    </w:p>
    <w:p w14:paraId="01B5D62A" w14:textId="1083DF5D" w:rsidR="00E02019" w:rsidRPr="00900230" w:rsidRDefault="00E02019" w:rsidP="00E02019">
      <w:pPr>
        <w:shd w:val="clear" w:color="auto" w:fill="FFFFFF"/>
        <w:spacing w:after="100" w:afterAutospacing="1"/>
        <w:jc w:val="both"/>
        <w:rPr>
          <w:rFonts w:eastAsia="Times New Roman" w:cs="Times New Roman"/>
          <w:sz w:val="24"/>
          <w:szCs w:val="24"/>
          <w:lang w:eastAsia="ru-RU"/>
        </w:rPr>
      </w:pPr>
      <w:r w:rsidRPr="00900230">
        <w:rPr>
          <w:rFonts w:cs="Times New Roman"/>
          <w:b/>
          <w:color w:val="1A1A1A"/>
          <w:sz w:val="24"/>
          <w:szCs w:val="24"/>
          <w:lang w:bidi="en-US"/>
        </w:rPr>
        <w:t xml:space="preserve">    «День чудес». </w:t>
      </w:r>
      <w:r w:rsidRPr="00900230">
        <w:rPr>
          <w:rFonts w:cs="Times New Roman"/>
          <w:sz w:val="24"/>
          <w:szCs w:val="24"/>
          <w:shd w:val="clear" w:color="auto" w:fill="FFFFFF"/>
          <w:lang w:bidi="en-US"/>
        </w:rPr>
        <w:t>Нет, наверное, ни одного ребёнка, который бы не любил сказки, в которых происходят чудеса. На свете огромное множество сказок. Каждая по-своему интересна и поучительна, и для каждой найдется свой читатель.</w:t>
      </w:r>
      <w:r w:rsidRPr="00900230">
        <w:rPr>
          <w:rFonts w:ascii="Arial" w:hAnsi="Arial" w:cs="Arial"/>
          <w:color w:val="000000"/>
          <w:sz w:val="24"/>
          <w:szCs w:val="24"/>
          <w:shd w:val="clear" w:color="auto" w:fill="FFFFFF"/>
          <w:lang w:val="en-US" w:bidi="en-US"/>
        </w:rPr>
        <w:t>  </w:t>
      </w:r>
      <w:r w:rsidRPr="00900230">
        <w:rPr>
          <w:rFonts w:eastAsia="Times New Roman" w:cs="Times New Roman"/>
          <w:sz w:val="24"/>
          <w:szCs w:val="24"/>
          <w:lang w:eastAsia="ru-RU" w:bidi="en-US"/>
        </w:rPr>
        <w:t xml:space="preserve">Не секрет, что именно там, где происходят разные чудеса, совершается волшебство, а добро побеждает зло. </w:t>
      </w:r>
      <w:r w:rsidRPr="00900230">
        <w:rPr>
          <w:rFonts w:eastAsia="Times New Roman" w:cs="Times New Roman"/>
          <w:sz w:val="24"/>
          <w:szCs w:val="24"/>
          <w:lang w:val="en-US" w:eastAsia="ru-RU" w:bidi="en-US"/>
        </w:rPr>
        <w:t> </w:t>
      </w:r>
      <w:r w:rsidRPr="00900230">
        <w:rPr>
          <w:rFonts w:eastAsia="Times New Roman" w:cs="Times New Roman"/>
          <w:sz w:val="24"/>
          <w:szCs w:val="24"/>
          <w:lang w:eastAsia="ru-RU" w:bidi="en-US"/>
        </w:rPr>
        <w:t xml:space="preserve">Сказки без автора не бывает? Или бывает? На этот вопрос детям помогла ответить </w:t>
      </w:r>
      <w:r w:rsidRPr="00900230">
        <w:rPr>
          <w:rFonts w:cs="Times New Roman"/>
          <w:b/>
          <w:color w:val="1A1A1A"/>
          <w:sz w:val="24"/>
          <w:szCs w:val="24"/>
          <w:lang w:bidi="en-US"/>
        </w:rPr>
        <w:t>игровая программа</w:t>
      </w:r>
      <w:r w:rsidRPr="00900230">
        <w:rPr>
          <w:rFonts w:ascii="Arial" w:hAnsi="Arial" w:cs="Arial"/>
          <w:b/>
          <w:color w:val="000000"/>
          <w:sz w:val="24"/>
          <w:szCs w:val="24"/>
          <w:shd w:val="clear" w:color="auto" w:fill="FFFFFF"/>
          <w:lang w:val="en-US" w:bidi="en-US"/>
        </w:rPr>
        <w:t> </w:t>
      </w:r>
      <w:r w:rsidRPr="00900230">
        <w:rPr>
          <w:rFonts w:eastAsia="Times New Roman" w:cs="Times New Roman"/>
          <w:b/>
          <w:sz w:val="24"/>
          <w:szCs w:val="24"/>
          <w:lang w:eastAsia="ru-RU" w:bidi="en-US"/>
        </w:rPr>
        <w:t xml:space="preserve"> </w:t>
      </w:r>
      <w:r w:rsidRPr="00900230">
        <w:rPr>
          <w:rFonts w:cs="Times New Roman"/>
          <w:b/>
          <w:color w:val="1A1A1A"/>
          <w:sz w:val="24"/>
          <w:szCs w:val="24"/>
          <w:lang w:bidi="en-US"/>
        </w:rPr>
        <w:t>«Сундучок волшебных сказок».</w:t>
      </w:r>
      <w:r w:rsidRPr="00900230">
        <w:rPr>
          <w:rFonts w:eastAsia="Times New Roman" w:cs="Times New Roman"/>
          <w:sz w:val="24"/>
          <w:szCs w:val="24"/>
          <w:lang w:eastAsia="ru-RU" w:bidi="en-US"/>
        </w:rPr>
        <w:t xml:space="preserve"> Сказочные герои отправили ребятам телеграммы, но не подписались. И снова участникам пришлось вспоминать произведения русских и зарубежных авторов. Присутствующие разделились на две команды.</w:t>
      </w:r>
      <w:r w:rsidRPr="00900230">
        <w:rPr>
          <w:rFonts w:eastAsia="Times New Roman" w:cs="Times New Roman"/>
          <w:sz w:val="24"/>
          <w:szCs w:val="24"/>
          <w:lang w:val="en-US" w:eastAsia="ru-RU" w:bidi="en-US"/>
        </w:rPr>
        <w:t> </w:t>
      </w:r>
      <w:r w:rsidRPr="00900230">
        <w:rPr>
          <w:rFonts w:eastAsia="Times New Roman" w:cs="Times New Roman"/>
          <w:sz w:val="24"/>
          <w:szCs w:val="24"/>
          <w:lang w:eastAsia="ru-RU" w:bidi="en-US"/>
        </w:rPr>
        <w:t xml:space="preserve">Каждой команде нужно было изобразить сказку так, чтобы другая команда сумела ее отгадать. Продолжил игровую программу </w:t>
      </w:r>
      <w:r w:rsidRPr="00900230">
        <w:rPr>
          <w:rFonts w:cs="Times New Roman"/>
          <w:b/>
          <w:color w:val="1A1A1A"/>
          <w:sz w:val="24"/>
          <w:szCs w:val="24"/>
          <w:lang w:bidi="en-US"/>
        </w:rPr>
        <w:t xml:space="preserve">час творчества,  </w:t>
      </w:r>
      <w:r w:rsidRPr="00900230">
        <w:rPr>
          <w:rFonts w:cs="Times New Roman"/>
          <w:color w:val="1A1A1A"/>
          <w:sz w:val="24"/>
          <w:szCs w:val="24"/>
          <w:lang w:bidi="en-US"/>
        </w:rPr>
        <w:t>в котором ребята</w:t>
      </w:r>
      <w:r w:rsidRPr="00900230">
        <w:rPr>
          <w:rFonts w:cs="Times New Roman"/>
          <w:b/>
          <w:color w:val="1A1A1A"/>
          <w:sz w:val="24"/>
          <w:szCs w:val="24"/>
          <w:lang w:bidi="en-US"/>
        </w:rPr>
        <w:t xml:space="preserve">  </w:t>
      </w:r>
      <w:r w:rsidRPr="00900230">
        <w:rPr>
          <w:rFonts w:eastAsia="Times New Roman" w:cs="Times New Roman"/>
          <w:sz w:val="24"/>
          <w:szCs w:val="24"/>
          <w:lang w:eastAsia="ru-RU" w:bidi="en-US"/>
        </w:rPr>
        <w:t xml:space="preserve">всей командой </w:t>
      </w:r>
      <w:r w:rsidRPr="00900230">
        <w:rPr>
          <w:rFonts w:cs="Times New Roman"/>
          <w:color w:val="1A1A1A"/>
          <w:sz w:val="24"/>
          <w:szCs w:val="24"/>
          <w:lang w:bidi="en-US"/>
        </w:rPr>
        <w:t>рисовали</w:t>
      </w:r>
      <w:r w:rsidRPr="00900230">
        <w:rPr>
          <w:rFonts w:eastAsia="Times New Roman" w:cs="Times New Roman"/>
          <w:sz w:val="24"/>
          <w:szCs w:val="24"/>
          <w:lang w:eastAsia="ru-RU" w:bidi="en-US"/>
        </w:rPr>
        <w:t xml:space="preserve"> любимых сказочных персонажей. Мероприятие  выявило  творческие способности у детей.</w:t>
      </w:r>
      <w:r w:rsidRPr="00900230">
        <w:rPr>
          <w:rFonts w:eastAsia="Times New Roman" w:cs="Times New Roman"/>
          <w:sz w:val="24"/>
          <w:szCs w:val="24"/>
          <w:lang w:val="en-US" w:eastAsia="ru-RU" w:bidi="en-US"/>
        </w:rPr>
        <w:t> </w:t>
      </w:r>
      <w:r w:rsidRPr="00900230">
        <w:rPr>
          <w:rFonts w:eastAsia="Times New Roman" w:cs="Times New Roman"/>
          <w:sz w:val="24"/>
          <w:szCs w:val="24"/>
          <w:lang w:eastAsia="ru-RU" w:bidi="en-US"/>
        </w:rPr>
        <w:t>Они показали свои знания</w:t>
      </w:r>
      <w:r w:rsidRPr="00900230">
        <w:rPr>
          <w:rFonts w:eastAsia="Times New Roman" w:cs="Times New Roman"/>
          <w:sz w:val="24"/>
          <w:szCs w:val="24"/>
          <w:lang w:val="en-US" w:eastAsia="ru-RU" w:bidi="en-US"/>
        </w:rPr>
        <w:t>  </w:t>
      </w:r>
      <w:r w:rsidRPr="00900230">
        <w:rPr>
          <w:rFonts w:eastAsia="Times New Roman" w:cs="Times New Roman"/>
          <w:sz w:val="24"/>
          <w:szCs w:val="24"/>
          <w:lang w:eastAsia="ru-RU" w:bidi="en-US"/>
        </w:rPr>
        <w:t>русских народных</w:t>
      </w:r>
      <w:r w:rsidRPr="00900230">
        <w:rPr>
          <w:rFonts w:eastAsia="Times New Roman" w:cs="Times New Roman"/>
          <w:sz w:val="24"/>
          <w:szCs w:val="24"/>
          <w:lang w:val="en-US" w:eastAsia="ru-RU" w:bidi="en-US"/>
        </w:rPr>
        <w:t> </w:t>
      </w:r>
      <w:r w:rsidRPr="00900230">
        <w:rPr>
          <w:rFonts w:eastAsia="Times New Roman" w:cs="Times New Roman"/>
          <w:sz w:val="24"/>
          <w:szCs w:val="24"/>
          <w:lang w:eastAsia="ru-RU" w:bidi="en-US"/>
        </w:rPr>
        <w:t xml:space="preserve">сказок, </w:t>
      </w:r>
      <w:r w:rsidRPr="00900230">
        <w:rPr>
          <w:rFonts w:eastAsia="Times New Roman" w:cs="Times New Roman"/>
          <w:sz w:val="24"/>
          <w:szCs w:val="24"/>
          <w:lang w:val="en-US" w:eastAsia="ru-RU" w:bidi="en-US"/>
        </w:rPr>
        <w:t> </w:t>
      </w:r>
      <w:r w:rsidRPr="00900230">
        <w:rPr>
          <w:rFonts w:eastAsia="Times New Roman" w:cs="Times New Roman"/>
          <w:sz w:val="24"/>
          <w:szCs w:val="24"/>
          <w:lang w:eastAsia="ru-RU" w:bidi="en-US"/>
        </w:rPr>
        <w:t>со всеми заданиями юные любители книг справились достойно.</w:t>
      </w:r>
    </w:p>
    <w:p w14:paraId="37E5ACD9" w14:textId="77777777" w:rsidR="00E02019" w:rsidRPr="00900230" w:rsidRDefault="00E02019" w:rsidP="00E02019">
      <w:pPr>
        <w:spacing w:after="160"/>
        <w:jc w:val="both"/>
        <w:rPr>
          <w:rFonts w:cs="Times New Roman"/>
          <w:color w:val="000000"/>
          <w:sz w:val="24"/>
          <w:szCs w:val="24"/>
        </w:rPr>
      </w:pPr>
      <w:r w:rsidRPr="00900230">
        <w:rPr>
          <w:rFonts w:cs="Times New Roman"/>
          <w:color w:val="000000"/>
          <w:sz w:val="24"/>
          <w:szCs w:val="24"/>
        </w:rPr>
        <w:t xml:space="preserve">      В</w:t>
      </w:r>
      <w:r w:rsidRPr="00900230">
        <w:rPr>
          <w:rFonts w:cs="Times New Roman"/>
          <w:b/>
          <w:color w:val="000000"/>
          <w:sz w:val="24"/>
          <w:szCs w:val="24"/>
        </w:rPr>
        <w:t xml:space="preserve"> «День путешествия»</w:t>
      </w:r>
      <w:r w:rsidRPr="00900230">
        <w:rPr>
          <w:rFonts w:cs="Times New Roman"/>
          <w:color w:val="000000"/>
          <w:sz w:val="24"/>
          <w:szCs w:val="24"/>
        </w:rPr>
        <w:t xml:space="preserve"> в гости к ребятам  пожаловала сказочная героиня  Баба-Яга и пригласила  детей  в весёлое </w:t>
      </w:r>
      <w:r w:rsidRPr="00900230">
        <w:rPr>
          <w:rFonts w:cs="Times New Roman"/>
          <w:b/>
          <w:color w:val="000000"/>
          <w:sz w:val="24"/>
          <w:szCs w:val="24"/>
          <w:shd w:val="clear" w:color="auto" w:fill="FFFFFF"/>
        </w:rPr>
        <w:t xml:space="preserve">путешествие </w:t>
      </w:r>
      <w:r w:rsidRPr="00900230">
        <w:rPr>
          <w:rFonts w:cs="Times New Roman"/>
          <w:color w:val="000000"/>
          <w:sz w:val="24"/>
          <w:szCs w:val="24"/>
          <w:shd w:val="clear" w:color="auto" w:fill="FFFFFF"/>
        </w:rPr>
        <w:t>под названием</w:t>
      </w:r>
      <w:r w:rsidRPr="00900230">
        <w:rPr>
          <w:rFonts w:cs="Times New Roman"/>
          <w:b/>
          <w:color w:val="000000"/>
          <w:sz w:val="24"/>
          <w:szCs w:val="24"/>
          <w:shd w:val="clear" w:color="auto" w:fill="FFFFFF"/>
        </w:rPr>
        <w:t xml:space="preserve">  «Страна </w:t>
      </w:r>
      <w:proofErr w:type="spellStart"/>
      <w:r w:rsidRPr="00900230">
        <w:rPr>
          <w:rFonts w:cs="Times New Roman"/>
          <w:b/>
          <w:color w:val="000000"/>
          <w:sz w:val="24"/>
          <w:szCs w:val="24"/>
          <w:shd w:val="clear" w:color="auto" w:fill="FFFFFF"/>
        </w:rPr>
        <w:t>Веселяндия</w:t>
      </w:r>
      <w:proofErr w:type="spellEnd"/>
      <w:r w:rsidRPr="00900230">
        <w:rPr>
          <w:rFonts w:cs="Times New Roman"/>
          <w:b/>
          <w:color w:val="000000"/>
          <w:sz w:val="24"/>
          <w:szCs w:val="24"/>
          <w:shd w:val="clear" w:color="auto" w:fill="FFFFFF"/>
        </w:rPr>
        <w:t>»</w:t>
      </w:r>
      <w:r w:rsidRPr="00900230">
        <w:rPr>
          <w:rFonts w:cs="Times New Roman"/>
          <w:color w:val="000000"/>
          <w:sz w:val="24"/>
          <w:szCs w:val="24"/>
        </w:rPr>
        <w:t xml:space="preserve">. Дети прошли различные этапы: «Вспомни песню», «Сложи пословицу», «Узнай произведение», «Позови радугу», на каждом из которых были представлены задания в виде загадок, конкурсов и игр. Изюминка игры в том, что, </w:t>
      </w:r>
      <w:r w:rsidRPr="00900230">
        <w:rPr>
          <w:rFonts w:cs="Times New Roman"/>
          <w:color w:val="000000"/>
          <w:sz w:val="24"/>
          <w:szCs w:val="24"/>
        </w:rPr>
        <w:lastRenderedPageBreak/>
        <w:t xml:space="preserve">выполнив одно задание, дети получали подсказку к выполнению следующего. Ребята проявили смекалку, наблюдательность, находчивость и сообразительность, а это тренировка памяти и внимания. В этот день было много улыбок и хорошего настроения, участники мероприятия  не только весело провели время, но и получили положительный заряд энергии. </w:t>
      </w:r>
    </w:p>
    <w:p w14:paraId="0124E564" w14:textId="315DBBFB" w:rsidR="00E02019" w:rsidRPr="00900230" w:rsidRDefault="00E02019" w:rsidP="003C3577">
      <w:pPr>
        <w:spacing w:after="225"/>
        <w:rPr>
          <w:rFonts w:eastAsia="Times New Roman" w:cs="Times New Roman"/>
          <w:sz w:val="24"/>
          <w:szCs w:val="24"/>
          <w:shd w:val="clear" w:color="auto" w:fill="FFFFFF"/>
          <w:lang w:eastAsia="ru-RU"/>
        </w:rPr>
      </w:pPr>
      <w:r w:rsidRPr="00900230">
        <w:rPr>
          <w:rFonts w:eastAsia="Times New Roman" w:cs="Times New Roman"/>
          <w:sz w:val="24"/>
          <w:szCs w:val="24"/>
          <w:lang w:eastAsia="ru-RU"/>
        </w:rPr>
        <w:t xml:space="preserve">       Затем Баба  Яга пригласила  ребят  в  </w:t>
      </w:r>
      <w:r w:rsidRPr="00900230">
        <w:rPr>
          <w:rFonts w:eastAsia="Times New Roman" w:cs="Times New Roman"/>
          <w:b/>
          <w:sz w:val="24"/>
          <w:szCs w:val="24"/>
          <w:lang w:eastAsia="ru-RU"/>
        </w:rPr>
        <w:t>творческую  мастерскую  «Веселый «Хенд-</w:t>
      </w:r>
      <w:proofErr w:type="spellStart"/>
      <w:r w:rsidRPr="00900230">
        <w:rPr>
          <w:rFonts w:eastAsia="Times New Roman" w:cs="Times New Roman"/>
          <w:b/>
          <w:sz w:val="24"/>
          <w:szCs w:val="24"/>
          <w:lang w:eastAsia="ru-RU"/>
        </w:rPr>
        <w:t>Мейдер</w:t>
      </w:r>
      <w:proofErr w:type="spellEnd"/>
      <w:r w:rsidRPr="00900230">
        <w:rPr>
          <w:rFonts w:eastAsia="Times New Roman" w:cs="Times New Roman"/>
          <w:b/>
          <w:sz w:val="24"/>
          <w:szCs w:val="24"/>
          <w:lang w:eastAsia="ru-RU"/>
        </w:rPr>
        <w:t>»</w:t>
      </w:r>
      <w:r w:rsidRPr="00900230">
        <w:rPr>
          <w:rFonts w:eastAsia="Times New Roman" w:cs="Times New Roman"/>
          <w:sz w:val="24"/>
          <w:szCs w:val="24"/>
          <w:lang w:eastAsia="ru-RU"/>
        </w:rPr>
        <w:t>. В последнее время очень популярным стал такой вид занятий, как </w:t>
      </w:r>
      <w:proofErr w:type="spellStart"/>
      <w:r w:rsidRPr="00900230">
        <w:rPr>
          <w:rFonts w:eastAsia="Times New Roman" w:cs="Times New Roman"/>
          <w:sz w:val="24"/>
          <w:szCs w:val="24"/>
          <w:lang w:eastAsia="ru-RU"/>
        </w:rPr>
        <w:t>hand</w:t>
      </w:r>
      <w:proofErr w:type="spellEnd"/>
      <w:r w:rsidRPr="00900230">
        <w:rPr>
          <w:rFonts w:eastAsia="Times New Roman" w:cs="Times New Roman"/>
          <w:sz w:val="24"/>
          <w:szCs w:val="24"/>
          <w:lang w:eastAsia="ru-RU"/>
        </w:rPr>
        <w:t xml:space="preserve"> </w:t>
      </w:r>
      <w:proofErr w:type="spellStart"/>
      <w:r w:rsidRPr="00900230">
        <w:rPr>
          <w:rFonts w:eastAsia="Times New Roman" w:cs="Times New Roman"/>
          <w:sz w:val="24"/>
          <w:szCs w:val="24"/>
          <w:lang w:eastAsia="ru-RU"/>
        </w:rPr>
        <w:t>made</w:t>
      </w:r>
      <w:proofErr w:type="spellEnd"/>
      <w:r w:rsidRPr="00900230">
        <w:rPr>
          <w:rFonts w:eastAsia="Times New Roman" w:cs="Times New Roman"/>
          <w:sz w:val="24"/>
          <w:szCs w:val="24"/>
          <w:lang w:eastAsia="ru-RU"/>
        </w:rPr>
        <w:t> – дословно с английского «сделано вручную» или попросту  — рукоделие. Это способ самовыражения, это удовольствие и отличное лекарство от хандры и обыденности. </w:t>
      </w:r>
      <w:r w:rsidRPr="00900230">
        <w:rPr>
          <w:rFonts w:eastAsia="Times New Roman" w:cs="Times New Roman"/>
          <w:sz w:val="24"/>
          <w:szCs w:val="24"/>
          <w:shd w:val="clear" w:color="auto" w:fill="FFFFFF"/>
          <w:lang w:eastAsia="ru-RU"/>
        </w:rPr>
        <w:t xml:space="preserve">На мастер-классе ребята научились  одной из техник популярного ныне декупажа - </w:t>
      </w:r>
      <w:proofErr w:type="spellStart"/>
      <w:r w:rsidRPr="00900230">
        <w:rPr>
          <w:rFonts w:eastAsia="Times New Roman" w:cs="Times New Roman"/>
          <w:sz w:val="24"/>
          <w:szCs w:val="24"/>
          <w:shd w:val="clear" w:color="auto" w:fill="FFFFFF"/>
          <w:lang w:eastAsia="ru-RU"/>
        </w:rPr>
        <w:t>шебби</w:t>
      </w:r>
      <w:proofErr w:type="spellEnd"/>
      <w:r w:rsidRPr="00900230">
        <w:rPr>
          <w:rFonts w:eastAsia="Times New Roman" w:cs="Times New Roman"/>
          <w:sz w:val="24"/>
          <w:szCs w:val="24"/>
          <w:shd w:val="clear" w:color="auto" w:fill="FFFFFF"/>
          <w:lang w:eastAsia="ru-RU"/>
        </w:rPr>
        <w:t xml:space="preserve">-шик, или </w:t>
      </w:r>
      <w:proofErr w:type="spellStart"/>
      <w:r w:rsidRPr="00900230">
        <w:rPr>
          <w:rFonts w:eastAsia="Times New Roman" w:cs="Times New Roman"/>
          <w:sz w:val="24"/>
          <w:szCs w:val="24"/>
          <w:shd w:val="clear" w:color="auto" w:fill="FFFFFF"/>
          <w:lang w:eastAsia="ru-RU"/>
        </w:rPr>
        <w:t>состаривание</w:t>
      </w:r>
      <w:proofErr w:type="spellEnd"/>
      <w:r w:rsidRPr="00900230">
        <w:rPr>
          <w:rFonts w:eastAsia="Times New Roman" w:cs="Times New Roman"/>
          <w:sz w:val="24"/>
          <w:szCs w:val="24"/>
          <w:shd w:val="clear" w:color="auto" w:fill="FFFFFF"/>
          <w:lang w:eastAsia="ru-RU"/>
        </w:rPr>
        <w:t>. Это разновидность аппликации и один из способов декорирования различных поверхностей. Освоив простую технику, можно совершенно изменить стиль своего дома, раз и навсегда решить проблему подарков для родных и близких. </w:t>
      </w:r>
      <w:r w:rsidRPr="00900230">
        <w:rPr>
          <w:rFonts w:eastAsia="Times New Roman" w:cs="Times New Roman"/>
          <w:sz w:val="24"/>
          <w:szCs w:val="24"/>
          <w:lang w:eastAsia="ru-RU"/>
        </w:rPr>
        <w:br/>
      </w:r>
      <w:r w:rsidR="003C3577" w:rsidRPr="00900230">
        <w:rPr>
          <w:rFonts w:eastAsia="Times New Roman" w:cs="Times New Roman"/>
          <w:sz w:val="24"/>
          <w:szCs w:val="24"/>
          <w:shd w:val="clear" w:color="auto" w:fill="FFFFFF"/>
          <w:lang w:eastAsia="ru-RU"/>
        </w:rPr>
        <w:t xml:space="preserve">    </w:t>
      </w:r>
      <w:r w:rsidRPr="00900230">
        <w:rPr>
          <w:rFonts w:eastAsia="Times New Roman" w:cs="Times New Roman"/>
          <w:sz w:val="24"/>
          <w:szCs w:val="24"/>
          <w:shd w:val="clear" w:color="auto" w:fill="FFFFFF"/>
          <w:lang w:eastAsia="ru-RU"/>
        </w:rPr>
        <w:t>Вооружившись досочками, кисточками, салфетками и прочими нужными в этом непростом деле материалами, под чутким руководством руководителя- мастерицы, ребята  приступили к созданию своего шедевра- шкатулки для украшений.</w:t>
      </w:r>
      <w:r w:rsidRPr="00900230">
        <w:rPr>
          <w:rFonts w:eastAsia="Times New Roman" w:cs="Times New Roman"/>
          <w:sz w:val="24"/>
          <w:szCs w:val="24"/>
          <w:lang w:eastAsia="ru-RU"/>
        </w:rPr>
        <w:t xml:space="preserve"> Каждая работа участников получилась по своему совершенна.</w:t>
      </w:r>
    </w:p>
    <w:p w14:paraId="7F80EEA9" w14:textId="77777777" w:rsidR="00E02019" w:rsidRPr="00900230" w:rsidRDefault="00E02019" w:rsidP="00E02019">
      <w:pPr>
        <w:jc w:val="both"/>
        <w:rPr>
          <w:rFonts w:cs="Times New Roman"/>
          <w:sz w:val="24"/>
          <w:szCs w:val="24"/>
          <w:lang w:bidi="en-US"/>
        </w:rPr>
      </w:pPr>
      <w:r w:rsidRPr="00900230">
        <w:rPr>
          <w:rFonts w:cs="Times New Roman"/>
          <w:sz w:val="24"/>
          <w:szCs w:val="24"/>
          <w:shd w:val="clear" w:color="auto" w:fill="FFFFFF"/>
          <w:lang w:bidi="en-US"/>
        </w:rPr>
        <w:t xml:space="preserve">    В </w:t>
      </w:r>
      <w:r w:rsidRPr="00900230">
        <w:rPr>
          <w:rFonts w:cs="Times New Roman"/>
          <w:b/>
          <w:sz w:val="24"/>
          <w:szCs w:val="24"/>
          <w:lang w:bidi="en-US"/>
        </w:rPr>
        <w:t>«День мультяшек</w:t>
      </w:r>
      <w:r w:rsidRPr="00900230">
        <w:rPr>
          <w:rFonts w:cs="Times New Roman"/>
          <w:sz w:val="24"/>
          <w:szCs w:val="24"/>
          <w:lang w:bidi="en-US"/>
        </w:rPr>
        <w:t>»  организаторы КДЦ провели:</w:t>
      </w:r>
    </w:p>
    <w:p w14:paraId="1050D896" w14:textId="77777777" w:rsidR="00E02019" w:rsidRPr="00900230" w:rsidRDefault="00E02019" w:rsidP="00E02019">
      <w:pPr>
        <w:jc w:val="both"/>
        <w:rPr>
          <w:rFonts w:cs="Times New Roman"/>
          <w:sz w:val="24"/>
          <w:szCs w:val="24"/>
          <w:shd w:val="clear" w:color="auto" w:fill="FFFFFF"/>
          <w:lang w:bidi="en-US"/>
        </w:rPr>
      </w:pPr>
      <w:r w:rsidRPr="00900230">
        <w:rPr>
          <w:rFonts w:cs="Times New Roman"/>
          <w:sz w:val="24"/>
          <w:szCs w:val="24"/>
          <w:lang w:bidi="en-US"/>
        </w:rPr>
        <w:t xml:space="preserve">- </w:t>
      </w:r>
      <w:r w:rsidRPr="00900230">
        <w:rPr>
          <w:rFonts w:cs="Times New Roman"/>
          <w:b/>
          <w:sz w:val="24"/>
          <w:szCs w:val="24"/>
          <w:lang w:bidi="en-US"/>
        </w:rPr>
        <w:t>флешмоб -«Танцевальное драже»</w:t>
      </w:r>
      <w:r w:rsidRPr="00900230">
        <w:rPr>
          <w:rFonts w:cs="Times New Roman"/>
          <w:sz w:val="24"/>
          <w:szCs w:val="24"/>
          <w:shd w:val="clear" w:color="auto" w:fill="FFFFFF"/>
          <w:lang w:bidi="en-US"/>
        </w:rPr>
        <w:t>. Дети быстро разучили несложные движения для флешмоба и станцевали самостоятельно.</w:t>
      </w:r>
      <w:r w:rsidRPr="00900230">
        <w:rPr>
          <w:rFonts w:cs="Times New Roman"/>
          <w:sz w:val="24"/>
          <w:szCs w:val="24"/>
          <w:lang w:bidi="en-US"/>
        </w:rPr>
        <w:t xml:space="preserve"> </w:t>
      </w:r>
      <w:r w:rsidRPr="00900230">
        <w:rPr>
          <w:rFonts w:cs="Times New Roman"/>
          <w:sz w:val="24"/>
          <w:szCs w:val="24"/>
          <w:shd w:val="clear" w:color="auto" w:fill="FFFFFF"/>
          <w:lang w:bidi="en-US"/>
        </w:rPr>
        <w:t xml:space="preserve">В танце можно выразить себя творчески, а можно и просто выплеснуть свои эмоции, избавившись, таким образом, от плохого настроения. Это весело и здорово – танцевать под ритмичную музыку в компании друзей! Дети зарядились позитивом, прекрасным летним настроением. </w:t>
      </w:r>
    </w:p>
    <w:p w14:paraId="0891B602" w14:textId="77777777" w:rsidR="00E02019" w:rsidRPr="00900230" w:rsidRDefault="00E02019" w:rsidP="00E02019">
      <w:pPr>
        <w:spacing w:after="300"/>
        <w:jc w:val="both"/>
        <w:rPr>
          <w:rFonts w:eastAsia="Times New Roman" w:cs="Times New Roman"/>
          <w:sz w:val="24"/>
          <w:szCs w:val="24"/>
          <w:lang w:eastAsia="ru-RU"/>
        </w:rPr>
      </w:pPr>
      <w:r w:rsidRPr="00900230">
        <w:rPr>
          <w:rFonts w:eastAsia="Times New Roman" w:cs="Times New Roman"/>
          <w:sz w:val="24"/>
          <w:szCs w:val="24"/>
          <w:shd w:val="clear" w:color="auto" w:fill="FFFFFF"/>
          <w:lang w:eastAsia="ru-RU"/>
        </w:rPr>
        <w:t>-</w:t>
      </w:r>
      <w:r w:rsidRPr="00900230">
        <w:rPr>
          <w:rFonts w:eastAsia="Times New Roman" w:cs="Times New Roman"/>
          <w:b/>
          <w:sz w:val="24"/>
          <w:szCs w:val="24"/>
          <w:lang w:eastAsia="ru-RU"/>
        </w:rPr>
        <w:t>развлекательно– игровую программу  «Мульт – день»</w:t>
      </w:r>
      <w:r w:rsidRPr="00900230">
        <w:rPr>
          <w:rFonts w:eastAsia="Times New Roman" w:cs="Times New Roman"/>
          <w:sz w:val="24"/>
          <w:szCs w:val="24"/>
          <w:lang w:eastAsia="ru-RU"/>
        </w:rPr>
        <w:t xml:space="preserve">. В первой части мероприятия дети узнали, кто первым придумал оживлять картинки и какие бывают виды анимации, увидели  актеров, чьими голосами говорят герои любимых мультфильмов, познакомились  со звездой немой анимации </w:t>
      </w:r>
      <w:proofErr w:type="spellStart"/>
      <w:r w:rsidRPr="00900230">
        <w:rPr>
          <w:rFonts w:eastAsia="Times New Roman" w:cs="Times New Roman"/>
          <w:sz w:val="24"/>
          <w:szCs w:val="24"/>
          <w:lang w:eastAsia="ru-RU"/>
        </w:rPr>
        <w:t>динозаврихой</w:t>
      </w:r>
      <w:proofErr w:type="spellEnd"/>
      <w:r w:rsidRPr="00900230">
        <w:rPr>
          <w:rFonts w:eastAsia="Times New Roman" w:cs="Times New Roman"/>
          <w:sz w:val="24"/>
          <w:szCs w:val="24"/>
          <w:lang w:eastAsia="ru-RU"/>
        </w:rPr>
        <w:t xml:space="preserve"> Герти. Во второй части мероприятия ребята разделились на  две команды, и выполнили разнообразные задания, ответив на вопросы: «Из какого мультфильма этот герой», «Кто хочет стать миллионером» , «Кросс–вопрос», «Музыкальный конкурс», заключительный конкурс «Волшебный предмет из сказки».</w:t>
      </w:r>
    </w:p>
    <w:p w14:paraId="60E2F166" w14:textId="77777777" w:rsidR="00E02019" w:rsidRPr="00900230" w:rsidRDefault="00E02019" w:rsidP="00E02019">
      <w:pPr>
        <w:spacing w:after="300"/>
        <w:jc w:val="both"/>
        <w:rPr>
          <w:rFonts w:eastAsia="Times New Roman" w:cs="Times New Roman"/>
          <w:bCs/>
          <w:sz w:val="24"/>
          <w:szCs w:val="24"/>
          <w:shd w:val="clear" w:color="auto" w:fill="FFFFFF"/>
          <w:lang w:eastAsia="ru-RU"/>
        </w:rPr>
      </w:pPr>
      <w:r w:rsidRPr="00900230">
        <w:rPr>
          <w:rFonts w:eastAsia="Times New Roman" w:cs="Times New Roman"/>
          <w:sz w:val="24"/>
          <w:szCs w:val="24"/>
          <w:lang w:eastAsia="ru-RU"/>
        </w:rPr>
        <w:t xml:space="preserve">    Много внимания уделялось теме </w:t>
      </w:r>
      <w:r w:rsidRPr="00900230">
        <w:rPr>
          <w:rFonts w:eastAsia="Times New Roman" w:cs="Times New Roman"/>
          <w:b/>
          <w:sz w:val="24"/>
          <w:szCs w:val="24"/>
          <w:lang w:eastAsia="ru-RU"/>
        </w:rPr>
        <w:t>безопасного лета</w:t>
      </w:r>
      <w:r w:rsidRPr="00900230">
        <w:rPr>
          <w:rFonts w:eastAsia="Times New Roman" w:cs="Times New Roman"/>
          <w:sz w:val="24"/>
          <w:szCs w:val="24"/>
          <w:lang w:eastAsia="ru-RU"/>
        </w:rPr>
        <w:t xml:space="preserve"> — это правила поведения в водоёмах, правила дорожного движения, обращение с огнем. Об этом было рассказано на : </w:t>
      </w:r>
      <w:r w:rsidRPr="00900230">
        <w:rPr>
          <w:rFonts w:eastAsia="Times New Roman" w:cs="Times New Roman"/>
          <w:b/>
          <w:sz w:val="24"/>
          <w:szCs w:val="24"/>
          <w:lang w:eastAsia="ru-RU"/>
        </w:rPr>
        <w:t xml:space="preserve">игровая программа «Мой друг -Светофор», посвящённая Дню ГИБДД, профилактический брифинг «Безопасное лето», </w:t>
      </w:r>
      <w:r w:rsidRPr="00900230">
        <w:rPr>
          <w:rFonts w:eastAsia="Times New Roman" w:cs="Times New Roman"/>
          <w:b/>
          <w:bCs/>
          <w:sz w:val="24"/>
          <w:szCs w:val="24"/>
          <w:shd w:val="clear" w:color="auto" w:fill="FFFFFF"/>
          <w:lang w:eastAsia="ru-RU"/>
        </w:rPr>
        <w:t xml:space="preserve">разговор о безопасности «Ток бежит по проводам» </w:t>
      </w:r>
      <w:r w:rsidRPr="00900230">
        <w:rPr>
          <w:rFonts w:eastAsia="Times New Roman" w:cs="Times New Roman"/>
          <w:bCs/>
          <w:sz w:val="24"/>
          <w:szCs w:val="24"/>
          <w:shd w:val="clear" w:color="auto" w:fill="FFFFFF"/>
          <w:lang w:eastAsia="ru-RU"/>
        </w:rPr>
        <w:t>и др.</w:t>
      </w:r>
    </w:p>
    <w:p w14:paraId="77E244D5" w14:textId="1947570B" w:rsidR="00E02019" w:rsidRPr="00900230" w:rsidRDefault="00E02019" w:rsidP="00E02019">
      <w:pPr>
        <w:spacing w:after="300"/>
        <w:jc w:val="both"/>
        <w:rPr>
          <w:rFonts w:eastAsia="Times New Roman" w:cs="Times New Roman"/>
          <w:bCs/>
          <w:sz w:val="24"/>
          <w:szCs w:val="24"/>
          <w:shd w:val="clear" w:color="auto" w:fill="FFFFFF"/>
          <w:lang w:eastAsia="ru-RU"/>
        </w:rPr>
      </w:pPr>
      <w:r w:rsidRPr="00900230">
        <w:rPr>
          <w:rFonts w:eastAsia="Times New Roman" w:cs="Times New Roman"/>
          <w:bCs/>
          <w:sz w:val="24"/>
          <w:szCs w:val="24"/>
          <w:shd w:val="clear" w:color="auto" w:fill="FFFFFF"/>
          <w:lang w:eastAsia="ru-RU"/>
        </w:rPr>
        <w:t xml:space="preserve">      </w:t>
      </w:r>
      <w:r w:rsidRPr="00900230">
        <w:rPr>
          <w:rFonts w:cs="Times New Roman"/>
          <w:b/>
          <w:bCs/>
          <w:color w:val="000000"/>
          <w:sz w:val="24"/>
          <w:szCs w:val="24"/>
          <w:bdr w:val="none" w:sz="0" w:space="0" w:color="auto" w:frame="1"/>
        </w:rPr>
        <w:t>1 сентября –</w:t>
      </w:r>
      <w:r w:rsidRPr="00900230">
        <w:rPr>
          <w:rFonts w:cs="Times New Roman"/>
          <w:color w:val="000000"/>
          <w:sz w:val="24"/>
          <w:szCs w:val="24"/>
        </w:rPr>
        <w:t> </w:t>
      </w:r>
      <w:r w:rsidRPr="00900230">
        <w:rPr>
          <w:rFonts w:cs="Times New Roman"/>
          <w:b/>
          <w:bCs/>
          <w:color w:val="000000"/>
          <w:sz w:val="24"/>
          <w:szCs w:val="24"/>
          <w:bdr w:val="none" w:sz="0" w:space="0" w:color="auto" w:frame="1"/>
        </w:rPr>
        <w:t>ДЕНЬ ЗНАНИЙ</w:t>
      </w:r>
      <w:r w:rsidRPr="00900230">
        <w:rPr>
          <w:rFonts w:cs="Times New Roman"/>
          <w:color w:val="000000"/>
          <w:sz w:val="24"/>
          <w:szCs w:val="24"/>
        </w:rPr>
        <w:t> – праздник первого звонка,  праздник начала нового учебного года, прежде всего для учеников и учителей. Это самый долгожданный день для тех, кто впервые переступил школьный порог - для первоклашек. Первоклашки  вступают в совершенно новую жизнь. Поэтому этот день для них самый волнующий и запоминающийся. Они впервые сядут за парту, и сделают очередной шаг по длинной, но такой интересной, полной открытий школьной дороге…  Проводят день знаний не только в школе. Особым праздником стал этот день в нашем культурно-досуговом центре для учеников младших классов.</w:t>
      </w:r>
      <w:r w:rsidRPr="00900230">
        <w:rPr>
          <w:rFonts w:cs="Times New Roman"/>
          <w:color w:val="000000"/>
          <w:sz w:val="24"/>
          <w:szCs w:val="24"/>
        </w:rPr>
        <w:br/>
      </w:r>
      <w:r w:rsidRPr="00900230">
        <w:rPr>
          <w:rFonts w:cs="Times New Roman"/>
          <w:color w:val="000000"/>
          <w:sz w:val="24"/>
          <w:szCs w:val="24"/>
          <w:shd w:val="clear" w:color="auto" w:fill="FFFFFF"/>
        </w:rPr>
        <w:t xml:space="preserve">  Работники культуры пригласили всех ребятишек на </w:t>
      </w:r>
      <w:r w:rsidRPr="00900230">
        <w:rPr>
          <w:rFonts w:cs="Times New Roman"/>
          <w:b/>
          <w:color w:val="000000"/>
          <w:sz w:val="24"/>
          <w:szCs w:val="24"/>
          <w:shd w:val="clear" w:color="auto" w:fill="FFFFFF"/>
        </w:rPr>
        <w:t xml:space="preserve">театрализованное представление «Необычные приключения в королевстве Лентяев». </w:t>
      </w:r>
      <w:r w:rsidRPr="00900230">
        <w:rPr>
          <w:rFonts w:cs="Times New Roman"/>
          <w:color w:val="000000"/>
          <w:sz w:val="24"/>
          <w:szCs w:val="24"/>
          <w:shd w:val="clear" w:color="auto" w:fill="FFFFFF"/>
        </w:rPr>
        <w:t xml:space="preserve">В гости к ребятам пожаловали веселые подружки Иришка и </w:t>
      </w:r>
      <w:proofErr w:type="spellStart"/>
      <w:r w:rsidRPr="00900230">
        <w:rPr>
          <w:rFonts w:cs="Times New Roman"/>
          <w:color w:val="000000"/>
          <w:sz w:val="24"/>
          <w:szCs w:val="24"/>
          <w:shd w:val="clear" w:color="auto" w:fill="FFFFFF"/>
        </w:rPr>
        <w:t>Аришка</w:t>
      </w:r>
      <w:proofErr w:type="spellEnd"/>
      <w:r w:rsidRPr="00900230">
        <w:rPr>
          <w:rFonts w:cs="Times New Roman"/>
          <w:color w:val="000000"/>
          <w:sz w:val="24"/>
          <w:szCs w:val="24"/>
          <w:shd w:val="clear" w:color="auto" w:fill="FFFFFF"/>
        </w:rPr>
        <w:t xml:space="preserve">.  </w:t>
      </w:r>
      <w:r w:rsidRPr="00900230">
        <w:rPr>
          <w:rFonts w:cs="Times New Roman"/>
          <w:color w:val="000000"/>
          <w:sz w:val="24"/>
          <w:szCs w:val="24"/>
        </w:rPr>
        <w:t xml:space="preserve">Они заявили всем, что не хотят учиться, а хотят попасть в </w:t>
      </w:r>
      <w:proofErr w:type="spellStart"/>
      <w:r w:rsidRPr="00900230">
        <w:rPr>
          <w:rFonts w:cs="Times New Roman"/>
          <w:color w:val="000000"/>
          <w:sz w:val="24"/>
          <w:szCs w:val="24"/>
        </w:rPr>
        <w:t>двоечно</w:t>
      </w:r>
      <w:proofErr w:type="spellEnd"/>
      <w:r w:rsidRPr="00900230">
        <w:rPr>
          <w:rFonts w:cs="Times New Roman"/>
          <w:color w:val="000000"/>
          <w:sz w:val="24"/>
          <w:szCs w:val="24"/>
        </w:rPr>
        <w:t xml:space="preserve">-троечное королевство, чтобы ничего там не делать. Добрая Волшебница, услышав желание неучей, исполнила его, о чем </w:t>
      </w:r>
      <w:proofErr w:type="spellStart"/>
      <w:r w:rsidRPr="00900230">
        <w:rPr>
          <w:rFonts w:cs="Times New Roman"/>
          <w:color w:val="000000"/>
          <w:sz w:val="24"/>
          <w:szCs w:val="24"/>
        </w:rPr>
        <w:t>Аришка</w:t>
      </w:r>
      <w:proofErr w:type="spellEnd"/>
      <w:r w:rsidRPr="00900230">
        <w:rPr>
          <w:rFonts w:cs="Times New Roman"/>
          <w:color w:val="000000"/>
          <w:sz w:val="24"/>
          <w:szCs w:val="24"/>
        </w:rPr>
        <w:t xml:space="preserve"> и Иришка очень пожалели. Наши ребята, пройдя испытания на станциях, которые проходили </w:t>
      </w:r>
      <w:r w:rsidRPr="00900230">
        <w:rPr>
          <w:rFonts w:cs="Times New Roman"/>
          <w:color w:val="000000"/>
          <w:sz w:val="24"/>
          <w:szCs w:val="24"/>
        </w:rPr>
        <w:lastRenderedPageBreak/>
        <w:t xml:space="preserve">в виде уроков, заработали полные дневники пятёрок, тем самым вернув главных героев  обратно домой. Веселые подружки  в ответ отблагодарили ребят сладкими подарками. Приключения лентяев в волшебной стране, как и положено по жанру сказки, не прошло для них даром! </w:t>
      </w:r>
    </w:p>
    <w:p w14:paraId="3E779F48" w14:textId="77777777" w:rsidR="00E02019" w:rsidRPr="00900230" w:rsidRDefault="00E02019" w:rsidP="00E02019">
      <w:pPr>
        <w:spacing w:after="160"/>
        <w:jc w:val="both"/>
        <w:rPr>
          <w:rFonts w:cs="Times New Roman"/>
          <w:sz w:val="24"/>
          <w:szCs w:val="24"/>
        </w:rPr>
      </w:pPr>
      <w:r w:rsidRPr="00900230">
        <w:rPr>
          <w:rFonts w:cs="Times New Roman"/>
          <w:sz w:val="24"/>
          <w:szCs w:val="24"/>
        </w:rPr>
        <w:t xml:space="preserve">      В этом году наш край празднует </w:t>
      </w:r>
      <w:r w:rsidRPr="00900230">
        <w:rPr>
          <w:rFonts w:cs="Times New Roman"/>
          <w:b/>
          <w:sz w:val="24"/>
          <w:szCs w:val="24"/>
        </w:rPr>
        <w:t>86-летие</w:t>
      </w:r>
      <w:r w:rsidRPr="00900230">
        <w:rPr>
          <w:rFonts w:cs="Times New Roman"/>
          <w:sz w:val="24"/>
          <w:szCs w:val="24"/>
        </w:rPr>
        <w:t xml:space="preserve"> со дня образования. Как субъект наш регион официально был образован </w:t>
      </w:r>
      <w:r w:rsidRPr="00900230">
        <w:rPr>
          <w:rFonts w:cs="Times New Roman"/>
          <w:b/>
          <w:sz w:val="24"/>
          <w:szCs w:val="24"/>
        </w:rPr>
        <w:t>13 сентября 1937 года</w:t>
      </w:r>
      <w:r w:rsidRPr="00900230">
        <w:rPr>
          <w:rFonts w:cs="Times New Roman"/>
          <w:sz w:val="24"/>
          <w:szCs w:val="24"/>
        </w:rPr>
        <w:t xml:space="preserve"> в результате разделения Азово-Черноморского края на Ростовскую область и Краснодарский край.</w:t>
      </w:r>
    </w:p>
    <w:p w14:paraId="0E266965" w14:textId="77777777" w:rsidR="00E02019" w:rsidRPr="00900230" w:rsidRDefault="00E02019" w:rsidP="00E02019">
      <w:pPr>
        <w:spacing w:after="160"/>
        <w:jc w:val="both"/>
        <w:rPr>
          <w:rFonts w:cs="Times New Roman"/>
          <w:b/>
          <w:sz w:val="24"/>
          <w:szCs w:val="24"/>
        </w:rPr>
      </w:pPr>
      <w:r w:rsidRPr="00900230">
        <w:rPr>
          <w:rFonts w:cs="Times New Roman"/>
          <w:sz w:val="24"/>
          <w:szCs w:val="24"/>
        </w:rPr>
        <w:t xml:space="preserve">     В День образования Краснодарского края мы провели </w:t>
      </w:r>
      <w:r w:rsidRPr="00900230">
        <w:rPr>
          <w:rFonts w:cs="Times New Roman"/>
          <w:b/>
          <w:sz w:val="24"/>
          <w:szCs w:val="24"/>
        </w:rPr>
        <w:t xml:space="preserve">квест-игру «Путешествие по Краснодарскому краю» </w:t>
      </w:r>
      <w:r w:rsidRPr="00900230">
        <w:rPr>
          <w:rFonts w:cs="Times New Roman"/>
          <w:sz w:val="24"/>
          <w:szCs w:val="24"/>
        </w:rPr>
        <w:t>В начале мероприятия участники просмотрели</w:t>
      </w:r>
      <w:r w:rsidRPr="00900230">
        <w:rPr>
          <w:rFonts w:cs="Times New Roman"/>
          <w:b/>
          <w:sz w:val="24"/>
          <w:szCs w:val="24"/>
        </w:rPr>
        <w:t xml:space="preserve"> </w:t>
      </w:r>
      <w:r w:rsidRPr="00900230">
        <w:rPr>
          <w:rFonts w:cs="Times New Roman"/>
          <w:sz w:val="24"/>
          <w:szCs w:val="24"/>
        </w:rPr>
        <w:t xml:space="preserve">видеоролик о Краснодарском крае, из которого  увидели потрясающе красивые места нашей малой родины. Затем ребята получили карту с заданием, </w:t>
      </w:r>
      <w:r w:rsidRPr="00900230">
        <w:rPr>
          <w:rFonts w:cs="Times New Roman"/>
          <w:color w:val="000000"/>
          <w:sz w:val="24"/>
          <w:szCs w:val="24"/>
        </w:rPr>
        <w:t>отвечая на зашифрованные в QR-кодах вопросы о</w:t>
      </w:r>
      <w:r w:rsidRPr="00900230">
        <w:rPr>
          <w:rFonts w:cs="Times New Roman"/>
          <w:sz w:val="24"/>
          <w:szCs w:val="24"/>
        </w:rPr>
        <w:t xml:space="preserve"> родном крае. Участникам нужно было пройти семь остановок. За каждую пройденную остановку на стенде крепилась цветная полоска радуги, на протяжении игры учащимся нужно было собрать все цвета радуги, с чем они замечательно справились.  На остановке «Назад в прошлое» дети узнали, когда и как был образован Краснодарский край, какая его площадь и протяженность и сколько людей здесь проживает. Ребята назвали символы Краснодарского края – это флаг, герб и гимн и приняли участие в игре «Собери флаг» где из представленных разноцветных полос нужно было выбрать синюю, малиновую и зеленую, затем составить из них флаг и рассказать, что обозначают эти цвета. На остановке «Нет в мире краше Кубани нашей» участники отвечали на вопросы о природе нашего края. А на остановке «Казачьему роду – нет переводу» ребята узнали о первых переселенцах на Кубань и основателях станиц казаках-черноморцах и с огромным интересом поиграли в игру «Знаешь ли ты кубанские диалекты?». В завершении игры на стенде появилась радуга, как символ того, каким радужным является наш любимый край! Самый  красивый, исторический, казачий, многонациональный! </w:t>
      </w:r>
    </w:p>
    <w:p w14:paraId="6AD9BE64" w14:textId="77777777" w:rsidR="003C3577" w:rsidRPr="00900230" w:rsidRDefault="00E02019" w:rsidP="003C3577">
      <w:pPr>
        <w:shd w:val="clear" w:color="auto" w:fill="FFFFFF"/>
        <w:spacing w:after="160"/>
        <w:jc w:val="both"/>
        <w:rPr>
          <w:rFonts w:eastAsia="Times New Roman" w:cs="Times New Roman"/>
          <w:color w:val="000000"/>
          <w:sz w:val="24"/>
          <w:szCs w:val="24"/>
          <w:lang w:eastAsia="ru-RU"/>
        </w:rPr>
      </w:pPr>
      <w:r w:rsidRPr="00900230">
        <w:rPr>
          <w:bCs/>
          <w:sz w:val="24"/>
          <w:szCs w:val="24"/>
          <w:shd w:val="clear" w:color="auto" w:fill="FFFFFF"/>
          <w:lang w:bidi="en-US"/>
        </w:rPr>
        <w:t xml:space="preserve">  </w:t>
      </w:r>
      <w:r w:rsidRPr="00900230">
        <w:rPr>
          <w:rFonts w:eastAsia="Times New Roman" w:cs="Times New Roman"/>
          <w:sz w:val="24"/>
          <w:szCs w:val="24"/>
          <w:lang w:eastAsia="ru-RU" w:bidi="en-US"/>
        </w:rPr>
        <w:t xml:space="preserve"> </w:t>
      </w:r>
      <w:r w:rsidR="003C3577" w:rsidRPr="00900230">
        <w:rPr>
          <w:rFonts w:eastAsia="Times New Roman" w:cs="Times New Roman"/>
          <w:sz w:val="24"/>
          <w:szCs w:val="24"/>
          <w:lang w:eastAsia="ru-RU"/>
        </w:rPr>
        <w:t xml:space="preserve">     </w:t>
      </w:r>
      <w:r w:rsidR="003C3577" w:rsidRPr="00900230">
        <w:rPr>
          <w:rFonts w:cs="Times New Roman"/>
          <w:color w:val="000000"/>
          <w:sz w:val="24"/>
          <w:szCs w:val="24"/>
        </w:rPr>
        <w:t>Хореография играет большую роль в развитии детей, в формировании их личностных качеств, творческих, интеллектуальных, физических, организаторских и других способностей и дарований. Участие детей в различных мероприятиях и конкурсах, безусловно, является прекрасным средством их воспитания, оказывает большое влияние на развитие их творческого потенциала. На базе МКУК «</w:t>
      </w:r>
      <w:proofErr w:type="spellStart"/>
      <w:r w:rsidR="003C3577" w:rsidRPr="00900230">
        <w:rPr>
          <w:rFonts w:cs="Times New Roman"/>
          <w:color w:val="000000"/>
          <w:sz w:val="24"/>
          <w:szCs w:val="24"/>
        </w:rPr>
        <w:t>Незамаевский</w:t>
      </w:r>
      <w:proofErr w:type="spellEnd"/>
      <w:r w:rsidR="003C3577" w:rsidRPr="00900230">
        <w:rPr>
          <w:rFonts w:cs="Times New Roman"/>
          <w:color w:val="000000"/>
          <w:sz w:val="24"/>
          <w:szCs w:val="24"/>
        </w:rPr>
        <w:t xml:space="preserve"> КДЦ» ведет свою работу младшая танцевальная группа «Фантазия».   Ни один концерт не обходится без них, они участвуют во всех праздничных концертах, вечерах отдыха, фестивалях, конкурсах. </w:t>
      </w:r>
    </w:p>
    <w:p w14:paraId="3E69F498" w14:textId="77777777" w:rsidR="003C3577" w:rsidRPr="00900230" w:rsidRDefault="003C3577" w:rsidP="003C3577">
      <w:pPr>
        <w:shd w:val="clear" w:color="auto" w:fill="FFFFFF"/>
        <w:spacing w:after="160"/>
        <w:jc w:val="both"/>
        <w:rPr>
          <w:rFonts w:eastAsia="Times New Roman" w:cs="Times New Roman"/>
          <w:color w:val="000000"/>
          <w:sz w:val="24"/>
          <w:szCs w:val="24"/>
          <w:lang w:eastAsia="ru-RU"/>
        </w:rPr>
      </w:pPr>
      <w:r w:rsidRPr="00900230">
        <w:rPr>
          <w:rFonts w:eastAsia="Times New Roman" w:cs="Times New Roman"/>
          <w:color w:val="000000"/>
          <w:sz w:val="24"/>
          <w:szCs w:val="24"/>
          <w:lang w:eastAsia="ru-RU"/>
        </w:rPr>
        <w:t xml:space="preserve">     Самое </w:t>
      </w:r>
      <w:r w:rsidRPr="00900230">
        <w:rPr>
          <w:rFonts w:cs="Times New Roman"/>
          <w:color w:val="000000"/>
          <w:sz w:val="24"/>
          <w:szCs w:val="24"/>
        </w:rPr>
        <w:t xml:space="preserve">первое серьезное испытание для начинающих танцоров состоялось 26 апреля на базе Ильинского сельского дома культуры. В этот день проходил муниципальный хореографический фестиваль «Танцевальный фейерверк-2023», посвященный Году педагога и наставника и Международному  дню танца. В  фестивале  приняли участие 130 юных танцоров Новопокровского района.  Зрители окунулись в волшебный мир танца! Наши участники  показали два танцевальных номера: «Детки-конфетки» и «Догони».  По итогам конкурса юные танцоры были награждены дипломом </w:t>
      </w:r>
      <w:r w:rsidRPr="00900230">
        <w:rPr>
          <w:rFonts w:cs="Times New Roman"/>
          <w:color w:val="000000"/>
          <w:sz w:val="24"/>
          <w:szCs w:val="24"/>
          <w:lang w:val="en-US"/>
        </w:rPr>
        <w:t>III</w:t>
      </w:r>
      <w:r w:rsidRPr="00900230">
        <w:rPr>
          <w:rFonts w:cs="Times New Roman"/>
          <w:color w:val="000000"/>
          <w:sz w:val="24"/>
          <w:szCs w:val="24"/>
        </w:rPr>
        <w:t xml:space="preserve"> степени и сладкими подарками. </w:t>
      </w:r>
    </w:p>
    <w:p w14:paraId="0CDD7336" w14:textId="77777777" w:rsidR="00900230" w:rsidRDefault="003C3577" w:rsidP="003137B3">
      <w:pPr>
        <w:jc w:val="both"/>
        <w:rPr>
          <w:rFonts w:cs="Times New Roman"/>
          <w:sz w:val="24"/>
          <w:szCs w:val="24"/>
          <w:lang w:eastAsia="ru-RU" w:bidi="en-US"/>
        </w:rPr>
      </w:pPr>
      <w:r w:rsidRPr="00900230">
        <w:rPr>
          <w:rFonts w:eastAsia="Times New Roman" w:cs="Times New Roman"/>
          <w:sz w:val="24"/>
          <w:szCs w:val="24"/>
          <w:lang w:eastAsia="ru-RU" w:bidi="en-US"/>
        </w:rPr>
        <w:t xml:space="preserve">     </w:t>
      </w:r>
      <w:r w:rsidR="00E02019" w:rsidRPr="00900230">
        <w:rPr>
          <w:rFonts w:eastAsia="Times New Roman" w:cs="Times New Roman"/>
          <w:sz w:val="24"/>
          <w:szCs w:val="24"/>
          <w:lang w:eastAsia="ru-RU" w:bidi="en-US"/>
        </w:rPr>
        <w:t>Подводя итоги работы с детьми  хочется отметить, что дети – это та часть населения, с которой можно и нужно работать в разных направлениях. Дети очень активны, любознательны, инициативны.</w:t>
      </w:r>
    </w:p>
    <w:p w14:paraId="4BA284CA" w14:textId="6875DE49" w:rsidR="003137B3" w:rsidRPr="00900230" w:rsidRDefault="00216A3E" w:rsidP="003137B3">
      <w:pPr>
        <w:jc w:val="both"/>
        <w:rPr>
          <w:rFonts w:cs="Times New Roman"/>
          <w:sz w:val="24"/>
          <w:szCs w:val="24"/>
          <w:lang w:eastAsia="ru-RU" w:bidi="en-US"/>
        </w:rPr>
      </w:pPr>
      <w:r w:rsidRPr="00900230">
        <w:rPr>
          <w:b/>
          <w:bCs/>
          <w:sz w:val="24"/>
          <w:szCs w:val="24"/>
          <w:u w:val="single"/>
        </w:rPr>
        <w:t xml:space="preserve">6.9. </w:t>
      </w:r>
      <w:r w:rsidR="0045470E" w:rsidRPr="00900230">
        <w:rPr>
          <w:b/>
          <w:bCs/>
          <w:sz w:val="24"/>
          <w:szCs w:val="24"/>
          <w:u w:val="single"/>
        </w:rPr>
        <w:t>«</w:t>
      </w:r>
      <w:r w:rsidR="003137B3" w:rsidRPr="00900230">
        <w:rPr>
          <w:b/>
          <w:bCs/>
          <w:sz w:val="24"/>
          <w:szCs w:val="24"/>
          <w:u w:val="single"/>
        </w:rPr>
        <w:t>Развитие культуры</w:t>
      </w:r>
      <w:r w:rsidR="0045470E" w:rsidRPr="00900230">
        <w:rPr>
          <w:b/>
          <w:bCs/>
          <w:sz w:val="24"/>
          <w:szCs w:val="24"/>
          <w:u w:val="single"/>
        </w:rPr>
        <w:t>»</w:t>
      </w:r>
    </w:p>
    <w:p w14:paraId="61C87A77" w14:textId="77777777" w:rsidR="00216A3E" w:rsidRPr="00900230" w:rsidRDefault="0045470E" w:rsidP="0045470E">
      <w:pPr>
        <w:tabs>
          <w:tab w:val="left" w:pos="5895"/>
        </w:tabs>
        <w:ind w:firstLine="142"/>
        <w:jc w:val="both"/>
        <w:rPr>
          <w:rFonts w:eastAsia="Calibri" w:cs="Times New Roman"/>
          <w:sz w:val="24"/>
          <w:szCs w:val="24"/>
        </w:rPr>
      </w:pPr>
      <w:r w:rsidRPr="00900230">
        <w:rPr>
          <w:rFonts w:eastAsia="Calibri" w:cs="Times New Roman"/>
          <w:sz w:val="24"/>
          <w:szCs w:val="24"/>
        </w:rPr>
        <w:t xml:space="preserve">   </w:t>
      </w:r>
    </w:p>
    <w:p w14:paraId="7CF25CD0" w14:textId="0B8A2720" w:rsidR="0045470E" w:rsidRPr="00900230" w:rsidRDefault="0045470E" w:rsidP="0045470E">
      <w:pPr>
        <w:tabs>
          <w:tab w:val="left" w:pos="5895"/>
        </w:tabs>
        <w:ind w:firstLine="142"/>
        <w:jc w:val="both"/>
        <w:rPr>
          <w:sz w:val="24"/>
          <w:szCs w:val="24"/>
        </w:rPr>
      </w:pPr>
      <w:r w:rsidRPr="00900230">
        <w:rPr>
          <w:sz w:val="24"/>
          <w:szCs w:val="24"/>
        </w:rPr>
        <w:t xml:space="preserve"> </w:t>
      </w:r>
      <w:r w:rsidR="00216A3E" w:rsidRPr="00900230">
        <w:rPr>
          <w:sz w:val="24"/>
          <w:szCs w:val="24"/>
        </w:rPr>
        <w:t xml:space="preserve">    </w:t>
      </w:r>
      <w:r w:rsidRPr="00900230">
        <w:rPr>
          <w:b/>
          <w:sz w:val="24"/>
          <w:szCs w:val="24"/>
        </w:rPr>
        <w:t>8 марта 2023</w:t>
      </w:r>
      <w:r w:rsidRPr="00900230">
        <w:rPr>
          <w:sz w:val="24"/>
          <w:szCs w:val="24"/>
        </w:rPr>
        <w:t xml:space="preserve"> года в солнечный весенний день, концертный зал КДЦ встречал гостей на праздничный концерт в честь Международного женского дня 8 марта. Чтобы поздравить самых дорогих и милых каждому сердцу женщин нашего поселка, гостей, зашедших на праздничный огонек, пожелать радости и счастья, бодрости и мира, любви и процветания.</w:t>
      </w:r>
    </w:p>
    <w:p w14:paraId="78DF9870" w14:textId="77777777" w:rsidR="0045470E" w:rsidRPr="00900230" w:rsidRDefault="0045470E" w:rsidP="0045470E">
      <w:pPr>
        <w:tabs>
          <w:tab w:val="left" w:pos="5895"/>
        </w:tabs>
        <w:ind w:firstLine="142"/>
        <w:jc w:val="both"/>
        <w:rPr>
          <w:sz w:val="24"/>
          <w:szCs w:val="24"/>
        </w:rPr>
      </w:pPr>
      <w:r w:rsidRPr="00900230">
        <w:rPr>
          <w:sz w:val="24"/>
          <w:szCs w:val="24"/>
        </w:rPr>
        <w:lastRenderedPageBreak/>
        <w:t xml:space="preserve">    В фойе КДЦ была установлена фотозона, где любой желающий мог сфотографироваться на память. </w:t>
      </w:r>
    </w:p>
    <w:p w14:paraId="34E7EAB6" w14:textId="77777777" w:rsidR="0045470E" w:rsidRPr="00900230" w:rsidRDefault="0045470E" w:rsidP="0045470E">
      <w:pPr>
        <w:tabs>
          <w:tab w:val="left" w:pos="5895"/>
        </w:tabs>
        <w:ind w:firstLine="142"/>
        <w:jc w:val="both"/>
        <w:rPr>
          <w:sz w:val="24"/>
          <w:szCs w:val="24"/>
        </w:rPr>
      </w:pPr>
      <w:r w:rsidRPr="00900230">
        <w:rPr>
          <w:sz w:val="24"/>
          <w:szCs w:val="24"/>
        </w:rPr>
        <w:t xml:space="preserve">    В концертной программе приняли участие все творческие коллективы  КДЦ, представили свои новые концертные номера, подготовленные к этому дню. Пели о любви, весне, хорошем настроении и конечно о замечательном весеннем празднике.</w:t>
      </w:r>
    </w:p>
    <w:p w14:paraId="402422DB" w14:textId="4072E2B4" w:rsidR="0045470E" w:rsidRPr="00900230" w:rsidRDefault="0045470E" w:rsidP="0045470E">
      <w:pPr>
        <w:tabs>
          <w:tab w:val="left" w:pos="5895"/>
        </w:tabs>
        <w:ind w:firstLine="142"/>
        <w:jc w:val="both"/>
        <w:rPr>
          <w:sz w:val="24"/>
          <w:szCs w:val="24"/>
        </w:rPr>
      </w:pPr>
      <w:r w:rsidRPr="00900230">
        <w:rPr>
          <w:sz w:val="24"/>
          <w:szCs w:val="24"/>
        </w:rPr>
        <w:t xml:space="preserve">    Перед зрителями выступили вокальный ансамбль «Околица» и детский вокальный ансамбль «</w:t>
      </w:r>
      <w:proofErr w:type="spellStart"/>
      <w:r w:rsidRPr="00900230">
        <w:rPr>
          <w:sz w:val="24"/>
          <w:szCs w:val="24"/>
        </w:rPr>
        <w:t>Мажоринки</w:t>
      </w:r>
      <w:proofErr w:type="spellEnd"/>
      <w:r w:rsidRPr="00900230">
        <w:rPr>
          <w:sz w:val="24"/>
          <w:szCs w:val="24"/>
        </w:rPr>
        <w:t>», вокальная группа «</w:t>
      </w:r>
      <w:proofErr w:type="spellStart"/>
      <w:r w:rsidRPr="00900230">
        <w:rPr>
          <w:sz w:val="24"/>
          <w:szCs w:val="24"/>
        </w:rPr>
        <w:t>Кубаночка</w:t>
      </w:r>
      <w:proofErr w:type="spellEnd"/>
      <w:r w:rsidRPr="00900230">
        <w:rPr>
          <w:sz w:val="24"/>
          <w:szCs w:val="24"/>
        </w:rPr>
        <w:t>», танцевальные коллективы «Мозаика» и «Фантазия», коллектив художественного слова «Феникс» солисты КДЦ.</w:t>
      </w:r>
    </w:p>
    <w:p w14:paraId="6A1298C1" w14:textId="59E0BABD" w:rsidR="0045470E" w:rsidRPr="00900230" w:rsidRDefault="0045470E" w:rsidP="0045470E">
      <w:pPr>
        <w:spacing w:after="200"/>
        <w:jc w:val="both"/>
        <w:rPr>
          <w:rFonts w:eastAsia="Calibri" w:cs="Times New Roman"/>
          <w:sz w:val="24"/>
          <w:szCs w:val="24"/>
        </w:rPr>
      </w:pPr>
      <w:r w:rsidRPr="00900230">
        <w:rPr>
          <w:rFonts w:eastAsia="Calibri" w:cs="Times New Roman"/>
          <w:sz w:val="24"/>
          <w:szCs w:val="24"/>
        </w:rPr>
        <w:t xml:space="preserve">   </w:t>
      </w:r>
      <w:r w:rsidRPr="00900230">
        <w:rPr>
          <w:rFonts w:eastAsia="Calibri" w:cs="Times New Roman"/>
          <w:b/>
          <w:sz w:val="24"/>
          <w:szCs w:val="24"/>
        </w:rPr>
        <w:t>14 апреля</w:t>
      </w:r>
      <w:r w:rsidRPr="00900230">
        <w:rPr>
          <w:rFonts w:eastAsia="Calibri" w:cs="Times New Roman"/>
          <w:sz w:val="24"/>
          <w:szCs w:val="24"/>
        </w:rPr>
        <w:t xml:space="preserve"> состоялась  тематическая концертная программа в рамках муниципального этапа  V краевого фестиваля–конкурса народного художественного творчества </w:t>
      </w:r>
      <w:r w:rsidRPr="00900230">
        <w:rPr>
          <w:rFonts w:eastAsia="Calibri" w:cs="Times New Roman"/>
          <w:b/>
          <w:bCs/>
          <w:sz w:val="24"/>
          <w:szCs w:val="24"/>
        </w:rPr>
        <w:t>«Во славу Кубани, на благо России».</w:t>
      </w:r>
      <w:r w:rsidRPr="00900230">
        <w:rPr>
          <w:rFonts w:eastAsia="Calibri" w:cs="Times New Roman"/>
          <w:sz w:val="24"/>
          <w:szCs w:val="24"/>
        </w:rPr>
        <w:t xml:space="preserve"> В  программе  прозвучали  произведения военно-патриотической направленности, песни о России, о Кубани. Мастера  </w:t>
      </w:r>
      <w:proofErr w:type="spellStart"/>
      <w:r w:rsidRPr="00900230">
        <w:rPr>
          <w:rFonts w:eastAsia="Calibri" w:cs="Times New Roman"/>
          <w:sz w:val="24"/>
          <w:szCs w:val="24"/>
        </w:rPr>
        <w:t>Незамаевского</w:t>
      </w:r>
      <w:proofErr w:type="spellEnd"/>
      <w:r w:rsidRPr="00900230">
        <w:rPr>
          <w:rFonts w:eastAsia="Calibri" w:cs="Times New Roman"/>
          <w:sz w:val="24"/>
          <w:szCs w:val="24"/>
        </w:rPr>
        <w:t xml:space="preserve"> сельского поселения предоставили свои работы для выставки декоративно прикладного искусства: лоскутное шитьё, кружева, вышивка, вязание, традиционная кубанская кукла. </w:t>
      </w:r>
    </w:p>
    <w:p w14:paraId="1D68C2C6" w14:textId="79214296" w:rsidR="00216A3E" w:rsidRPr="00900230" w:rsidRDefault="00216A3E" w:rsidP="00216A3E">
      <w:pPr>
        <w:spacing w:after="200"/>
        <w:jc w:val="both"/>
        <w:rPr>
          <w:rFonts w:eastAsia="Calibri" w:cs="Times New Roman"/>
          <w:sz w:val="24"/>
          <w:szCs w:val="24"/>
          <w:shd w:val="clear" w:color="auto" w:fill="FFFFFF"/>
        </w:rPr>
      </w:pPr>
      <w:r w:rsidRPr="00900230">
        <w:rPr>
          <w:rFonts w:eastAsia="Calibri" w:cs="Times New Roman"/>
          <w:b/>
          <w:bCs/>
          <w:color w:val="000000"/>
          <w:sz w:val="24"/>
          <w:szCs w:val="24"/>
          <w:shd w:val="clear" w:color="auto" w:fill="FFFFFF"/>
        </w:rPr>
        <w:t xml:space="preserve">     9 мая праздничный концерт «Весну Победы-в каждый дом!».</w:t>
      </w:r>
      <w:r w:rsidRPr="00900230">
        <w:rPr>
          <w:rFonts w:eastAsia="Calibri" w:cs="Times New Roman"/>
          <w:color w:val="000000"/>
          <w:sz w:val="24"/>
          <w:szCs w:val="24"/>
          <w:shd w:val="clear" w:color="auto" w:fill="FFFFFF"/>
        </w:rPr>
        <w:t xml:space="preserve"> Открыл торжественную  программу </w:t>
      </w:r>
      <w:r w:rsidRPr="00900230">
        <w:rPr>
          <w:rFonts w:eastAsia="Calibri" w:cs="Times New Roman"/>
          <w:sz w:val="24"/>
          <w:szCs w:val="24"/>
        </w:rPr>
        <w:t>вокальный ансамбль  «Смешинки».</w:t>
      </w:r>
      <w:r w:rsidRPr="00900230">
        <w:rPr>
          <w:rFonts w:eastAsia="Calibri" w:cs="Times New Roman"/>
          <w:sz w:val="24"/>
          <w:szCs w:val="24"/>
          <w:shd w:val="clear" w:color="auto" w:fill="FFFFFF"/>
        </w:rPr>
        <w:t xml:space="preserve"> Со словами сердечной благодарности и добрыми пожеланиями обратился к сидящим в зале зрителям глава </w:t>
      </w:r>
      <w:proofErr w:type="spellStart"/>
      <w:r w:rsidRPr="00900230">
        <w:rPr>
          <w:rFonts w:eastAsia="Calibri" w:cs="Times New Roman"/>
          <w:sz w:val="24"/>
          <w:szCs w:val="24"/>
          <w:shd w:val="clear" w:color="auto" w:fill="FFFFFF"/>
        </w:rPr>
        <w:t>Незамаевского</w:t>
      </w:r>
      <w:proofErr w:type="spellEnd"/>
      <w:r w:rsidRPr="00900230">
        <w:rPr>
          <w:rFonts w:eastAsia="Calibri" w:cs="Times New Roman"/>
          <w:sz w:val="24"/>
          <w:szCs w:val="24"/>
          <w:shd w:val="clear" w:color="auto" w:fill="FFFFFF"/>
        </w:rPr>
        <w:t xml:space="preserve"> сельского поселения А.В. Новик. </w:t>
      </w:r>
      <w:r w:rsidRPr="00900230">
        <w:rPr>
          <w:rFonts w:eastAsia="Calibri" w:cs="Times New Roman"/>
          <w:sz w:val="24"/>
          <w:szCs w:val="24"/>
          <w:bdr w:val="none" w:sz="0" w:space="0" w:color="auto" w:frame="1"/>
          <w:shd w:val="clear" w:color="auto" w:fill="FFFFFF"/>
        </w:rPr>
        <w:t xml:space="preserve"> </w:t>
      </w:r>
      <w:r w:rsidRPr="00900230">
        <w:rPr>
          <w:rFonts w:eastAsia="Calibri" w:cs="Times New Roman"/>
          <w:color w:val="000000"/>
          <w:sz w:val="24"/>
          <w:szCs w:val="24"/>
          <w:shd w:val="clear" w:color="auto" w:fill="FFFFFF"/>
        </w:rPr>
        <w:t xml:space="preserve">В программе концерта прозвучали известные песни военных лет в исполнении вокальных групп  </w:t>
      </w:r>
      <w:proofErr w:type="spellStart"/>
      <w:r w:rsidRPr="00900230">
        <w:rPr>
          <w:rFonts w:eastAsia="Calibri" w:cs="Times New Roman"/>
          <w:sz w:val="24"/>
          <w:szCs w:val="24"/>
          <w:shd w:val="clear" w:color="auto" w:fill="FFFFFF"/>
        </w:rPr>
        <w:t>Кубаночка</w:t>
      </w:r>
      <w:proofErr w:type="spellEnd"/>
      <w:r w:rsidRPr="00900230">
        <w:rPr>
          <w:rFonts w:eastAsia="Calibri" w:cs="Times New Roman"/>
          <w:sz w:val="24"/>
          <w:szCs w:val="24"/>
          <w:shd w:val="clear" w:color="auto" w:fill="FFFFFF"/>
        </w:rPr>
        <w:t>», «Околица»</w:t>
      </w:r>
      <w:r w:rsidRPr="00900230">
        <w:rPr>
          <w:rFonts w:eastAsia="Calibri" w:cs="Times New Roman"/>
          <w:color w:val="000000"/>
          <w:sz w:val="24"/>
          <w:szCs w:val="24"/>
          <w:shd w:val="clear" w:color="auto" w:fill="FFFFFF"/>
        </w:rPr>
        <w:t>, образцового ансамбля народной песни «Колокольчики».</w:t>
      </w:r>
      <w:r w:rsidRPr="00900230">
        <w:rPr>
          <w:rFonts w:eastAsia="Calibri" w:cs="Times New Roman"/>
          <w:sz w:val="24"/>
          <w:szCs w:val="24"/>
          <w:shd w:val="clear" w:color="auto" w:fill="FFFFFF"/>
        </w:rPr>
        <w:t xml:space="preserve"> Приятно удивили зрителей выступление </w:t>
      </w:r>
      <w:r w:rsidRPr="00900230">
        <w:rPr>
          <w:rFonts w:eastAsia="Calibri" w:cs="Times New Roman"/>
          <w:color w:val="000000"/>
          <w:sz w:val="24"/>
          <w:szCs w:val="24"/>
          <w:shd w:val="clear" w:color="auto" w:fill="FFFFFF"/>
        </w:rPr>
        <w:t>солистов дома культуры.</w:t>
      </w:r>
      <w:r w:rsidRPr="00900230">
        <w:rPr>
          <w:rFonts w:eastAsia="Calibri" w:cs="Times New Roman"/>
          <w:sz w:val="24"/>
          <w:szCs w:val="24"/>
          <w:shd w:val="clear" w:color="auto" w:fill="FFFFFF"/>
        </w:rPr>
        <w:t xml:space="preserve"> Особенный восторг вызвала танцевальная композиция  «Птицы белые» младшей танцевальной группы «Фантазия».</w:t>
      </w:r>
      <w:r w:rsidRPr="00900230">
        <w:rPr>
          <w:rFonts w:eastAsia="Calibri" w:cs="Times New Roman"/>
          <w:sz w:val="24"/>
          <w:szCs w:val="24"/>
          <w:bdr w:val="none" w:sz="0" w:space="0" w:color="auto" w:frame="1"/>
          <w:shd w:val="clear" w:color="auto" w:fill="FFFFFF"/>
        </w:rPr>
        <w:t xml:space="preserve"> </w:t>
      </w:r>
      <w:r w:rsidRPr="00900230">
        <w:rPr>
          <w:rFonts w:eastAsia="Calibri" w:cs="Times New Roman"/>
          <w:sz w:val="24"/>
          <w:szCs w:val="24"/>
          <w:shd w:val="clear" w:color="auto" w:fill="FFFFFF"/>
        </w:rPr>
        <w:t>Приятные впечатления для зрителей оставил танец «Тальяночка» девочек старшей танцевальной группы «Мираж».</w:t>
      </w:r>
      <w:r w:rsidRPr="00900230">
        <w:rPr>
          <w:rFonts w:eastAsia="Calibri" w:cs="Times New Roman"/>
          <w:color w:val="505050"/>
          <w:sz w:val="24"/>
          <w:szCs w:val="24"/>
          <w:shd w:val="clear" w:color="auto" w:fill="FFFFFF"/>
        </w:rPr>
        <w:t xml:space="preserve">  </w:t>
      </w:r>
      <w:r w:rsidRPr="00900230">
        <w:rPr>
          <w:rFonts w:eastAsia="Calibri" w:cs="Times New Roman"/>
          <w:sz w:val="24"/>
          <w:szCs w:val="24"/>
          <w:shd w:val="clear" w:color="auto" w:fill="FFFFFF"/>
        </w:rPr>
        <w:t xml:space="preserve">Трогательно прозвучали стихи </w:t>
      </w:r>
      <w:r w:rsidRPr="00900230">
        <w:rPr>
          <w:rFonts w:eastAsia="Calibri" w:cs="Times New Roman"/>
          <w:sz w:val="24"/>
          <w:szCs w:val="24"/>
        </w:rPr>
        <w:t xml:space="preserve"> в исполнении участников коллектива  художественного чтения  «Феникс».</w:t>
      </w:r>
      <w:r w:rsidRPr="00900230">
        <w:rPr>
          <w:rFonts w:eastAsia="Calibri" w:cs="Times New Roman"/>
          <w:sz w:val="24"/>
          <w:szCs w:val="24"/>
          <w:shd w:val="clear" w:color="auto" w:fill="FFFFFF"/>
        </w:rPr>
        <w:t xml:space="preserve">  </w:t>
      </w:r>
      <w:r w:rsidRPr="00900230">
        <w:rPr>
          <w:rFonts w:eastAsia="Calibri" w:cs="Times New Roman"/>
          <w:color w:val="000000"/>
          <w:sz w:val="24"/>
          <w:szCs w:val="24"/>
        </w:rPr>
        <w:t xml:space="preserve">В память о ветеранах –земляках </w:t>
      </w:r>
      <w:proofErr w:type="spellStart"/>
      <w:r w:rsidRPr="00900230">
        <w:rPr>
          <w:rFonts w:eastAsia="Calibri" w:cs="Times New Roman"/>
          <w:color w:val="000000"/>
          <w:sz w:val="24"/>
          <w:szCs w:val="24"/>
        </w:rPr>
        <w:t>Незамаевского</w:t>
      </w:r>
      <w:proofErr w:type="spellEnd"/>
      <w:r w:rsidRPr="00900230">
        <w:rPr>
          <w:rFonts w:eastAsia="Calibri" w:cs="Times New Roman"/>
          <w:color w:val="000000"/>
          <w:sz w:val="24"/>
          <w:szCs w:val="24"/>
        </w:rPr>
        <w:t xml:space="preserve"> сельского поселения  </w:t>
      </w:r>
      <w:r w:rsidRPr="00900230">
        <w:rPr>
          <w:rFonts w:eastAsia="Calibri" w:cs="Times New Roman"/>
          <w:sz w:val="24"/>
          <w:szCs w:val="24"/>
          <w:shd w:val="clear" w:color="auto" w:fill="FFFFFF"/>
        </w:rPr>
        <w:t>был смонтирован видео-фильм «Бессмертный полк». Праздничный концерт завершился  финальной песней «День Победы» в исполнении всех участников художественной самодеятельности.</w:t>
      </w:r>
    </w:p>
    <w:p w14:paraId="0DCCCAC0" w14:textId="77777777" w:rsidR="008274E6" w:rsidRPr="00900230" w:rsidRDefault="00216A3E" w:rsidP="008274E6">
      <w:pPr>
        <w:pStyle w:val="ab"/>
        <w:spacing w:line="276" w:lineRule="auto"/>
        <w:rPr>
          <w:rFonts w:ascii="Times New Roman" w:hAnsi="Times New Roman"/>
          <w:sz w:val="24"/>
          <w:szCs w:val="24"/>
        </w:rPr>
      </w:pPr>
      <w:r w:rsidRPr="00900230">
        <w:rPr>
          <w:rFonts w:ascii="Times New Roman" w:hAnsi="Times New Roman"/>
          <w:color w:val="262626"/>
          <w:sz w:val="24"/>
          <w:szCs w:val="24"/>
        </w:rPr>
        <w:t xml:space="preserve">     </w:t>
      </w:r>
      <w:r w:rsidR="008274E6" w:rsidRPr="00900230">
        <w:rPr>
          <w:rFonts w:ascii="Times New Roman" w:hAnsi="Times New Roman"/>
          <w:sz w:val="24"/>
          <w:szCs w:val="24"/>
        </w:rPr>
        <w:t xml:space="preserve">      </w:t>
      </w:r>
      <w:r w:rsidR="008274E6" w:rsidRPr="00900230">
        <w:rPr>
          <w:rFonts w:ascii="Times New Roman" w:hAnsi="Times New Roman"/>
          <w:b/>
          <w:bCs/>
          <w:sz w:val="24"/>
          <w:szCs w:val="24"/>
        </w:rPr>
        <w:t>1 октября</w:t>
      </w:r>
      <w:r w:rsidR="008274E6" w:rsidRPr="00900230">
        <w:rPr>
          <w:rFonts w:ascii="Times New Roman" w:hAnsi="Times New Roman"/>
          <w:sz w:val="24"/>
          <w:szCs w:val="24"/>
        </w:rPr>
        <w:t>, по сложившейся традиции, в МКУК «</w:t>
      </w:r>
      <w:proofErr w:type="spellStart"/>
      <w:r w:rsidR="008274E6" w:rsidRPr="00900230">
        <w:rPr>
          <w:rFonts w:ascii="Times New Roman" w:hAnsi="Times New Roman"/>
          <w:sz w:val="24"/>
          <w:szCs w:val="24"/>
        </w:rPr>
        <w:t>Незамаевский</w:t>
      </w:r>
      <w:proofErr w:type="spellEnd"/>
      <w:r w:rsidR="008274E6" w:rsidRPr="00900230">
        <w:rPr>
          <w:rFonts w:ascii="Times New Roman" w:hAnsi="Times New Roman"/>
          <w:sz w:val="24"/>
          <w:szCs w:val="24"/>
        </w:rPr>
        <w:t xml:space="preserve"> КДЦ» прошел праздничный концерт «Осенний букет поздравлений».  Концертная программа началась с поздравительной речи ведущих с пожеланиями здоровья и долголетия людям старшего поколения. На праздничном концерте прозвучали любимые песни в исполнении артистов Дома культуры. Коллектив образцового ансамбля народной песни «Колокольчики» порадовал зрителей кубанскими народными песнями, Участники танцевальных коллективов «Мозаика» и «Фантазия» исполнили для своих любимых бабушек и дедушек задорные танцы. Бурными аплодисментами зрители встречали вокальную группу «Околица», солистов Дома культуры. </w:t>
      </w:r>
    </w:p>
    <w:p w14:paraId="1468A69E" w14:textId="1243D2B6" w:rsidR="008274E6" w:rsidRPr="00900230" w:rsidRDefault="008274E6" w:rsidP="008274E6">
      <w:pPr>
        <w:pStyle w:val="ab"/>
        <w:spacing w:line="276" w:lineRule="auto"/>
        <w:rPr>
          <w:rFonts w:ascii="Times New Roman" w:hAnsi="Times New Roman"/>
          <w:color w:val="262626"/>
          <w:sz w:val="24"/>
          <w:szCs w:val="24"/>
        </w:rPr>
      </w:pPr>
      <w:r w:rsidRPr="00900230">
        <w:rPr>
          <w:rFonts w:ascii="Times New Roman" w:hAnsi="Times New Roman"/>
          <w:color w:val="000000"/>
          <w:sz w:val="24"/>
          <w:szCs w:val="24"/>
          <w:shd w:val="clear" w:color="auto" w:fill="FFFFFF"/>
        </w:rPr>
        <w:t xml:space="preserve">    4 ноября, в День народного единства</w:t>
      </w:r>
      <w:r w:rsidR="001357B7" w:rsidRPr="00900230">
        <w:rPr>
          <w:rFonts w:ascii="Times New Roman" w:hAnsi="Times New Roman"/>
          <w:color w:val="000000"/>
          <w:sz w:val="24"/>
          <w:szCs w:val="24"/>
          <w:shd w:val="clear" w:color="auto" w:fill="FFFFFF"/>
        </w:rPr>
        <w:t xml:space="preserve"> и в рамках акции «Ночь искусств», состоялся праздничный концерт.</w:t>
      </w:r>
      <w:r w:rsidRPr="00900230">
        <w:rPr>
          <w:rFonts w:ascii="Times New Roman" w:hAnsi="Times New Roman"/>
          <w:color w:val="161616"/>
          <w:sz w:val="24"/>
          <w:szCs w:val="24"/>
          <w:shd w:val="clear" w:color="auto" w:fill="FFFFFF"/>
        </w:rPr>
        <w:t xml:space="preserve"> Зрительный зал в </w:t>
      </w:r>
      <w:r w:rsidR="001357B7" w:rsidRPr="00900230">
        <w:rPr>
          <w:rFonts w:ascii="Times New Roman" w:hAnsi="Times New Roman"/>
          <w:color w:val="161616"/>
          <w:sz w:val="24"/>
          <w:szCs w:val="24"/>
          <w:shd w:val="clear" w:color="auto" w:fill="FFFFFF"/>
        </w:rPr>
        <w:t xml:space="preserve">этот </w:t>
      </w:r>
      <w:r w:rsidRPr="00900230">
        <w:rPr>
          <w:rFonts w:ascii="Times New Roman" w:hAnsi="Times New Roman"/>
          <w:color w:val="161616"/>
          <w:sz w:val="24"/>
          <w:szCs w:val="24"/>
          <w:shd w:val="clear" w:color="auto" w:fill="FFFFFF"/>
        </w:rPr>
        <w:t xml:space="preserve">праздничный день был полон, на мероприятие пришли семьями, привели детей. В течение часа шёл концерт, в зале царила атмосфера всеобщего воодушевления. Выступления артистов сложились в яркую интересную программу. На сцене Дома культуры выступили солисты: </w:t>
      </w:r>
      <w:proofErr w:type="spellStart"/>
      <w:r w:rsidR="001357B7" w:rsidRPr="00900230">
        <w:rPr>
          <w:rFonts w:ascii="Times New Roman" w:hAnsi="Times New Roman"/>
          <w:color w:val="161616"/>
          <w:sz w:val="24"/>
          <w:szCs w:val="24"/>
          <w:shd w:val="clear" w:color="auto" w:fill="FFFFFF"/>
        </w:rPr>
        <w:t>Г.Шевцов</w:t>
      </w:r>
      <w:proofErr w:type="spellEnd"/>
      <w:r w:rsidR="001357B7" w:rsidRPr="00900230">
        <w:rPr>
          <w:rFonts w:ascii="Times New Roman" w:hAnsi="Times New Roman"/>
          <w:color w:val="161616"/>
          <w:sz w:val="24"/>
          <w:szCs w:val="24"/>
          <w:shd w:val="clear" w:color="auto" w:fill="FFFFFF"/>
        </w:rPr>
        <w:t xml:space="preserve">, К. </w:t>
      </w:r>
      <w:proofErr w:type="spellStart"/>
      <w:r w:rsidR="001357B7" w:rsidRPr="00900230">
        <w:rPr>
          <w:rFonts w:ascii="Times New Roman" w:hAnsi="Times New Roman"/>
          <w:color w:val="161616"/>
          <w:sz w:val="24"/>
          <w:szCs w:val="24"/>
          <w:shd w:val="clear" w:color="auto" w:fill="FFFFFF"/>
        </w:rPr>
        <w:t>Резвицкая</w:t>
      </w:r>
      <w:proofErr w:type="spellEnd"/>
      <w:r w:rsidR="001357B7" w:rsidRPr="00900230">
        <w:rPr>
          <w:rFonts w:ascii="Times New Roman" w:hAnsi="Times New Roman"/>
          <w:color w:val="161616"/>
          <w:sz w:val="24"/>
          <w:szCs w:val="24"/>
          <w:shd w:val="clear" w:color="auto" w:fill="FFFFFF"/>
        </w:rPr>
        <w:t xml:space="preserve">, А. </w:t>
      </w:r>
      <w:proofErr w:type="spellStart"/>
      <w:r w:rsidR="001357B7" w:rsidRPr="00900230">
        <w:rPr>
          <w:rFonts w:ascii="Times New Roman" w:hAnsi="Times New Roman"/>
          <w:color w:val="161616"/>
          <w:sz w:val="24"/>
          <w:szCs w:val="24"/>
          <w:shd w:val="clear" w:color="auto" w:fill="FFFFFF"/>
        </w:rPr>
        <w:t>Болткова</w:t>
      </w:r>
      <w:proofErr w:type="spellEnd"/>
      <w:r w:rsidRPr="00900230">
        <w:rPr>
          <w:rFonts w:ascii="Times New Roman" w:hAnsi="Times New Roman"/>
          <w:color w:val="161616"/>
          <w:sz w:val="24"/>
          <w:szCs w:val="24"/>
          <w:shd w:val="clear" w:color="auto" w:fill="FFFFFF"/>
        </w:rPr>
        <w:t>, образцовый ансамбль</w:t>
      </w:r>
      <w:r w:rsidR="001357B7" w:rsidRPr="00900230">
        <w:rPr>
          <w:rFonts w:ascii="Times New Roman" w:hAnsi="Times New Roman"/>
          <w:color w:val="161616"/>
          <w:sz w:val="24"/>
          <w:szCs w:val="24"/>
          <w:shd w:val="clear" w:color="auto" w:fill="FFFFFF"/>
        </w:rPr>
        <w:t xml:space="preserve"> народной песни </w:t>
      </w:r>
      <w:r w:rsidRPr="00900230">
        <w:rPr>
          <w:rFonts w:ascii="Times New Roman" w:hAnsi="Times New Roman"/>
          <w:color w:val="161616"/>
          <w:sz w:val="24"/>
          <w:szCs w:val="24"/>
          <w:shd w:val="clear" w:color="auto" w:fill="FFFFFF"/>
        </w:rPr>
        <w:t xml:space="preserve"> «</w:t>
      </w:r>
      <w:r w:rsidR="001357B7" w:rsidRPr="00900230">
        <w:rPr>
          <w:rFonts w:ascii="Times New Roman" w:hAnsi="Times New Roman"/>
          <w:color w:val="161616"/>
          <w:sz w:val="24"/>
          <w:szCs w:val="24"/>
          <w:shd w:val="clear" w:color="auto" w:fill="FFFFFF"/>
        </w:rPr>
        <w:t>Колокольчики</w:t>
      </w:r>
      <w:r w:rsidRPr="00900230">
        <w:rPr>
          <w:rFonts w:ascii="Times New Roman" w:hAnsi="Times New Roman"/>
          <w:color w:val="161616"/>
          <w:sz w:val="24"/>
          <w:szCs w:val="24"/>
          <w:shd w:val="clear" w:color="auto" w:fill="FFFFFF"/>
        </w:rPr>
        <w:t>», Детский танцевальный ансамбль «</w:t>
      </w:r>
      <w:r w:rsidR="001357B7" w:rsidRPr="00900230">
        <w:rPr>
          <w:rFonts w:ascii="Times New Roman" w:hAnsi="Times New Roman"/>
          <w:color w:val="161616"/>
          <w:sz w:val="24"/>
          <w:szCs w:val="24"/>
          <w:shd w:val="clear" w:color="auto" w:fill="FFFFFF"/>
        </w:rPr>
        <w:t>Фантазия</w:t>
      </w:r>
      <w:r w:rsidRPr="00900230">
        <w:rPr>
          <w:rFonts w:ascii="Times New Roman" w:hAnsi="Times New Roman"/>
          <w:color w:val="161616"/>
          <w:sz w:val="24"/>
          <w:szCs w:val="24"/>
          <w:shd w:val="clear" w:color="auto" w:fill="FFFFFF"/>
        </w:rPr>
        <w:t xml:space="preserve">». В праздничной программе выступил и давно полюбившийся жителям </w:t>
      </w:r>
      <w:r w:rsidR="001357B7" w:rsidRPr="00900230">
        <w:rPr>
          <w:rFonts w:ascii="Times New Roman" w:hAnsi="Times New Roman"/>
          <w:color w:val="161616"/>
          <w:sz w:val="24"/>
          <w:szCs w:val="24"/>
          <w:shd w:val="clear" w:color="auto" w:fill="FFFFFF"/>
        </w:rPr>
        <w:t xml:space="preserve">вокальный </w:t>
      </w:r>
      <w:r w:rsidRPr="00900230">
        <w:rPr>
          <w:rFonts w:ascii="Times New Roman" w:hAnsi="Times New Roman"/>
          <w:color w:val="161616"/>
          <w:sz w:val="24"/>
          <w:szCs w:val="24"/>
          <w:shd w:val="clear" w:color="auto" w:fill="FFFFFF"/>
        </w:rPr>
        <w:t>коллектив «</w:t>
      </w:r>
      <w:r w:rsidR="001357B7" w:rsidRPr="00900230">
        <w:rPr>
          <w:rFonts w:ascii="Times New Roman" w:hAnsi="Times New Roman"/>
          <w:color w:val="161616"/>
          <w:sz w:val="24"/>
          <w:szCs w:val="24"/>
          <w:shd w:val="clear" w:color="auto" w:fill="FFFFFF"/>
        </w:rPr>
        <w:t>Околица</w:t>
      </w:r>
      <w:r w:rsidRPr="00900230">
        <w:rPr>
          <w:rFonts w:ascii="Times New Roman" w:hAnsi="Times New Roman"/>
          <w:color w:val="161616"/>
          <w:sz w:val="24"/>
          <w:szCs w:val="24"/>
          <w:shd w:val="clear" w:color="auto" w:fill="FFFFFF"/>
        </w:rPr>
        <w:t xml:space="preserve">». Коллектив исполнил знакомые и всеми любимые песни, которые зал с удовольствием подпевал </w:t>
      </w:r>
      <w:r w:rsidR="001357B7" w:rsidRPr="00900230">
        <w:rPr>
          <w:rFonts w:ascii="Times New Roman" w:hAnsi="Times New Roman"/>
          <w:color w:val="161616"/>
          <w:sz w:val="24"/>
          <w:szCs w:val="24"/>
          <w:shd w:val="clear" w:color="auto" w:fill="FFFFFF"/>
        </w:rPr>
        <w:t>.</w:t>
      </w:r>
      <w:r w:rsidRPr="00900230">
        <w:rPr>
          <w:rFonts w:ascii="Times New Roman" w:hAnsi="Times New Roman"/>
          <w:color w:val="161616"/>
          <w:sz w:val="24"/>
          <w:szCs w:val="24"/>
          <w:shd w:val="clear" w:color="auto" w:fill="FFFFFF"/>
        </w:rPr>
        <w:t>  Гости благодарными аплодисментами встречали всех участников концертной программы.</w:t>
      </w:r>
      <w:r w:rsidRPr="00900230">
        <w:rPr>
          <w:rFonts w:ascii="Times New Roman" w:hAnsi="Times New Roman"/>
          <w:color w:val="161616"/>
          <w:sz w:val="24"/>
          <w:szCs w:val="24"/>
        </w:rPr>
        <w:br/>
      </w:r>
      <w:r w:rsidRPr="00900230">
        <w:rPr>
          <w:rFonts w:ascii="Times New Roman" w:hAnsi="Times New Roman"/>
          <w:color w:val="161616"/>
          <w:sz w:val="24"/>
          <w:szCs w:val="24"/>
          <w:shd w:val="clear" w:color="auto" w:fill="FFFFFF"/>
        </w:rPr>
        <w:t xml:space="preserve">Мы не должны забывать уроков истории: сильна Россия только тогда, когда она едина! Именно поэтому в нашей стране есть такой важный праздник – День Народного Единства. Пусть в ваших </w:t>
      </w:r>
      <w:r w:rsidRPr="00900230">
        <w:rPr>
          <w:rFonts w:ascii="Times New Roman" w:hAnsi="Times New Roman"/>
          <w:color w:val="161616"/>
          <w:sz w:val="24"/>
          <w:szCs w:val="24"/>
          <w:shd w:val="clear" w:color="auto" w:fill="FFFFFF"/>
        </w:rPr>
        <w:lastRenderedPageBreak/>
        <w:t>домах будет достаток и уют, пусть ваши дети и внуки живут в свободной, богатой и счастливой стране!</w:t>
      </w:r>
    </w:p>
    <w:p w14:paraId="7E65EC35" w14:textId="367A25E7" w:rsidR="00216A3E" w:rsidRPr="00900230" w:rsidRDefault="001357B7" w:rsidP="00216A3E">
      <w:pPr>
        <w:pStyle w:val="ab"/>
        <w:spacing w:line="276" w:lineRule="auto"/>
        <w:rPr>
          <w:rFonts w:ascii="Times New Roman" w:hAnsi="Times New Roman"/>
          <w:color w:val="262626"/>
          <w:sz w:val="24"/>
          <w:szCs w:val="24"/>
        </w:rPr>
      </w:pPr>
      <w:r w:rsidRPr="00900230">
        <w:rPr>
          <w:rFonts w:ascii="Times New Roman" w:hAnsi="Times New Roman"/>
          <w:color w:val="262626"/>
          <w:sz w:val="24"/>
          <w:szCs w:val="24"/>
        </w:rPr>
        <w:t xml:space="preserve">        </w:t>
      </w:r>
      <w:r w:rsidR="00216A3E" w:rsidRPr="00900230">
        <w:rPr>
          <w:rFonts w:ascii="Times New Roman" w:hAnsi="Times New Roman"/>
          <w:color w:val="262626"/>
          <w:sz w:val="24"/>
          <w:szCs w:val="24"/>
        </w:rPr>
        <w:t xml:space="preserve">С 1998 года каждое последнее воскресенье ноября в России отмечают </w:t>
      </w:r>
      <w:r w:rsidR="00216A3E" w:rsidRPr="00900230">
        <w:rPr>
          <w:rFonts w:ascii="Times New Roman" w:hAnsi="Times New Roman"/>
          <w:b/>
          <w:bCs/>
          <w:color w:val="262626"/>
          <w:sz w:val="24"/>
          <w:szCs w:val="24"/>
        </w:rPr>
        <w:t>День матери</w:t>
      </w:r>
      <w:r w:rsidR="00216A3E" w:rsidRPr="00900230">
        <w:rPr>
          <w:rFonts w:ascii="Times New Roman" w:hAnsi="Times New Roman"/>
          <w:color w:val="262626"/>
          <w:sz w:val="24"/>
          <w:szCs w:val="24"/>
        </w:rPr>
        <w:t xml:space="preserve">, отдавая, безграничной любви, труду, заботе, терпению и самопожертвованию матерей. Из поколения в поколение для каждого человека мама — самый главный человек в жизни. В рамках этого дня в нашем учреждении культуры состоялась </w:t>
      </w:r>
      <w:r w:rsidR="00216A3E" w:rsidRPr="00900230">
        <w:rPr>
          <w:rFonts w:ascii="Times New Roman" w:hAnsi="Times New Roman"/>
          <w:color w:val="262626"/>
          <w:sz w:val="24"/>
          <w:szCs w:val="24"/>
          <w:shd w:val="clear" w:color="auto" w:fill="FFFFFF"/>
        </w:rPr>
        <w:t>праздничная концертная программа состоялась праздничная концертная программа .</w:t>
      </w:r>
      <w:r w:rsidR="00216A3E" w:rsidRPr="00900230">
        <w:rPr>
          <w:rFonts w:ascii="Times New Roman" w:hAnsi="Times New Roman"/>
          <w:sz w:val="24"/>
          <w:szCs w:val="24"/>
          <w:shd w:val="clear" w:color="auto" w:fill="FFFFFF"/>
        </w:rPr>
        <w:t xml:space="preserve"> </w:t>
      </w:r>
      <w:r w:rsidR="00216A3E" w:rsidRPr="00900230">
        <w:rPr>
          <w:rFonts w:ascii="Times New Roman" w:hAnsi="Times New Roman"/>
          <w:color w:val="262626"/>
          <w:sz w:val="24"/>
          <w:szCs w:val="24"/>
          <w:shd w:val="clear" w:color="auto" w:fill="FFFFFF"/>
        </w:rPr>
        <w:t>Подарком для зрителей стали яркие танцевальные, вокальные номера, номера солистов и актёрского мастерства. Мамы и бабушки с восхищением наблюдали за выступлениями своих чад и от души радовались. Один за другим на сцену выходили юные таланты. Это было очень красивое и незабываемое мероприятие, которое участники коллективов посвятили самым родным людям на свете. Праздник для милых мам прошел в атмосфере тепла и доброжелательности.     </w:t>
      </w:r>
    </w:p>
    <w:p w14:paraId="304C188B" w14:textId="49A38746" w:rsidR="007B2C0F" w:rsidRPr="00900230" w:rsidRDefault="007B2C0F" w:rsidP="007B2C0F">
      <w:pPr>
        <w:jc w:val="both"/>
        <w:rPr>
          <w:b/>
          <w:bCs/>
          <w:sz w:val="24"/>
          <w:szCs w:val="24"/>
          <w:u w:val="single"/>
        </w:rPr>
      </w:pPr>
      <w:r w:rsidRPr="00900230">
        <w:rPr>
          <w:b/>
          <w:bCs/>
          <w:sz w:val="24"/>
          <w:szCs w:val="24"/>
          <w:u w:val="single"/>
        </w:rPr>
        <w:t>6.</w:t>
      </w:r>
      <w:r w:rsidR="00973477" w:rsidRPr="00900230">
        <w:rPr>
          <w:b/>
          <w:bCs/>
          <w:sz w:val="24"/>
          <w:szCs w:val="24"/>
          <w:u w:val="single"/>
        </w:rPr>
        <w:t>9</w:t>
      </w:r>
      <w:r w:rsidRPr="00900230">
        <w:rPr>
          <w:b/>
          <w:bCs/>
          <w:sz w:val="24"/>
          <w:szCs w:val="24"/>
          <w:u w:val="single"/>
        </w:rPr>
        <w:t>.</w:t>
      </w:r>
      <w:r w:rsidR="003137B3" w:rsidRPr="00900230">
        <w:rPr>
          <w:b/>
          <w:bCs/>
          <w:sz w:val="24"/>
          <w:szCs w:val="24"/>
          <w:u w:val="single"/>
        </w:rPr>
        <w:t xml:space="preserve"> «Доступная среда»</w:t>
      </w:r>
      <w:r w:rsidRPr="00900230">
        <w:rPr>
          <w:b/>
          <w:bCs/>
          <w:sz w:val="24"/>
          <w:szCs w:val="24"/>
          <w:u w:val="single"/>
        </w:rPr>
        <w:t xml:space="preserve"> </w:t>
      </w:r>
      <w:r w:rsidR="003137B3" w:rsidRPr="00900230">
        <w:rPr>
          <w:b/>
          <w:bCs/>
          <w:sz w:val="24"/>
          <w:szCs w:val="24"/>
          <w:u w:val="single"/>
        </w:rPr>
        <w:t>(</w:t>
      </w:r>
      <w:r w:rsidR="00AD1E96" w:rsidRPr="00900230">
        <w:rPr>
          <w:b/>
          <w:bCs/>
          <w:sz w:val="24"/>
          <w:szCs w:val="24"/>
          <w:u w:val="single"/>
        </w:rPr>
        <w:t xml:space="preserve">Организация работы с </w:t>
      </w:r>
      <w:r w:rsidR="00AD1E96" w:rsidRPr="00900230">
        <w:rPr>
          <w:b/>
          <w:sz w:val="24"/>
          <w:szCs w:val="24"/>
          <w:u w:val="single"/>
        </w:rPr>
        <w:t>инвалидами и людьми с ограниченными возможностями,</w:t>
      </w:r>
      <w:r w:rsidR="00AD1E96" w:rsidRPr="00900230">
        <w:rPr>
          <w:b/>
          <w:bCs/>
          <w:sz w:val="24"/>
          <w:szCs w:val="24"/>
          <w:u w:val="single"/>
        </w:rPr>
        <w:t xml:space="preserve"> с пожилыми</w:t>
      </w:r>
      <w:r w:rsidR="003137B3" w:rsidRPr="00900230">
        <w:rPr>
          <w:b/>
          <w:bCs/>
          <w:sz w:val="24"/>
          <w:szCs w:val="24"/>
          <w:u w:val="single"/>
        </w:rPr>
        <w:t>)</w:t>
      </w:r>
      <w:r w:rsidR="00AD1E96" w:rsidRPr="00900230">
        <w:rPr>
          <w:b/>
          <w:bCs/>
          <w:sz w:val="24"/>
          <w:szCs w:val="24"/>
          <w:u w:val="single"/>
        </w:rPr>
        <w:t>.</w:t>
      </w:r>
    </w:p>
    <w:p w14:paraId="14FE0BDC" w14:textId="48E03BC3" w:rsidR="00AD1E96" w:rsidRPr="00900230" w:rsidRDefault="00973477" w:rsidP="00AD1E96">
      <w:pPr>
        <w:pStyle w:val="ab"/>
        <w:spacing w:line="276" w:lineRule="auto"/>
        <w:rPr>
          <w:rFonts w:ascii="Times New Roman" w:hAnsi="Times New Roman"/>
          <w:sz w:val="24"/>
          <w:szCs w:val="24"/>
          <w:lang w:eastAsia="ru-RU"/>
        </w:rPr>
      </w:pPr>
      <w:r w:rsidRPr="00900230">
        <w:rPr>
          <w:sz w:val="24"/>
          <w:szCs w:val="24"/>
        </w:rPr>
        <w:t xml:space="preserve">    </w:t>
      </w:r>
      <w:r w:rsidR="00AD1E96" w:rsidRPr="00900230">
        <w:rPr>
          <w:sz w:val="24"/>
          <w:szCs w:val="24"/>
          <w:lang w:eastAsia="ru-RU"/>
        </w:rPr>
        <w:t xml:space="preserve">       </w:t>
      </w:r>
      <w:r w:rsidR="00AD1E96" w:rsidRPr="00900230">
        <w:rPr>
          <w:rFonts w:ascii="Times New Roman" w:hAnsi="Times New Roman"/>
          <w:sz w:val="24"/>
          <w:szCs w:val="24"/>
          <w:lang w:eastAsia="ru-RU"/>
        </w:rPr>
        <w:t>МКУК «</w:t>
      </w:r>
      <w:proofErr w:type="spellStart"/>
      <w:r w:rsidR="00AD1E96" w:rsidRPr="00900230">
        <w:rPr>
          <w:rFonts w:ascii="Times New Roman" w:hAnsi="Times New Roman"/>
          <w:sz w:val="24"/>
          <w:szCs w:val="24"/>
          <w:lang w:eastAsia="ru-RU"/>
        </w:rPr>
        <w:t>Незамаевский</w:t>
      </w:r>
      <w:proofErr w:type="spellEnd"/>
      <w:r w:rsidR="00AD1E96" w:rsidRPr="00900230">
        <w:rPr>
          <w:rFonts w:ascii="Times New Roman" w:hAnsi="Times New Roman"/>
          <w:sz w:val="24"/>
          <w:szCs w:val="24"/>
          <w:lang w:eastAsia="ru-RU"/>
        </w:rPr>
        <w:t xml:space="preserve"> КДЦ» непрерывно ведет свою работу в области оказания культурно-досуговой деятельности для всех жителей, но особое внимание несомненно приходится на детей, стариков и жителей, имеющих ограниченные возможности по здоровью. В течение отчетного периода сотрудники организовывали выезды на дом к жителям, которые волей судьбы не могут посетить дом культуры. Литературные программы, мастер классы, волонтерские движения с программами помощи, все формы мероприятий используются при поездках на дом.</w:t>
      </w:r>
    </w:p>
    <w:p w14:paraId="011B0EB1" w14:textId="2CD06D17" w:rsidR="00AD1E96" w:rsidRPr="00900230" w:rsidRDefault="00AD1E96" w:rsidP="00AD1E96">
      <w:pPr>
        <w:shd w:val="clear" w:color="auto" w:fill="FFFFFF"/>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Говоря о мотивации культурно-досуговой деятельности, нельзя забывать о группе инвалидов, которые являются просто зрителями, присутствующими на концертах, выставках, встречах. К активному участию в мероприятиях, проводимых учреждением, их может подтолкнуть желание завязать новые знакомства, получить определенную информацию, восстановить психологическое равновесие и др.</w:t>
      </w:r>
    </w:p>
    <w:p w14:paraId="11F073F0" w14:textId="3C4CF905" w:rsidR="00AD1E96" w:rsidRPr="00900230" w:rsidRDefault="00AD1E96" w:rsidP="00AD1E96">
      <w:pPr>
        <w:shd w:val="clear" w:color="auto" w:fill="FFFFFF"/>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Все мероприятия, проводимые в </w:t>
      </w:r>
      <w:proofErr w:type="spellStart"/>
      <w:r w:rsidRPr="00900230">
        <w:rPr>
          <w:rFonts w:eastAsia="Times New Roman" w:cs="Times New Roman"/>
          <w:color w:val="1A1A1A"/>
          <w:sz w:val="24"/>
          <w:szCs w:val="24"/>
          <w:lang w:eastAsia="ru-RU"/>
        </w:rPr>
        <w:t>Незамаевском</w:t>
      </w:r>
      <w:proofErr w:type="spellEnd"/>
      <w:r w:rsidRPr="00900230">
        <w:rPr>
          <w:rFonts w:eastAsia="Times New Roman" w:cs="Times New Roman"/>
          <w:color w:val="1A1A1A"/>
          <w:sz w:val="24"/>
          <w:szCs w:val="24"/>
          <w:lang w:eastAsia="ru-RU"/>
        </w:rPr>
        <w:t xml:space="preserve"> КДЦ, рассчитаны на людей с ограниченными возможностями здоровья. Работники КДЦ всегда лично вручают приглашения.</w:t>
      </w:r>
    </w:p>
    <w:p w14:paraId="170146FA" w14:textId="552BD53F" w:rsidR="003B60EA" w:rsidRPr="00900230" w:rsidRDefault="003B60EA" w:rsidP="003B60EA">
      <w:pPr>
        <w:spacing w:line="240" w:lineRule="auto"/>
        <w:contextualSpacing/>
        <w:jc w:val="both"/>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Визиты на дом в праздничные даты, поздравления с юбилеем стали связующей ниточкой между больным человеком и миром творчества. Песни, стихотворения, да просто добрые слова становятся иногда очень сильным лекарством. Принимая участие в чужой беде, горе, мы даем ощущение больным людям, что они не одни в этом мире. </w:t>
      </w:r>
    </w:p>
    <w:p w14:paraId="270C9BE5" w14:textId="77777777" w:rsidR="003B60EA" w:rsidRPr="00900230" w:rsidRDefault="003B60EA" w:rsidP="003B60EA">
      <w:pPr>
        <w:spacing w:line="240" w:lineRule="auto"/>
        <w:jc w:val="both"/>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w:t>
      </w:r>
      <w:r w:rsidRPr="00900230">
        <w:rPr>
          <w:rFonts w:cs="Times New Roman"/>
          <w:sz w:val="24"/>
          <w:szCs w:val="24"/>
        </w:rPr>
        <w:t xml:space="preserve">8 марта — Международный женский день. Праздник Весны, Любви и Красоты! В этот день, славят женщину, говорят теплые, приятные слова, дарят цветы и подарки. Участники КЛО «Феникс» провели акцию: </w:t>
      </w:r>
      <w:r w:rsidRPr="00900230">
        <w:rPr>
          <w:rFonts w:cs="Times New Roman"/>
          <w:b/>
          <w:bCs/>
          <w:sz w:val="24"/>
          <w:szCs w:val="24"/>
        </w:rPr>
        <w:t xml:space="preserve">адресное  поздравление </w:t>
      </w:r>
      <w:r w:rsidRPr="00900230">
        <w:rPr>
          <w:rFonts w:cs="Times New Roman"/>
          <w:b/>
          <w:bCs/>
          <w:sz w:val="24"/>
          <w:szCs w:val="24"/>
          <w:shd w:val="clear" w:color="auto" w:fill="FFFFFF"/>
        </w:rPr>
        <w:t xml:space="preserve"> «Мы дарим доброту и радость»</w:t>
      </w:r>
      <w:r w:rsidRPr="00900230">
        <w:rPr>
          <w:rFonts w:cs="Times New Roman"/>
          <w:sz w:val="24"/>
          <w:szCs w:val="24"/>
        </w:rPr>
        <w:t xml:space="preserve">, посвященную Международному женскому дню.   </w:t>
      </w:r>
    </w:p>
    <w:p w14:paraId="0F8FB319" w14:textId="710498AA" w:rsidR="00973477" w:rsidRPr="00900230" w:rsidRDefault="00AD1E96" w:rsidP="00973477">
      <w:pPr>
        <w:spacing w:line="240" w:lineRule="auto"/>
        <w:contextualSpacing/>
        <w:jc w:val="both"/>
        <w:rPr>
          <w:rFonts w:cs="Times New Roman"/>
          <w:sz w:val="24"/>
          <w:szCs w:val="24"/>
        </w:rPr>
      </w:pPr>
      <w:r w:rsidRPr="00900230">
        <w:rPr>
          <w:rFonts w:cs="Times New Roman"/>
          <w:sz w:val="24"/>
          <w:szCs w:val="24"/>
        </w:rPr>
        <w:t xml:space="preserve">    </w:t>
      </w:r>
      <w:r w:rsidR="00973477" w:rsidRPr="00900230">
        <w:rPr>
          <w:rFonts w:eastAsia="Times New Roman" w:cs="Times New Roman"/>
          <w:b/>
          <w:color w:val="000000"/>
          <w:sz w:val="24"/>
          <w:szCs w:val="24"/>
        </w:rPr>
        <w:t>«Слышат сердцем» - тематическая программа, посвящённая Международному дню глухих</w:t>
      </w:r>
      <w:r w:rsidR="00973477" w:rsidRPr="00900230">
        <w:rPr>
          <w:rFonts w:cs="Times New Roman"/>
          <w:b/>
          <w:sz w:val="24"/>
          <w:szCs w:val="24"/>
        </w:rPr>
        <w:t>.</w:t>
      </w:r>
      <w:r w:rsidR="00973477" w:rsidRPr="00900230">
        <w:rPr>
          <w:rFonts w:cs="Times New Roman"/>
          <w:sz w:val="24"/>
          <w:szCs w:val="24"/>
        </w:rPr>
        <w:t xml:space="preserve">  В программе</w:t>
      </w:r>
      <w:r w:rsidR="003137B3" w:rsidRPr="00900230">
        <w:rPr>
          <w:rFonts w:cs="Times New Roman"/>
          <w:sz w:val="24"/>
          <w:szCs w:val="24"/>
        </w:rPr>
        <w:t xml:space="preserve"> было</w:t>
      </w:r>
      <w:r w:rsidR="00973477" w:rsidRPr="00900230">
        <w:rPr>
          <w:rFonts w:cs="Times New Roman"/>
          <w:sz w:val="24"/>
          <w:szCs w:val="24"/>
        </w:rPr>
        <w:t xml:space="preserve"> рассказано о языке жестов. О том, в каких отраслях работают слабослышащие. О великих людях планеты, страдавших от потери слуха. Это художник Ф. Гойя, изобретатель Т. Эдисон, музыкант и композитор Л. Бетховен и многие другие. О том, что эти люди, живущие среди нас, такие же, как мы. А главное, о том, что необходимо относится к этим людям с пониманием и добротой. Ведь, как сказал Марк Твен, «Доброта – это то, что может услышать глухой и увидеть слепой». Целью данного мероприятия было показать, что особая культура слабослышащих и глухих может дать много нового здоровым людям, добиться изменений в законодательстве, облегчающих жизнь глухих людей, привлечь внимание общественности к вопросу глухоты, познакомить людей с различными приспособлениями для повышения остроты слуха, популяризовать жестовый язык в России.</w:t>
      </w:r>
    </w:p>
    <w:p w14:paraId="69048946" w14:textId="00CA933F" w:rsidR="003137B3" w:rsidRPr="00900230" w:rsidRDefault="003137B3" w:rsidP="003137B3">
      <w:pPr>
        <w:spacing w:line="240" w:lineRule="auto"/>
        <w:contextualSpacing/>
        <w:jc w:val="both"/>
        <w:rPr>
          <w:rFonts w:cs="Times New Roman"/>
          <w:b/>
          <w:sz w:val="24"/>
          <w:szCs w:val="24"/>
        </w:rPr>
      </w:pPr>
      <w:r w:rsidRPr="00900230">
        <w:rPr>
          <w:rFonts w:cs="Times New Roman"/>
          <w:sz w:val="24"/>
          <w:szCs w:val="24"/>
        </w:rPr>
        <w:t xml:space="preserve">      </w:t>
      </w:r>
      <w:r w:rsidR="00973477" w:rsidRPr="00900230">
        <w:rPr>
          <w:rFonts w:cs="Times New Roman"/>
          <w:sz w:val="24"/>
          <w:szCs w:val="24"/>
        </w:rPr>
        <w:t xml:space="preserve">15 октября отмечается Международный день Белой трости - символа незрячего человека. Это – своеобразный знак беды, напоминающий обществу о существовании рядом людей с ограниченными физическими возможностями, о помощи и о солидарности. Целью мероприятий было формирование толерантного отношения к людям с ограниченными возможностями здоровья, расширение представлений о Международных праздниках, посвященным людям с ограниченными возможностями здоровья, воспитание нравственных, гуманных отношений к окружающим людям. В МКУК </w:t>
      </w:r>
      <w:r w:rsidR="00973477" w:rsidRPr="00900230">
        <w:rPr>
          <w:rFonts w:cs="Times New Roman"/>
          <w:sz w:val="24"/>
          <w:szCs w:val="24"/>
        </w:rPr>
        <w:lastRenderedPageBreak/>
        <w:t>«</w:t>
      </w:r>
      <w:proofErr w:type="spellStart"/>
      <w:r w:rsidRPr="00900230">
        <w:rPr>
          <w:rFonts w:cs="Times New Roman"/>
          <w:sz w:val="24"/>
          <w:szCs w:val="24"/>
        </w:rPr>
        <w:t>Незамаевский</w:t>
      </w:r>
      <w:proofErr w:type="spellEnd"/>
      <w:r w:rsidRPr="00900230">
        <w:rPr>
          <w:rFonts w:cs="Times New Roman"/>
          <w:sz w:val="24"/>
          <w:szCs w:val="24"/>
        </w:rPr>
        <w:t xml:space="preserve"> </w:t>
      </w:r>
      <w:r w:rsidR="00973477" w:rsidRPr="00900230">
        <w:rPr>
          <w:rFonts w:cs="Times New Roman"/>
          <w:sz w:val="24"/>
          <w:szCs w:val="24"/>
        </w:rPr>
        <w:t xml:space="preserve"> КДЦ» прошли мероприятия, посвященные Международному дню «Белой трости»:</w:t>
      </w:r>
      <w:r w:rsidRPr="00900230">
        <w:rPr>
          <w:rFonts w:cs="Times New Roman"/>
          <w:b/>
          <w:sz w:val="24"/>
          <w:szCs w:val="24"/>
        </w:rPr>
        <w:t xml:space="preserve"> «Доброта спасёт мир!»- тематическая программа, «Мир без красок» - тематическая программа.</w:t>
      </w:r>
      <w:r w:rsidRPr="00900230">
        <w:rPr>
          <w:rFonts w:cs="Times New Roman"/>
          <w:sz w:val="24"/>
          <w:szCs w:val="24"/>
        </w:rPr>
        <w:t xml:space="preserve"> В программе говорилось о том, что среди нас живут слабовидящие люди, которые нуждаются в нашем постоянном внимании и добром отношении к ним. Многие из них работают в меру своих возможностей или проявляют различные творческие таланты. Но есть среди них и такие, кто не видит вовсе. Белая трость – символ незрячего человека.  В программе было рассказано об истории возникновения </w:t>
      </w:r>
      <w:r w:rsidRPr="00900230">
        <w:rPr>
          <w:rFonts w:eastAsia="Times New Roman" w:cs="Times New Roman"/>
          <w:color w:val="000000"/>
          <w:sz w:val="24"/>
          <w:szCs w:val="24"/>
        </w:rPr>
        <w:t xml:space="preserve">Международного дня «Белой трости», о том, что в 1921 году ослепший в молодости англичанин Джеймс </w:t>
      </w:r>
      <w:proofErr w:type="spellStart"/>
      <w:r w:rsidRPr="00900230">
        <w:rPr>
          <w:rFonts w:eastAsia="Times New Roman" w:cs="Times New Roman"/>
          <w:color w:val="000000"/>
          <w:sz w:val="24"/>
          <w:szCs w:val="24"/>
        </w:rPr>
        <w:t>Бигс</w:t>
      </w:r>
      <w:proofErr w:type="spellEnd"/>
      <w:r w:rsidRPr="00900230">
        <w:rPr>
          <w:rFonts w:eastAsia="Times New Roman" w:cs="Times New Roman"/>
          <w:color w:val="000000"/>
          <w:sz w:val="24"/>
          <w:szCs w:val="24"/>
        </w:rPr>
        <w:t xml:space="preserve"> покрасил свою трость в белый цвет. То же самое со временем стали делать слепые люди во всем мире. С тех пор белая трость стала символом незрячего человека. В 1992 году Всемирный союз слепых выступил с инициативой отмечать 15 октября как День Белой трости повсеместно. Международный день «Белой трости» - это попытка уравнять в правах инвалидов и условно здоровых. Это позволит первым почувствовать себя полноценными, а вторым - примерить на себя участь человека с физическим недостатком. И понять, и принять друг друга такими, какие есть. Этот день – не праздник, а повод проявить сочувствие и доброту. </w:t>
      </w:r>
      <w:r w:rsidRPr="00900230">
        <w:rPr>
          <w:rFonts w:cs="Times New Roman"/>
          <w:sz w:val="24"/>
          <w:szCs w:val="24"/>
        </w:rPr>
        <w:t xml:space="preserve">К этим людям необходимо особо трепетное отношение, постоянная забота и внимание. </w:t>
      </w:r>
    </w:p>
    <w:p w14:paraId="32945D96" w14:textId="08E41A16" w:rsidR="00973477" w:rsidRPr="00900230" w:rsidRDefault="003137B3" w:rsidP="00973477">
      <w:pPr>
        <w:contextualSpacing/>
        <w:jc w:val="both"/>
        <w:rPr>
          <w:rFonts w:cs="Times New Roman"/>
          <w:sz w:val="24"/>
          <w:szCs w:val="24"/>
          <w:shd w:val="clear" w:color="auto" w:fill="FFFFFF"/>
        </w:rPr>
      </w:pPr>
      <w:r w:rsidRPr="00900230">
        <w:rPr>
          <w:rFonts w:cs="Times New Roman"/>
          <w:sz w:val="24"/>
          <w:szCs w:val="24"/>
        </w:rPr>
        <w:t xml:space="preserve">     </w:t>
      </w:r>
      <w:r w:rsidR="00973477" w:rsidRPr="00900230">
        <w:rPr>
          <w:rFonts w:cs="Times New Roman"/>
          <w:sz w:val="24"/>
          <w:szCs w:val="24"/>
        </w:rPr>
        <w:t xml:space="preserve">В 2023 году уделялось большое внимание и </w:t>
      </w:r>
      <w:r w:rsidR="00973477" w:rsidRPr="00900230">
        <w:rPr>
          <w:rFonts w:cs="Times New Roman"/>
          <w:b/>
          <w:sz w:val="24"/>
          <w:szCs w:val="24"/>
        </w:rPr>
        <w:t>работе с пожилыми людьми.</w:t>
      </w:r>
      <w:r w:rsidR="00973477" w:rsidRPr="00900230">
        <w:rPr>
          <w:rFonts w:cs="Times New Roman"/>
          <w:sz w:val="24"/>
          <w:szCs w:val="24"/>
          <w:shd w:val="clear" w:color="auto" w:fill="FFFFFF"/>
        </w:rPr>
        <w:t xml:space="preserve"> Работа с представителями старшего поколения ведётся регулярно и целенаправленно. Ведь пожилые люди – это хранители казачьего наследия, наших традиций и культуры.</w:t>
      </w:r>
      <w:r w:rsidR="00973477" w:rsidRPr="00900230">
        <w:rPr>
          <w:rFonts w:cs="Times New Roman"/>
          <w:b/>
          <w:sz w:val="24"/>
          <w:szCs w:val="24"/>
          <w:shd w:val="clear" w:color="auto" w:fill="FFFFFF"/>
        </w:rPr>
        <w:t xml:space="preserve"> </w:t>
      </w:r>
      <w:r w:rsidR="00973477" w:rsidRPr="00900230">
        <w:rPr>
          <w:rFonts w:cs="Times New Roman"/>
          <w:sz w:val="24"/>
          <w:szCs w:val="24"/>
          <w:shd w:val="clear" w:color="auto" w:fill="FFFFFF"/>
        </w:rPr>
        <w:t xml:space="preserve">Именно они своим ярким примером воспитывают подрастающее поколение в духе высокого патриотизма и любви к Родине, передают духовно – нравственное наследие предков. </w:t>
      </w:r>
    </w:p>
    <w:p w14:paraId="49619279" w14:textId="00154657" w:rsidR="003B60EA" w:rsidRPr="00900230" w:rsidRDefault="00973477" w:rsidP="003B60EA">
      <w:pPr>
        <w:rPr>
          <w:rFonts w:eastAsia="Calibri" w:cs="Times New Roman"/>
          <w:sz w:val="24"/>
          <w:szCs w:val="24"/>
        </w:rPr>
      </w:pPr>
      <w:r w:rsidRPr="00900230">
        <w:rPr>
          <w:rFonts w:cs="Times New Roman"/>
          <w:sz w:val="24"/>
          <w:szCs w:val="24"/>
          <w:shd w:val="clear" w:color="auto" w:fill="FFFFFF"/>
        </w:rPr>
        <w:t xml:space="preserve">    </w:t>
      </w:r>
      <w:r w:rsidR="003B60EA" w:rsidRPr="00900230">
        <w:rPr>
          <w:rFonts w:eastAsia="Calibri" w:cs="Times New Roman"/>
          <w:sz w:val="24"/>
          <w:szCs w:val="24"/>
        </w:rPr>
        <w:t>Пасха — день Светлого Христова Воскресения — великий праздник христианской церкви, праздник праздников и торжество из торжеств. К этому празднику в КДЦ  провели пасхальные посиделки «И сошла на Землю благодать…» .  Ведущая рассказала  о духовном смысле праздника и его истории, о народных традициях этого радостного и светлого праздника, о приметах, которые необходимо строго чтить в этот день. Вспомнили легенды, связанные с Пасхальными традициями.  Участники мероприятия поделились своими рецептами пасхальной выпечки и оригинальными способами покраски яиц. Рассказали о своих семейных традициях, как отмечали этот праздник раньше. Участвовали в конкурсах.</w:t>
      </w:r>
    </w:p>
    <w:p w14:paraId="3F3D008D" w14:textId="77777777" w:rsidR="003B60EA" w:rsidRPr="00900230" w:rsidRDefault="003B60EA" w:rsidP="003B60EA">
      <w:pPr>
        <w:shd w:val="clear" w:color="auto" w:fill="FFFFFF"/>
        <w:rPr>
          <w:rFonts w:ascii="YS Text" w:eastAsia="Times New Roman" w:hAnsi="YS Text" w:cs="Times New Roman"/>
          <w:color w:val="1A1A1A"/>
          <w:sz w:val="24"/>
          <w:szCs w:val="24"/>
          <w:lang w:eastAsia="ru-RU"/>
        </w:rPr>
      </w:pPr>
      <w:r w:rsidRPr="00900230">
        <w:rPr>
          <w:rFonts w:ascii="YS Text" w:eastAsia="Times New Roman" w:hAnsi="YS Text" w:cs="Times New Roman"/>
          <w:color w:val="1A1A1A"/>
          <w:sz w:val="24"/>
          <w:szCs w:val="24"/>
          <w:lang w:eastAsia="ru-RU"/>
        </w:rPr>
        <w:t xml:space="preserve">    Май месяц, как и всегда, один из самых главных месяцев года, когда пожилым людям уделяется особое внимание. Связано это с празднованием Дня Победы. В преддверии праздничной даты творческая делегация Дома культуры, глава </w:t>
      </w:r>
      <w:proofErr w:type="spellStart"/>
      <w:r w:rsidRPr="00900230">
        <w:rPr>
          <w:rFonts w:ascii="YS Text" w:eastAsia="Times New Roman" w:hAnsi="YS Text" w:cs="Times New Roman"/>
          <w:color w:val="1A1A1A"/>
          <w:sz w:val="24"/>
          <w:szCs w:val="24"/>
          <w:lang w:eastAsia="ru-RU"/>
        </w:rPr>
        <w:t>Незамаевского</w:t>
      </w:r>
      <w:proofErr w:type="spellEnd"/>
      <w:r w:rsidRPr="00900230">
        <w:rPr>
          <w:rFonts w:ascii="YS Text" w:eastAsia="Times New Roman" w:hAnsi="YS Text" w:cs="Times New Roman"/>
          <w:color w:val="1A1A1A"/>
          <w:sz w:val="24"/>
          <w:szCs w:val="24"/>
          <w:lang w:eastAsia="ru-RU"/>
        </w:rPr>
        <w:t xml:space="preserve"> сельского поселения Новик А.В., представители администрации отправились с визитом к </w:t>
      </w:r>
      <w:r w:rsidRPr="00900230">
        <w:rPr>
          <w:rFonts w:eastAsia="Times New Roman" w:cs="Times New Roman"/>
          <w:kern w:val="36"/>
          <w:sz w:val="24"/>
          <w:szCs w:val="24"/>
        </w:rPr>
        <w:t>Н.Г. Козловой- женщине, пережившей блокаду г. Ленинграда  .</w:t>
      </w:r>
      <w:r w:rsidRPr="00900230">
        <w:rPr>
          <w:rFonts w:ascii="Verdana" w:eastAsia="Calibri" w:hAnsi="Verdana" w:cs="Times New Roman"/>
          <w:color w:val="000000"/>
          <w:sz w:val="24"/>
          <w:szCs w:val="24"/>
          <w:shd w:val="clear" w:color="auto" w:fill="FFFFFF"/>
        </w:rPr>
        <w:t xml:space="preserve"> </w:t>
      </w:r>
      <w:r w:rsidRPr="00900230">
        <w:rPr>
          <w:rFonts w:eastAsia="Calibri" w:cs="Times New Roman"/>
          <w:sz w:val="24"/>
          <w:szCs w:val="24"/>
        </w:rPr>
        <w:t>Надежда Григорьевна рассказывала, что во время блокады она была ребенком. Её детские воспоминания о двух картофелинах, которыми подкармливала их с сестрой соседка, о большом количестве мышей, которые бегали по квартире, когда взрослые уходили на работу, день снятия блокады, школу .Это самая жестокая блокада, которая была за всю историю войны и,  конечно, есть много моментов, которые ей просто не хотелось вспоминать.</w:t>
      </w:r>
      <w:r w:rsidRPr="00900230">
        <w:rPr>
          <w:rFonts w:ascii="YS Text" w:eastAsia="Times New Roman" w:hAnsi="YS Text" w:cs="Times New Roman"/>
          <w:color w:val="1A1A1A"/>
          <w:sz w:val="24"/>
          <w:szCs w:val="24"/>
          <w:lang w:eastAsia="ru-RU"/>
        </w:rPr>
        <w:t xml:space="preserve">    </w:t>
      </w:r>
    </w:p>
    <w:p w14:paraId="224AFDD6" w14:textId="6C65932F" w:rsidR="003B60EA" w:rsidRPr="00900230" w:rsidRDefault="003B60EA" w:rsidP="003B60EA">
      <w:pPr>
        <w:shd w:val="clear" w:color="auto" w:fill="FFFFFF"/>
        <w:rPr>
          <w:rFonts w:eastAsia="Calibri" w:cs="Times New Roman"/>
          <w:color w:val="000000"/>
          <w:sz w:val="24"/>
          <w:szCs w:val="24"/>
          <w:bdr w:val="none" w:sz="0" w:space="0" w:color="auto" w:frame="1"/>
          <w:shd w:val="clear" w:color="auto" w:fill="FFFFFF"/>
        </w:rPr>
      </w:pPr>
      <w:r w:rsidRPr="00900230">
        <w:rPr>
          <w:rFonts w:ascii="YS Text" w:eastAsia="Times New Roman" w:hAnsi="YS Text" w:cs="Times New Roman"/>
          <w:color w:val="1A1A1A"/>
          <w:sz w:val="24"/>
          <w:szCs w:val="24"/>
          <w:lang w:eastAsia="ru-RU"/>
        </w:rPr>
        <w:t xml:space="preserve">      Празднование 78-ой годовщины Великой Победы началось с </w:t>
      </w:r>
      <w:r w:rsidRPr="00900230">
        <w:rPr>
          <w:rFonts w:ascii="YS Text" w:eastAsia="Times New Roman" w:hAnsi="YS Text" w:cs="Times New Roman"/>
          <w:b/>
          <w:bCs/>
          <w:color w:val="1A1A1A"/>
          <w:sz w:val="24"/>
          <w:szCs w:val="24"/>
          <w:lang w:eastAsia="ru-RU"/>
        </w:rPr>
        <w:t xml:space="preserve">митинга </w:t>
      </w:r>
      <w:r w:rsidRPr="00900230">
        <w:rPr>
          <w:rFonts w:eastAsia="Calibri" w:cs="Times New Roman"/>
          <w:b/>
          <w:bCs/>
          <w:sz w:val="24"/>
          <w:szCs w:val="24"/>
        </w:rPr>
        <w:t>«Помнит сердце, не забудет, никогда»</w:t>
      </w:r>
      <w:r w:rsidRPr="00900230">
        <w:rPr>
          <w:rFonts w:ascii="YS Text" w:eastAsia="Times New Roman" w:hAnsi="YS Text" w:cs="Times New Roman"/>
          <w:color w:val="1A1A1A"/>
          <w:sz w:val="24"/>
          <w:szCs w:val="24"/>
          <w:lang w:eastAsia="ru-RU"/>
        </w:rPr>
        <w:t>,  у мемориала погибшим воинам.</w:t>
      </w:r>
      <w:r w:rsidRPr="00900230">
        <w:rPr>
          <w:rFonts w:ascii="Trebuchet MS" w:eastAsia="Calibri" w:hAnsi="Trebuchet MS" w:cs="Times New Roman"/>
          <w:color w:val="000000"/>
          <w:sz w:val="24"/>
          <w:szCs w:val="24"/>
          <w:shd w:val="clear" w:color="auto" w:fill="FFFFFF"/>
        </w:rPr>
        <w:t xml:space="preserve"> </w:t>
      </w:r>
      <w:r w:rsidRPr="00900230">
        <w:rPr>
          <w:rFonts w:eastAsia="Calibri" w:cs="Times New Roman"/>
          <w:sz w:val="24"/>
          <w:szCs w:val="24"/>
        </w:rPr>
        <w:t xml:space="preserve">Со словами сердечной благодарности и добрыми пожеланиями обратился </w:t>
      </w:r>
      <w:proofErr w:type="spellStart"/>
      <w:r w:rsidRPr="00900230">
        <w:rPr>
          <w:rFonts w:eastAsia="Calibri" w:cs="Times New Roman"/>
          <w:sz w:val="24"/>
          <w:szCs w:val="24"/>
        </w:rPr>
        <w:t>Незамаевского</w:t>
      </w:r>
      <w:proofErr w:type="spellEnd"/>
      <w:r w:rsidRPr="00900230">
        <w:rPr>
          <w:rFonts w:eastAsia="Calibri" w:cs="Times New Roman"/>
          <w:sz w:val="24"/>
          <w:szCs w:val="24"/>
        </w:rPr>
        <w:t xml:space="preserve"> сельского поселения А. В. Новик: «Праздник День Победы на сегодняшний момент объединяет всю нашу страну. Праздновать его нужно в открытую и широко. Для того чтобы мы помнили, что это мы, на самом деле, одержали Победу. И все попытки переписать историю для нас бессмысленны» . К сожалению, на сегодняшний день, ветеранов в нашем поселении не осталось</w:t>
      </w:r>
      <w:r w:rsidRPr="00900230">
        <w:rPr>
          <w:rFonts w:eastAsia="Calibri" w:cs="Times New Roman"/>
          <w:color w:val="000000"/>
          <w:sz w:val="24"/>
          <w:szCs w:val="24"/>
          <w:bdr w:val="none" w:sz="0" w:space="0" w:color="auto" w:frame="1"/>
          <w:shd w:val="clear" w:color="auto" w:fill="FFFFFF"/>
        </w:rPr>
        <w:t>.</w:t>
      </w:r>
    </w:p>
    <w:p w14:paraId="38CE6F93" w14:textId="43DCA1AF" w:rsidR="003B60EA" w:rsidRPr="00900230" w:rsidRDefault="003B60EA" w:rsidP="003B60EA">
      <w:pPr>
        <w:rPr>
          <w:rFonts w:eastAsia="Calibri" w:cs="Times New Roman"/>
          <w:sz w:val="24"/>
          <w:szCs w:val="24"/>
        </w:rPr>
      </w:pPr>
      <w:r w:rsidRPr="00900230">
        <w:rPr>
          <w:rFonts w:eastAsia="Calibri" w:cs="Times New Roman"/>
          <w:color w:val="000000"/>
          <w:sz w:val="24"/>
          <w:szCs w:val="24"/>
          <w:bdr w:val="none" w:sz="0" w:space="0" w:color="auto" w:frame="1"/>
          <w:shd w:val="clear" w:color="auto" w:fill="FFFFFF"/>
        </w:rPr>
        <w:t xml:space="preserve">   </w:t>
      </w:r>
      <w:r w:rsidRPr="00900230">
        <w:rPr>
          <w:rFonts w:eastAsia="Times New Roman" w:cs="Times New Roman"/>
          <w:color w:val="1A1A1A"/>
          <w:sz w:val="24"/>
          <w:szCs w:val="24"/>
          <w:lang w:eastAsia="ru-RU"/>
        </w:rPr>
        <w:t xml:space="preserve"> Затем все присутствующие были приглашены на праздничный концерт </w:t>
      </w:r>
      <w:r w:rsidRPr="00900230">
        <w:rPr>
          <w:rFonts w:eastAsia="Calibri" w:cs="Times New Roman"/>
          <w:bCs/>
          <w:sz w:val="24"/>
          <w:szCs w:val="24"/>
        </w:rPr>
        <w:t>«Весну Победы- в каждый дом»</w:t>
      </w:r>
      <w:r w:rsidRPr="00900230">
        <w:rPr>
          <w:rFonts w:eastAsia="Times New Roman" w:cs="Times New Roman"/>
          <w:color w:val="1A1A1A"/>
          <w:sz w:val="24"/>
          <w:szCs w:val="24"/>
          <w:lang w:eastAsia="ru-RU"/>
        </w:rPr>
        <w:t xml:space="preserve">. </w:t>
      </w:r>
      <w:r w:rsidRPr="00900230">
        <w:rPr>
          <w:rFonts w:eastAsia="Calibri" w:cs="Times New Roman"/>
          <w:sz w:val="24"/>
          <w:szCs w:val="24"/>
        </w:rPr>
        <w:t>Гости праздника, узнавая знакомые мотивы, не сдерживали своих эмоций, со слезами на глазах тихонько подпевали в такт и аплодировали каждому выступлению.</w:t>
      </w:r>
      <w:r w:rsidRPr="00900230">
        <w:rPr>
          <w:rFonts w:ascii="Trebuchet MS" w:eastAsia="Calibri" w:hAnsi="Trebuchet MS" w:cs="Times New Roman"/>
          <w:color w:val="000000"/>
          <w:sz w:val="24"/>
          <w:szCs w:val="24"/>
          <w:bdr w:val="none" w:sz="0" w:space="0" w:color="auto" w:frame="1"/>
          <w:shd w:val="clear" w:color="auto" w:fill="FFFFFF"/>
        </w:rPr>
        <w:br/>
      </w:r>
      <w:r w:rsidRPr="00900230">
        <w:rPr>
          <w:rFonts w:eastAsia="Calibri" w:cs="Times New Roman"/>
          <w:sz w:val="24"/>
          <w:szCs w:val="24"/>
        </w:rPr>
        <w:t xml:space="preserve">    Вечер-творчества </w:t>
      </w:r>
      <w:r w:rsidRPr="00900230">
        <w:rPr>
          <w:rFonts w:eastAsia="Calibri" w:cs="Times New Roman"/>
          <w:b/>
          <w:bCs/>
          <w:sz w:val="24"/>
          <w:szCs w:val="24"/>
        </w:rPr>
        <w:t>«Краски жизни через творчество».</w:t>
      </w:r>
      <w:r w:rsidRPr="00900230">
        <w:rPr>
          <w:rFonts w:eastAsia="Calibri" w:cs="Times New Roman"/>
          <w:sz w:val="24"/>
          <w:szCs w:val="24"/>
        </w:rPr>
        <w:t xml:space="preserve"> На мероприятии специалисты КДЦ познакомили присутствующих с биографией и творчеством известных художников, выходцев из ст. </w:t>
      </w:r>
      <w:r w:rsidRPr="00900230">
        <w:rPr>
          <w:rFonts w:eastAsia="Calibri" w:cs="Times New Roman"/>
          <w:sz w:val="24"/>
          <w:szCs w:val="24"/>
        </w:rPr>
        <w:lastRenderedPageBreak/>
        <w:t xml:space="preserve">Калниболотской: О. П. </w:t>
      </w:r>
      <w:proofErr w:type="spellStart"/>
      <w:r w:rsidRPr="00900230">
        <w:rPr>
          <w:rFonts w:eastAsia="Calibri" w:cs="Times New Roman"/>
          <w:sz w:val="24"/>
          <w:szCs w:val="24"/>
        </w:rPr>
        <w:t>Отрошко</w:t>
      </w:r>
      <w:proofErr w:type="spellEnd"/>
      <w:r w:rsidRPr="00900230">
        <w:rPr>
          <w:rFonts w:eastAsia="Calibri" w:cs="Times New Roman"/>
          <w:sz w:val="24"/>
          <w:szCs w:val="24"/>
        </w:rPr>
        <w:t xml:space="preserve">, Н. Н. Лещенко,. Вниманию зрителей были представлены работы, на которых запечатлены удивительные мгновенья из жизни близких людей и друзей, а также неповторимые пейзажи природы. Участники мероприятия с большим восхищением смотрели на картины, представленные в </w:t>
      </w:r>
      <w:proofErr w:type="spellStart"/>
      <w:r w:rsidRPr="00900230">
        <w:rPr>
          <w:rFonts w:eastAsia="Calibri" w:cs="Times New Roman"/>
          <w:sz w:val="24"/>
          <w:szCs w:val="24"/>
        </w:rPr>
        <w:t>видеопрезентаци</w:t>
      </w:r>
      <w:proofErr w:type="spellEnd"/>
      <w:r w:rsidRPr="00900230">
        <w:rPr>
          <w:rFonts w:eastAsia="Calibri" w:cs="Times New Roman"/>
          <w:sz w:val="24"/>
          <w:szCs w:val="24"/>
        </w:rPr>
        <w:t>. По одобрительным улыбкам, с которыми пожилые люди обменивались мнениями, обсуждая сюжеты картин, было видно, что представленные работы всем понравилась. Уходили все с позитивным настроением, мероприятие получилось для всех по - настоящему праздничным.</w:t>
      </w:r>
    </w:p>
    <w:p w14:paraId="77213885" w14:textId="0012B087" w:rsidR="003B60EA" w:rsidRPr="00900230" w:rsidRDefault="003B60EA" w:rsidP="003B60EA">
      <w:pPr>
        <w:pStyle w:val="ab"/>
        <w:spacing w:line="276" w:lineRule="auto"/>
        <w:rPr>
          <w:rFonts w:ascii="Times New Roman" w:hAnsi="Times New Roman"/>
          <w:sz w:val="24"/>
          <w:szCs w:val="24"/>
          <w:lang w:bidi="en-US"/>
        </w:rPr>
      </w:pPr>
      <w:r w:rsidRPr="00900230">
        <w:rPr>
          <w:rFonts w:ascii="Times New Roman" w:eastAsia="Times New Roman" w:hAnsi="Times New Roman"/>
          <w:b/>
          <w:bCs/>
          <w:sz w:val="24"/>
          <w:szCs w:val="24"/>
          <w:lang w:bidi="en-US"/>
        </w:rPr>
        <w:t xml:space="preserve">    «Отложим старость»</w:t>
      </w:r>
      <w:r w:rsidRPr="00900230">
        <w:rPr>
          <w:rFonts w:ascii="Times New Roman" w:hAnsi="Times New Roman"/>
          <w:b/>
          <w:bCs/>
          <w:sz w:val="24"/>
          <w:szCs w:val="24"/>
          <w:lang w:bidi="en-US"/>
        </w:rPr>
        <w:t>.</w:t>
      </w:r>
      <w:r w:rsidRPr="00900230">
        <w:rPr>
          <w:rFonts w:ascii="Times New Roman" w:hAnsi="Times New Roman"/>
          <w:sz w:val="24"/>
          <w:szCs w:val="24"/>
          <w:lang w:bidi="en-US"/>
        </w:rPr>
        <w:t xml:space="preserve"> Посиделки - это самая теплая форма общения для пенсионеров. За одним столом собрались в уютном зале люди старшего поколения: соседи, знакомые, старые друзья. За повседневными хлопотами не всегда получается вот так душевно пообщаться. А в этот день гости вспоминали прошлое, рассказывали о самых ярких моментах жизни, поделились воспоминаниями.</w:t>
      </w:r>
      <w:r w:rsidRPr="00900230">
        <w:rPr>
          <w:rFonts w:ascii="Times New Roman" w:hAnsi="Times New Roman"/>
          <w:sz w:val="24"/>
          <w:szCs w:val="24"/>
          <w:lang w:val="en-US" w:bidi="en-US"/>
        </w:rPr>
        <w:t> </w:t>
      </w:r>
      <w:r w:rsidRPr="00900230">
        <w:rPr>
          <w:rFonts w:ascii="Times New Roman" w:hAnsi="Times New Roman"/>
          <w:sz w:val="24"/>
          <w:szCs w:val="24"/>
          <w:lang w:bidi="en-US"/>
        </w:rPr>
        <w:t>Между разговорами пенсионеры активно приняли участие в викторинах и конкурсах: по «крылатой» фразе отгадать кинофильм, угадать песню «Вспомни и напой».</w:t>
      </w:r>
    </w:p>
    <w:p w14:paraId="50822C25" w14:textId="77777777" w:rsidR="003B60EA" w:rsidRPr="00900230" w:rsidRDefault="003B60EA" w:rsidP="003B60EA">
      <w:pPr>
        <w:rPr>
          <w:color w:val="000000" w:themeColor="text1"/>
          <w:sz w:val="24"/>
          <w:szCs w:val="24"/>
          <w:shd w:val="clear" w:color="auto" w:fill="FFFFFF"/>
          <w:lang w:bidi="en-US"/>
        </w:rPr>
      </w:pPr>
      <w:r w:rsidRPr="00900230">
        <w:rPr>
          <w:rFonts w:eastAsia="Calibri"/>
          <w:sz w:val="24"/>
          <w:szCs w:val="24"/>
          <w:lang w:bidi="en-US"/>
        </w:rPr>
        <w:t xml:space="preserve">      Выставка </w:t>
      </w:r>
      <w:r w:rsidRPr="00900230">
        <w:rPr>
          <w:rFonts w:eastAsia="Times New Roman"/>
          <w:sz w:val="24"/>
          <w:szCs w:val="24"/>
          <w:lang w:bidi="en-US"/>
        </w:rPr>
        <w:t xml:space="preserve">изделий декоративно-прикладного искусства и традиционных народных промыслов и ремёсел </w:t>
      </w:r>
      <w:r w:rsidRPr="00900230">
        <w:rPr>
          <w:rFonts w:eastAsia="Times New Roman"/>
          <w:b/>
          <w:bCs/>
          <w:sz w:val="24"/>
          <w:szCs w:val="24"/>
          <w:shd w:val="clear" w:color="auto" w:fill="FFFFFF"/>
          <w:lang w:bidi="en-US"/>
        </w:rPr>
        <w:t>«И руки Ваши золотые для нас шедевры создают».</w:t>
      </w:r>
      <w:r w:rsidRPr="00900230">
        <w:rPr>
          <w:sz w:val="24"/>
          <w:szCs w:val="24"/>
          <w:shd w:val="clear" w:color="auto" w:fill="FFFFFF"/>
          <w:lang w:bidi="en-US"/>
        </w:rPr>
        <w:t xml:space="preserve"> Декоративно-прикладное искусство - это целый мир народной выдумки, обладающий волшебной силой и похожий на сказку. Каждое изделие мастера неповторимо, оно хранит частицу его души, тепло рук.</w:t>
      </w:r>
      <w:r w:rsidRPr="00900230">
        <w:rPr>
          <w:sz w:val="24"/>
          <w:szCs w:val="24"/>
          <w:lang w:bidi="en-US"/>
        </w:rPr>
        <w:t xml:space="preserve"> </w:t>
      </w:r>
      <w:r w:rsidRPr="00900230">
        <w:rPr>
          <w:sz w:val="24"/>
          <w:szCs w:val="24"/>
          <w:shd w:val="clear" w:color="auto" w:fill="FFFFFF"/>
          <w:lang w:bidi="en-US"/>
        </w:rPr>
        <w:t>В преддверии международного женского дня была организована выставка работ в разных направлениях декоративно-прикладного творчества.</w:t>
      </w:r>
      <w:r w:rsidRPr="00900230">
        <w:rPr>
          <w:sz w:val="24"/>
          <w:szCs w:val="24"/>
          <w:lang w:bidi="en-US"/>
        </w:rPr>
        <w:t xml:space="preserve"> </w:t>
      </w:r>
      <w:r w:rsidRPr="00900230">
        <w:rPr>
          <w:sz w:val="24"/>
          <w:szCs w:val="24"/>
          <w:shd w:val="clear" w:color="auto" w:fill="FFFFFF"/>
          <w:lang w:bidi="en-US"/>
        </w:rPr>
        <w:t>Работы, разные по размеру, изготовлены из разных материалов и в разной технике.</w:t>
      </w:r>
      <w:r w:rsidRPr="00900230">
        <w:rPr>
          <w:sz w:val="24"/>
          <w:szCs w:val="24"/>
          <w:lang w:bidi="en-US"/>
        </w:rPr>
        <w:t xml:space="preserve"> </w:t>
      </w:r>
      <w:r w:rsidRPr="00900230">
        <w:rPr>
          <w:sz w:val="24"/>
          <w:szCs w:val="24"/>
          <w:shd w:val="clear" w:color="auto" w:fill="FFFFFF"/>
          <w:lang w:bidi="en-US"/>
        </w:rPr>
        <w:t>Гостям были представлены увлекательные и интересные поделки.</w:t>
      </w:r>
      <w:r w:rsidRPr="00900230">
        <w:rPr>
          <w:sz w:val="24"/>
          <w:szCs w:val="24"/>
          <w:lang w:bidi="en-US"/>
        </w:rPr>
        <w:t xml:space="preserve"> </w:t>
      </w:r>
      <w:r w:rsidRPr="00900230">
        <w:rPr>
          <w:sz w:val="24"/>
          <w:szCs w:val="24"/>
          <w:shd w:val="clear" w:color="auto" w:fill="FFFFFF"/>
          <w:lang w:bidi="en-US"/>
        </w:rPr>
        <w:t>Описать все представленные работы и тот полет фантазии участников выставки невозможно в двух словах.</w:t>
      </w:r>
      <w:r w:rsidRPr="00900230">
        <w:rPr>
          <w:sz w:val="24"/>
          <w:szCs w:val="24"/>
          <w:lang w:bidi="en-US"/>
        </w:rPr>
        <w:t xml:space="preserve"> </w:t>
      </w:r>
      <w:r w:rsidRPr="00900230">
        <w:rPr>
          <w:sz w:val="24"/>
          <w:szCs w:val="24"/>
          <w:shd w:val="clear" w:color="auto" w:fill="FFFFFF"/>
          <w:lang w:bidi="en-US"/>
        </w:rPr>
        <w:t>Сложная техника, удивительное мастерство. Это целый мир народной выдумки, обладающий волшебной силой и похожий на сказку.</w:t>
      </w:r>
    </w:p>
    <w:p w14:paraId="77DEF56B" w14:textId="7A252D66" w:rsidR="003137B3" w:rsidRPr="00900230" w:rsidRDefault="003137B3" w:rsidP="008274E6">
      <w:pPr>
        <w:pStyle w:val="ab"/>
        <w:spacing w:line="276" w:lineRule="auto"/>
        <w:jc w:val="left"/>
        <w:rPr>
          <w:rFonts w:ascii="Times New Roman" w:hAnsi="Times New Roman"/>
          <w:color w:val="2E3E38"/>
          <w:sz w:val="24"/>
          <w:szCs w:val="24"/>
          <w:shd w:val="clear" w:color="auto" w:fill="FFFFFF"/>
        </w:rPr>
      </w:pPr>
      <w:r w:rsidRPr="00900230">
        <w:rPr>
          <w:rFonts w:ascii="Times New Roman" w:hAnsi="Times New Roman"/>
          <w:b/>
          <w:bCs/>
          <w:sz w:val="24"/>
          <w:szCs w:val="24"/>
        </w:rPr>
        <w:t>Вечер общения «Днём мудрости зовётся этот день»</w:t>
      </w:r>
      <w:r w:rsidRPr="00900230">
        <w:rPr>
          <w:rFonts w:ascii="Times New Roman" w:hAnsi="Times New Roman"/>
          <w:sz w:val="24"/>
          <w:szCs w:val="24"/>
        </w:rPr>
        <w:t xml:space="preserve">. </w:t>
      </w:r>
      <w:r w:rsidRPr="00900230">
        <w:rPr>
          <w:rFonts w:ascii="Times New Roman" w:hAnsi="Times New Roman"/>
          <w:sz w:val="24"/>
          <w:szCs w:val="24"/>
          <w:shd w:val="clear" w:color="auto" w:fill="FFFFFF"/>
        </w:rPr>
        <w:t xml:space="preserve">Началось мероприятие с поздравлений людей «золотого» возраста и слов благодарности в их адрес за тепло сердец, за отданные работе силы, за жизненный опыт, которым делятся с молодым поколением. Ведущие рассказали об истории праздника и его традициях. Не обошли стороной и это время года. Ведь возраст зрелых, мудрых людей часто называют осенью жизни…Гости узнали интересные факты о пожилых: о рекордсменке по годам жизни жительнице Франции Жанне-Луизе Кальман, возраст которой 122 года и подтвержден документально; о чемпионе в этой же категории китайце Ли </w:t>
      </w:r>
      <w:proofErr w:type="spellStart"/>
      <w:r w:rsidRPr="00900230">
        <w:rPr>
          <w:rFonts w:ascii="Times New Roman" w:hAnsi="Times New Roman"/>
          <w:sz w:val="24"/>
          <w:szCs w:val="24"/>
          <w:shd w:val="clear" w:color="auto" w:fill="FFFFFF"/>
        </w:rPr>
        <w:t>Цинъюнь</w:t>
      </w:r>
      <w:proofErr w:type="spellEnd"/>
      <w:r w:rsidRPr="00900230">
        <w:rPr>
          <w:rFonts w:ascii="Times New Roman" w:hAnsi="Times New Roman"/>
          <w:sz w:val="24"/>
          <w:szCs w:val="24"/>
          <w:shd w:val="clear" w:color="auto" w:fill="FFFFFF"/>
        </w:rPr>
        <w:t>, который прожил якобы до 255 лет и др.</w:t>
      </w:r>
      <w:r w:rsidRPr="00900230">
        <w:rPr>
          <w:rFonts w:ascii="Times New Roman" w:hAnsi="Times New Roman"/>
          <w:sz w:val="24"/>
          <w:szCs w:val="24"/>
        </w:rPr>
        <w:br/>
      </w:r>
      <w:r w:rsidRPr="00900230">
        <w:rPr>
          <w:rFonts w:ascii="Times New Roman" w:hAnsi="Times New Roman"/>
          <w:sz w:val="24"/>
          <w:szCs w:val="24"/>
          <w:shd w:val="clear" w:color="auto" w:fill="FFFFFF"/>
        </w:rPr>
        <w:t xml:space="preserve">     День пожилого человека совпадает с еще одним праздником – Днем улыбки. Поэтому прозвучал призыв чаще улыбаться, ведь улыбка – это молодость души, она сближает людей и к лицу каждому человеку. После чего участницы вокальной группы «</w:t>
      </w:r>
      <w:proofErr w:type="spellStart"/>
      <w:r w:rsidRPr="00900230">
        <w:rPr>
          <w:rFonts w:ascii="Times New Roman" w:hAnsi="Times New Roman"/>
          <w:sz w:val="24"/>
          <w:szCs w:val="24"/>
          <w:shd w:val="clear" w:color="auto" w:fill="FFFFFF"/>
        </w:rPr>
        <w:t>Кубаночка</w:t>
      </w:r>
      <w:proofErr w:type="spellEnd"/>
      <w:r w:rsidRPr="00900230">
        <w:rPr>
          <w:rFonts w:ascii="Times New Roman" w:hAnsi="Times New Roman"/>
          <w:sz w:val="24"/>
          <w:szCs w:val="24"/>
          <w:shd w:val="clear" w:color="auto" w:fill="FFFFFF"/>
        </w:rPr>
        <w:t>» исполнили веселые частушки. Затем была предложена танцевальная разминка в виде загадок. И это действительно была только разминка, ведь дальше начались самые настоящие танцы. А видео «Так мы танцевали в 60-е годы» напомнило о танцах их молодости и о временах, когда они спешили на танцплощадки.</w:t>
      </w:r>
      <w:r w:rsidRPr="00900230">
        <w:rPr>
          <w:rFonts w:ascii="Times New Roman" w:hAnsi="Times New Roman"/>
          <w:sz w:val="24"/>
          <w:szCs w:val="24"/>
        </w:rPr>
        <w:br/>
      </w:r>
      <w:r w:rsidRPr="00900230">
        <w:rPr>
          <w:rFonts w:ascii="Times New Roman" w:hAnsi="Times New Roman"/>
          <w:sz w:val="24"/>
          <w:szCs w:val="24"/>
          <w:shd w:val="clear" w:color="auto" w:fill="FFFFFF"/>
        </w:rPr>
        <w:t xml:space="preserve">    Люди «золотого» возраста не только ухаживают за внуками, пекут пироги и варят варенье, но и находят себя в творчестве. Кто-то пишет стихи, кто-то вышивает, а кто-то вяжет теплые вещи для своих близких и друзей, вкладывая в них свою любовь. На вечере каждый из гостей немного рассказал о своих увлечениях и талантах. Все убедились, что с выходом на пенсию жизнь не заканчивается, а дает возможность делать все то, на что раньше не хватало времени.</w:t>
      </w:r>
      <w:r w:rsidRPr="00900230">
        <w:rPr>
          <w:rFonts w:ascii="Times New Roman" w:hAnsi="Times New Roman"/>
          <w:sz w:val="24"/>
          <w:szCs w:val="24"/>
        </w:rPr>
        <w:br/>
      </w:r>
      <w:r w:rsidRPr="00900230">
        <w:rPr>
          <w:rFonts w:ascii="Times New Roman" w:hAnsi="Times New Roman"/>
          <w:color w:val="2E3E38"/>
          <w:sz w:val="24"/>
          <w:szCs w:val="24"/>
          <w:shd w:val="clear" w:color="auto" w:fill="FFFFFF"/>
        </w:rPr>
        <w:t xml:space="preserve">     </w:t>
      </w:r>
      <w:r w:rsidRPr="00900230">
        <w:rPr>
          <w:rFonts w:ascii="Times New Roman" w:hAnsi="Times New Roman"/>
          <w:sz w:val="24"/>
          <w:szCs w:val="24"/>
          <w:shd w:val="clear" w:color="auto" w:fill="FFFFFF"/>
        </w:rPr>
        <w:t>В завершение ведущие предложили всем присутствующим мудрым людям принять шуточную клятву пенсионеров.</w:t>
      </w:r>
      <w:r w:rsidRPr="00900230">
        <w:rPr>
          <w:rFonts w:ascii="Times New Roman" w:hAnsi="Times New Roman"/>
          <w:sz w:val="24"/>
          <w:szCs w:val="24"/>
        </w:rPr>
        <w:br/>
      </w:r>
      <w:r w:rsidRPr="00900230">
        <w:rPr>
          <w:rFonts w:ascii="Times New Roman" w:hAnsi="Times New Roman"/>
          <w:sz w:val="24"/>
          <w:szCs w:val="24"/>
          <w:shd w:val="clear" w:color="auto" w:fill="FFFFFF"/>
        </w:rPr>
        <w:t>Вечер общения прошел в очень теплой и дружественной атмосфере.</w:t>
      </w:r>
      <w:r w:rsidRPr="00900230">
        <w:rPr>
          <w:rFonts w:ascii="Times New Roman" w:hAnsi="Times New Roman"/>
          <w:sz w:val="24"/>
          <w:szCs w:val="24"/>
        </w:rPr>
        <w:br/>
        <w:t xml:space="preserve">      </w:t>
      </w:r>
      <w:r w:rsidRPr="00900230">
        <w:rPr>
          <w:rFonts w:ascii="Times New Roman" w:hAnsi="Times New Roman"/>
          <w:b/>
          <w:bCs/>
          <w:color w:val="000000" w:themeColor="text1"/>
          <w:sz w:val="24"/>
          <w:szCs w:val="24"/>
        </w:rPr>
        <w:t>Акция-поздравление на дому, посвященная Году педагога и наставника  «Поздравить вас-большая честь».</w:t>
      </w:r>
      <w:r w:rsidRPr="00900230">
        <w:rPr>
          <w:rFonts w:ascii="Times New Roman" w:hAnsi="Times New Roman"/>
          <w:color w:val="000000" w:themeColor="text1"/>
          <w:sz w:val="24"/>
          <w:szCs w:val="24"/>
        </w:rPr>
        <w:t xml:space="preserve"> </w:t>
      </w:r>
      <w:r w:rsidRPr="00900230">
        <w:rPr>
          <w:rFonts w:ascii="Times New Roman" w:hAnsi="Times New Roman"/>
          <w:sz w:val="24"/>
          <w:szCs w:val="24"/>
        </w:rPr>
        <w:t xml:space="preserve">   Ежегодно, 5 октября, отмечается День Учителя.  В этот  праздничный день глава  </w:t>
      </w:r>
      <w:proofErr w:type="spellStart"/>
      <w:r w:rsidRPr="00900230">
        <w:rPr>
          <w:rFonts w:ascii="Times New Roman" w:hAnsi="Times New Roman"/>
          <w:sz w:val="24"/>
          <w:szCs w:val="24"/>
        </w:rPr>
        <w:lastRenderedPageBreak/>
        <w:t>Незамаевского</w:t>
      </w:r>
      <w:proofErr w:type="spellEnd"/>
      <w:r w:rsidRPr="00900230">
        <w:rPr>
          <w:rFonts w:ascii="Times New Roman" w:hAnsi="Times New Roman"/>
          <w:sz w:val="24"/>
          <w:szCs w:val="24"/>
        </w:rPr>
        <w:t xml:space="preserve"> сельского поселения А.В. Новик, представители администрации поселения, работники дома культуры, участники  образцового ансамбля народной песни «Колокольчики», поздравили ветеранов — педагогов: В.И. </w:t>
      </w:r>
      <w:proofErr w:type="spellStart"/>
      <w:r w:rsidRPr="00900230">
        <w:rPr>
          <w:rFonts w:ascii="Times New Roman" w:hAnsi="Times New Roman"/>
          <w:sz w:val="24"/>
          <w:szCs w:val="24"/>
        </w:rPr>
        <w:t>Жаворонко</w:t>
      </w:r>
      <w:proofErr w:type="spellEnd"/>
      <w:r w:rsidRPr="00900230">
        <w:rPr>
          <w:rFonts w:ascii="Times New Roman" w:hAnsi="Times New Roman"/>
          <w:sz w:val="24"/>
          <w:szCs w:val="24"/>
        </w:rPr>
        <w:t xml:space="preserve">, Г.Я. </w:t>
      </w:r>
      <w:proofErr w:type="spellStart"/>
      <w:r w:rsidRPr="00900230">
        <w:rPr>
          <w:rFonts w:ascii="Times New Roman" w:hAnsi="Times New Roman"/>
          <w:sz w:val="24"/>
          <w:szCs w:val="24"/>
        </w:rPr>
        <w:t>Арис</w:t>
      </w:r>
      <w:proofErr w:type="spellEnd"/>
      <w:r w:rsidRPr="00900230">
        <w:rPr>
          <w:rFonts w:ascii="Times New Roman" w:hAnsi="Times New Roman"/>
          <w:sz w:val="24"/>
          <w:szCs w:val="24"/>
        </w:rPr>
        <w:t xml:space="preserve">, С.М. Генрих, А.Л. </w:t>
      </w:r>
      <w:proofErr w:type="spellStart"/>
      <w:r w:rsidRPr="00900230">
        <w:rPr>
          <w:rFonts w:ascii="Times New Roman" w:hAnsi="Times New Roman"/>
          <w:sz w:val="24"/>
          <w:szCs w:val="24"/>
        </w:rPr>
        <w:t>Гудько</w:t>
      </w:r>
      <w:proofErr w:type="spellEnd"/>
      <w:r w:rsidRPr="00900230">
        <w:rPr>
          <w:rFonts w:ascii="Times New Roman" w:hAnsi="Times New Roman"/>
          <w:sz w:val="24"/>
          <w:szCs w:val="24"/>
        </w:rPr>
        <w:t xml:space="preserve">, Т.И. Дмитриенко,  Л.П. Алтухову, Е.И. Кругляк, В.М. Нагорнову, В.Л. Брынза, Т.А. </w:t>
      </w:r>
      <w:proofErr w:type="spellStart"/>
      <w:r w:rsidRPr="00900230">
        <w:rPr>
          <w:rFonts w:ascii="Times New Roman" w:hAnsi="Times New Roman"/>
          <w:sz w:val="24"/>
          <w:szCs w:val="24"/>
        </w:rPr>
        <w:t>Саваторову</w:t>
      </w:r>
      <w:proofErr w:type="spellEnd"/>
      <w:r w:rsidRPr="00900230">
        <w:rPr>
          <w:rFonts w:ascii="Times New Roman" w:hAnsi="Times New Roman"/>
          <w:sz w:val="24"/>
          <w:szCs w:val="24"/>
        </w:rPr>
        <w:t>,  В.А. Гречиху.</w:t>
      </w:r>
    </w:p>
    <w:p w14:paraId="3F79F6BE" w14:textId="77777777" w:rsidR="003137B3" w:rsidRPr="00900230" w:rsidRDefault="003137B3" w:rsidP="003137B3">
      <w:pPr>
        <w:pStyle w:val="ab"/>
        <w:spacing w:line="276" w:lineRule="auto"/>
        <w:rPr>
          <w:rFonts w:ascii="Times New Roman" w:hAnsi="Times New Roman"/>
          <w:sz w:val="24"/>
          <w:szCs w:val="24"/>
        </w:rPr>
      </w:pPr>
      <w:r w:rsidRPr="00900230">
        <w:rPr>
          <w:rFonts w:ascii="Times New Roman" w:hAnsi="Times New Roman"/>
          <w:sz w:val="24"/>
          <w:szCs w:val="24"/>
        </w:rPr>
        <w:t xml:space="preserve">      Цветы, сладкие и памятные подарки, </w:t>
      </w:r>
      <w:r w:rsidRPr="00900230">
        <w:rPr>
          <w:rFonts w:ascii="Times New Roman" w:hAnsi="Times New Roman"/>
          <w:sz w:val="24"/>
          <w:szCs w:val="24"/>
          <w:shd w:val="clear" w:color="auto" w:fill="FFFFFF"/>
        </w:rPr>
        <w:t>слова глубокой признательности за огромный вклад в воспитании и образовании подрастающего поколения и пожелания крепкого здоровья и благополучия</w:t>
      </w:r>
      <w:r w:rsidRPr="00900230">
        <w:rPr>
          <w:rFonts w:ascii="Times New Roman" w:hAnsi="Times New Roman"/>
          <w:sz w:val="24"/>
          <w:szCs w:val="24"/>
        </w:rPr>
        <w:t>, а также стихи и песни</w:t>
      </w:r>
      <w:r w:rsidRPr="00900230">
        <w:rPr>
          <w:rFonts w:ascii="Times New Roman" w:hAnsi="Times New Roman"/>
          <w:sz w:val="24"/>
          <w:szCs w:val="24"/>
          <w:shd w:val="clear" w:color="auto" w:fill="FFFFFF"/>
        </w:rPr>
        <w:t xml:space="preserve"> про</w:t>
      </w:r>
      <w:r w:rsidRPr="00900230">
        <w:rPr>
          <w:rFonts w:ascii="Times New Roman" w:hAnsi="Times New Roman"/>
          <w:sz w:val="24"/>
          <w:szCs w:val="24"/>
        </w:rPr>
        <w:t xml:space="preserve">звучали в этот праздничный день. </w:t>
      </w:r>
    </w:p>
    <w:p w14:paraId="44FBAE04" w14:textId="77777777" w:rsidR="003137B3" w:rsidRPr="00900230" w:rsidRDefault="003137B3" w:rsidP="003137B3">
      <w:pPr>
        <w:pStyle w:val="ab"/>
        <w:spacing w:line="276" w:lineRule="auto"/>
        <w:rPr>
          <w:rFonts w:ascii="Times New Roman" w:hAnsi="Times New Roman"/>
          <w:sz w:val="24"/>
          <w:szCs w:val="24"/>
        </w:rPr>
      </w:pPr>
      <w:r w:rsidRPr="00900230">
        <w:rPr>
          <w:rFonts w:ascii="Times New Roman" w:eastAsia="Times New Roman" w:hAnsi="Times New Roman"/>
          <w:b/>
          <w:bCs/>
          <w:sz w:val="24"/>
          <w:szCs w:val="24"/>
          <w:shd w:val="clear" w:color="auto" w:fill="FFFFFF"/>
          <w:lang w:eastAsia="ru-RU"/>
        </w:rPr>
        <w:t xml:space="preserve">        </w:t>
      </w:r>
      <w:r w:rsidRPr="00900230">
        <w:rPr>
          <w:rFonts w:ascii="Times New Roman" w:hAnsi="Times New Roman"/>
          <w:b/>
          <w:bCs/>
          <w:sz w:val="24"/>
          <w:szCs w:val="24"/>
        </w:rPr>
        <w:t>Музыкальная гостиная «Я душу музыкой лечу».</w:t>
      </w:r>
      <w:r w:rsidRPr="00900230">
        <w:rPr>
          <w:rFonts w:ascii="Times New Roman" w:hAnsi="Times New Roman"/>
          <w:sz w:val="24"/>
          <w:szCs w:val="24"/>
        </w:rPr>
        <w:t xml:space="preserve"> </w:t>
      </w:r>
      <w:r w:rsidRPr="00900230">
        <w:rPr>
          <w:rFonts w:ascii="Times New Roman" w:hAnsi="Times New Roman"/>
          <w:color w:val="000000"/>
          <w:sz w:val="24"/>
          <w:szCs w:val="24"/>
          <w:shd w:val="clear" w:color="auto" w:fill="FFFFFF"/>
        </w:rPr>
        <w:t xml:space="preserve">Музыка воодушевляет весь мир, снабжает душу крыльями, способствует полету воображения; музыка придает жизнь и веселье всему существующему….Участники мероприятия отдохнули душой, </w:t>
      </w:r>
      <w:r w:rsidRPr="00900230">
        <w:rPr>
          <w:rFonts w:ascii="Times New Roman" w:hAnsi="Times New Roman"/>
          <w:sz w:val="24"/>
          <w:szCs w:val="24"/>
        </w:rPr>
        <w:t>познакомились с неизвестными композиторами и авторами и вспомнили знакомые имена, таких как А. Дербенев, В. Добронравов, А. Пахмутова, И. Матвиенко.</w:t>
      </w:r>
      <w:r w:rsidRPr="00900230">
        <w:rPr>
          <w:rFonts w:ascii="Times New Roman" w:hAnsi="Times New Roman"/>
          <w:color w:val="000000"/>
          <w:sz w:val="24"/>
          <w:szCs w:val="24"/>
          <w:shd w:val="clear" w:color="auto" w:fill="FFFFFF"/>
        </w:rPr>
        <w:t xml:space="preserve"> Смогли их исполнить любимые песни  и приняли участие в музыкальной викторине.</w:t>
      </w:r>
      <w:r w:rsidRPr="00900230">
        <w:rPr>
          <w:rFonts w:ascii="Times New Roman" w:hAnsi="Times New Roman"/>
          <w:sz w:val="24"/>
          <w:szCs w:val="24"/>
        </w:rPr>
        <w:t xml:space="preserve"> </w:t>
      </w:r>
    </w:p>
    <w:p w14:paraId="064FA4E0" w14:textId="77777777" w:rsidR="003137B3" w:rsidRPr="00900230" w:rsidRDefault="003137B3" w:rsidP="003137B3">
      <w:pPr>
        <w:pStyle w:val="ab"/>
        <w:spacing w:line="276" w:lineRule="auto"/>
        <w:rPr>
          <w:rFonts w:ascii="Times New Roman" w:hAnsi="Times New Roman"/>
          <w:sz w:val="24"/>
          <w:szCs w:val="24"/>
        </w:rPr>
      </w:pPr>
      <w:r w:rsidRPr="00900230">
        <w:rPr>
          <w:rFonts w:ascii="Times New Roman" w:hAnsi="Times New Roman"/>
          <w:sz w:val="24"/>
          <w:szCs w:val="24"/>
          <w:shd w:val="clear" w:color="auto" w:fill="FFFFFF"/>
        </w:rPr>
        <w:t xml:space="preserve">      На базе МКУК «</w:t>
      </w:r>
      <w:proofErr w:type="spellStart"/>
      <w:r w:rsidRPr="00900230">
        <w:rPr>
          <w:rFonts w:ascii="Times New Roman" w:hAnsi="Times New Roman"/>
          <w:sz w:val="24"/>
          <w:szCs w:val="24"/>
          <w:shd w:val="clear" w:color="auto" w:fill="FFFFFF"/>
        </w:rPr>
        <w:t>Незамаевский</w:t>
      </w:r>
      <w:proofErr w:type="spellEnd"/>
      <w:r w:rsidRPr="00900230">
        <w:rPr>
          <w:rFonts w:ascii="Times New Roman" w:hAnsi="Times New Roman"/>
          <w:sz w:val="24"/>
          <w:szCs w:val="24"/>
          <w:shd w:val="clear" w:color="auto" w:fill="FFFFFF"/>
        </w:rPr>
        <w:t xml:space="preserve"> КДЦ» продолжает свою работу КЛО «Вечерние посиделки» для пожилого возраста и инвалидов. Приоритетной целью клубной работы является организация досуга пожилых людей и инвалидов.  Работа направлена на то, чтобы предоставить возможность приятно проводить время, пробуждать у граждан новые интересы, создавать условия для общения, удовлетворения культурно-просветительной потребности. Клубная работа предполагает разнообразные  формы и методы проведения занятий, как индивидуально, так и групповые. Граждане, посещающие клубные мероприятия, ведут жизнь, ненасыщенную событиями и мероприятиями. Они получают удовольствие от того, что у них есть возможность применять свои способности и навыки. Занятия в клубах проводятся согласно расписанию. Периодичность занятий составляет один раз в месяц, длительностью до полутора часов.</w:t>
      </w:r>
    </w:p>
    <w:p w14:paraId="4627F03F" w14:textId="378AD5FB" w:rsidR="00E90652" w:rsidRPr="00900230" w:rsidRDefault="00E90652" w:rsidP="001357B7">
      <w:pPr>
        <w:spacing w:line="240" w:lineRule="auto"/>
        <w:contextualSpacing/>
        <w:jc w:val="both"/>
        <w:rPr>
          <w:rFonts w:cs="Times New Roman"/>
          <w:sz w:val="24"/>
          <w:szCs w:val="24"/>
          <w:u w:val="single"/>
          <w:lang w:bidi="en-US"/>
        </w:rPr>
      </w:pPr>
      <w:r w:rsidRPr="00900230">
        <w:rPr>
          <w:b/>
          <w:bCs/>
          <w:sz w:val="24"/>
          <w:szCs w:val="24"/>
          <w:u w:val="single"/>
        </w:rPr>
        <w:t>7. Информационно-аналитическая работа:</w:t>
      </w:r>
    </w:p>
    <w:p w14:paraId="738F6309" w14:textId="2D7EBC62" w:rsidR="00817CC3" w:rsidRPr="00900230" w:rsidRDefault="00817CC3" w:rsidP="00817CC3">
      <w:pPr>
        <w:shd w:val="clear" w:color="auto" w:fill="FFFFFF"/>
        <w:spacing w:line="240" w:lineRule="auto"/>
        <w:rPr>
          <w:rFonts w:ascii="YS Text" w:eastAsia="Times New Roman" w:hAnsi="YS Text" w:cs="Times New Roman"/>
          <w:b/>
          <w:bCs/>
          <w:color w:val="1A1A1A"/>
          <w:sz w:val="24"/>
          <w:szCs w:val="24"/>
          <w:u w:val="single"/>
          <w:lang w:eastAsia="ru-RU"/>
        </w:rPr>
      </w:pPr>
    </w:p>
    <w:p w14:paraId="4ED8A54D" w14:textId="4775449D" w:rsidR="00D80E87" w:rsidRPr="00900230" w:rsidRDefault="0026059B" w:rsidP="00D80E87">
      <w:pPr>
        <w:shd w:val="clear" w:color="auto" w:fill="FFFFFF"/>
        <w:spacing w:line="240" w:lineRule="auto"/>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w:t>
      </w:r>
      <w:r w:rsidR="00D80E87" w:rsidRPr="00900230">
        <w:rPr>
          <w:rFonts w:eastAsia="Times New Roman" w:cs="Times New Roman"/>
          <w:color w:val="1A1A1A"/>
          <w:sz w:val="24"/>
          <w:szCs w:val="24"/>
          <w:lang w:eastAsia="ru-RU"/>
        </w:rPr>
        <w:t>Для каждого мероприятия пишутся сценарии, разрабатываются макеты афиш.</w:t>
      </w:r>
    </w:p>
    <w:p w14:paraId="684A5004" w14:textId="77777777" w:rsidR="00D80E87" w:rsidRPr="00900230" w:rsidRDefault="00D80E87" w:rsidP="00D80E87">
      <w:pPr>
        <w:shd w:val="clear" w:color="auto" w:fill="FFFFFF"/>
        <w:spacing w:line="240" w:lineRule="auto"/>
        <w:rPr>
          <w:rFonts w:eastAsia="Times New Roman" w:cs="Times New Roman"/>
          <w:color w:val="1A1A1A"/>
          <w:sz w:val="24"/>
          <w:szCs w:val="24"/>
          <w:lang w:eastAsia="ru-RU"/>
        </w:rPr>
      </w:pPr>
      <w:r w:rsidRPr="00900230">
        <w:rPr>
          <w:rFonts w:eastAsia="Times New Roman" w:cs="Times New Roman"/>
          <w:color w:val="1A1A1A"/>
          <w:sz w:val="24"/>
          <w:szCs w:val="24"/>
          <w:lang w:eastAsia="ru-RU"/>
        </w:rPr>
        <w:t>Учреждение разрабатывает опросники и проводит анкетирование населения.</w:t>
      </w:r>
    </w:p>
    <w:p w14:paraId="5E643B2F" w14:textId="23C5AC4A" w:rsidR="00D80E87" w:rsidRPr="00900230" w:rsidRDefault="00D80E87" w:rsidP="00D80E87">
      <w:pPr>
        <w:shd w:val="clear" w:color="auto" w:fill="FFFFFF"/>
        <w:spacing w:line="240" w:lineRule="auto"/>
        <w:rPr>
          <w:rFonts w:eastAsia="Times New Roman" w:cs="Times New Roman"/>
          <w:color w:val="1A1A1A"/>
          <w:sz w:val="24"/>
          <w:szCs w:val="24"/>
          <w:lang w:eastAsia="ru-RU"/>
        </w:rPr>
      </w:pPr>
      <w:r w:rsidRPr="00900230">
        <w:rPr>
          <w:rFonts w:eastAsia="Times New Roman" w:cs="Times New Roman"/>
          <w:color w:val="1A1A1A"/>
          <w:sz w:val="24"/>
          <w:szCs w:val="24"/>
          <w:lang w:eastAsia="ru-RU"/>
        </w:rPr>
        <w:t>Размещение информации о проводимых мероприятиях и планах работы КДЦ:</w:t>
      </w:r>
    </w:p>
    <w:p w14:paraId="463F56AF" w14:textId="0AD286FB" w:rsidR="00D80E87" w:rsidRPr="00900230" w:rsidRDefault="00D80E87" w:rsidP="00D80E87">
      <w:pPr>
        <w:shd w:val="clear" w:color="auto" w:fill="FFFFFF"/>
        <w:spacing w:line="240" w:lineRule="auto"/>
        <w:rPr>
          <w:rFonts w:eastAsia="Times New Roman" w:cs="Times New Roman"/>
          <w:color w:val="1A1A1A"/>
          <w:sz w:val="24"/>
          <w:szCs w:val="24"/>
          <w:lang w:eastAsia="ru-RU"/>
        </w:rPr>
      </w:pPr>
      <w:r w:rsidRPr="00900230">
        <w:rPr>
          <w:rFonts w:eastAsia="Times New Roman" w:cs="Times New Roman"/>
          <w:color w:val="1A1A1A"/>
          <w:sz w:val="24"/>
          <w:szCs w:val="24"/>
          <w:lang w:eastAsia="ru-RU"/>
        </w:rPr>
        <w:t>- на сайте «</w:t>
      </w:r>
      <w:proofErr w:type="spellStart"/>
      <w:r w:rsidRPr="00900230">
        <w:rPr>
          <w:rFonts w:eastAsia="Times New Roman" w:cs="Times New Roman"/>
          <w:color w:val="1A1A1A"/>
          <w:sz w:val="24"/>
          <w:szCs w:val="24"/>
          <w:lang w:eastAsia="ru-RU"/>
        </w:rPr>
        <w:t>Незамаевский</w:t>
      </w:r>
      <w:proofErr w:type="spellEnd"/>
      <w:r w:rsidRPr="00900230">
        <w:rPr>
          <w:rFonts w:eastAsia="Times New Roman" w:cs="Times New Roman"/>
          <w:color w:val="1A1A1A"/>
          <w:sz w:val="24"/>
          <w:szCs w:val="24"/>
          <w:lang w:eastAsia="ru-RU"/>
        </w:rPr>
        <w:t xml:space="preserve"> КДЦ»; в соц. сетях</w:t>
      </w:r>
    </w:p>
    <w:p w14:paraId="06ED64E6" w14:textId="25895C13" w:rsidR="00D80E87" w:rsidRPr="00900230" w:rsidRDefault="00D80E87" w:rsidP="00D80E87">
      <w:pPr>
        <w:shd w:val="clear" w:color="auto" w:fill="FFFFFF"/>
        <w:spacing w:line="240" w:lineRule="auto"/>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на стендах и информационных досках населенных пунктов п. </w:t>
      </w:r>
      <w:proofErr w:type="spellStart"/>
      <w:r w:rsidRPr="00900230">
        <w:rPr>
          <w:rFonts w:eastAsia="Times New Roman" w:cs="Times New Roman"/>
          <w:color w:val="1A1A1A"/>
          <w:sz w:val="24"/>
          <w:szCs w:val="24"/>
          <w:lang w:eastAsia="ru-RU"/>
        </w:rPr>
        <w:t>Незамаевский</w:t>
      </w:r>
      <w:proofErr w:type="spellEnd"/>
    </w:p>
    <w:p w14:paraId="77B2854C" w14:textId="6C2A158B" w:rsidR="00D80E87" w:rsidRPr="00900230" w:rsidRDefault="00D80E87" w:rsidP="00D80E87">
      <w:pPr>
        <w:shd w:val="clear" w:color="auto" w:fill="FFFFFF"/>
        <w:spacing w:line="240" w:lineRule="auto"/>
        <w:rPr>
          <w:rFonts w:eastAsia="Times New Roman" w:cs="Times New Roman"/>
          <w:color w:val="1A1A1A"/>
          <w:sz w:val="24"/>
          <w:szCs w:val="24"/>
          <w:lang w:eastAsia="ru-RU"/>
        </w:rPr>
      </w:pPr>
      <w:r w:rsidRPr="00900230">
        <w:rPr>
          <w:rFonts w:eastAsia="Times New Roman" w:cs="Times New Roman"/>
          <w:color w:val="1A1A1A"/>
          <w:sz w:val="24"/>
          <w:szCs w:val="24"/>
          <w:lang w:eastAsia="ru-RU"/>
        </w:rPr>
        <w:t>Официальный Интернет-сайт соответствует требованиям действующего</w:t>
      </w:r>
    </w:p>
    <w:p w14:paraId="1767750B" w14:textId="76A7CBE9" w:rsidR="00D80E87" w:rsidRPr="00900230" w:rsidRDefault="00D80E87" w:rsidP="00D80E87">
      <w:pPr>
        <w:shd w:val="clear" w:color="auto" w:fill="FFFFFF"/>
        <w:spacing w:line="240" w:lineRule="auto"/>
        <w:rPr>
          <w:rFonts w:eastAsia="Times New Roman" w:cs="Times New Roman"/>
          <w:color w:val="1A1A1A"/>
          <w:sz w:val="24"/>
          <w:szCs w:val="24"/>
          <w:lang w:eastAsia="ru-RU"/>
        </w:rPr>
      </w:pPr>
      <w:r w:rsidRPr="00900230">
        <w:rPr>
          <w:rFonts w:eastAsia="Times New Roman" w:cs="Times New Roman"/>
          <w:color w:val="1A1A1A"/>
          <w:sz w:val="24"/>
          <w:szCs w:val="24"/>
          <w:lang w:eastAsia="ru-RU"/>
        </w:rPr>
        <w:t>законодательства, информация о проводимых мероприятиях размещается регулярно. Информация размещается в социальных</w:t>
      </w:r>
      <w:r w:rsidR="0026059B" w:rsidRPr="00900230">
        <w:rPr>
          <w:rFonts w:eastAsia="Times New Roman" w:cs="Times New Roman"/>
          <w:color w:val="1A1A1A"/>
          <w:sz w:val="24"/>
          <w:szCs w:val="24"/>
          <w:lang w:eastAsia="ru-RU"/>
        </w:rPr>
        <w:t xml:space="preserve"> </w:t>
      </w:r>
      <w:r w:rsidRPr="00900230">
        <w:rPr>
          <w:rFonts w:eastAsia="Times New Roman" w:cs="Times New Roman"/>
          <w:color w:val="1A1A1A"/>
          <w:sz w:val="24"/>
          <w:szCs w:val="24"/>
          <w:lang w:eastAsia="ru-RU"/>
        </w:rPr>
        <w:t>сетях «в контакте», «</w:t>
      </w:r>
      <w:r w:rsidR="0026059B" w:rsidRPr="00900230">
        <w:rPr>
          <w:rFonts w:eastAsia="Times New Roman" w:cs="Times New Roman"/>
          <w:color w:val="1A1A1A"/>
          <w:sz w:val="24"/>
          <w:szCs w:val="24"/>
          <w:lang w:eastAsia="ru-RU"/>
        </w:rPr>
        <w:t>одноклассники</w:t>
      </w:r>
      <w:r w:rsidRPr="00900230">
        <w:rPr>
          <w:rFonts w:eastAsia="Times New Roman" w:cs="Times New Roman"/>
          <w:color w:val="1A1A1A"/>
          <w:sz w:val="24"/>
          <w:szCs w:val="24"/>
          <w:lang w:eastAsia="ru-RU"/>
        </w:rPr>
        <w:t>»</w:t>
      </w:r>
      <w:r w:rsidR="0026059B" w:rsidRPr="00900230">
        <w:rPr>
          <w:rFonts w:eastAsia="Times New Roman" w:cs="Times New Roman"/>
          <w:color w:val="1A1A1A"/>
          <w:sz w:val="24"/>
          <w:szCs w:val="24"/>
          <w:lang w:eastAsia="ru-RU"/>
        </w:rPr>
        <w:t>, «телеграмм»</w:t>
      </w:r>
      <w:r w:rsidRPr="00900230">
        <w:rPr>
          <w:rFonts w:eastAsia="Times New Roman" w:cs="Times New Roman"/>
          <w:color w:val="1A1A1A"/>
          <w:sz w:val="24"/>
          <w:szCs w:val="24"/>
          <w:lang w:eastAsia="ru-RU"/>
        </w:rPr>
        <w:t>. Размещение сведений на сайтах проводится регулярно и в полном</w:t>
      </w:r>
    </w:p>
    <w:p w14:paraId="1D538064" w14:textId="3B245285" w:rsidR="00D80E87" w:rsidRPr="00900230" w:rsidRDefault="00D80E87" w:rsidP="0026059B">
      <w:pPr>
        <w:shd w:val="clear" w:color="auto" w:fill="FFFFFF"/>
        <w:spacing w:line="240" w:lineRule="auto"/>
        <w:rPr>
          <w:rFonts w:ascii="YS Text" w:eastAsia="Times New Roman" w:hAnsi="YS Text" w:cs="Times New Roman"/>
          <w:color w:val="1A1A1A"/>
          <w:sz w:val="24"/>
          <w:szCs w:val="24"/>
          <w:lang w:eastAsia="ru-RU"/>
        </w:rPr>
      </w:pPr>
      <w:r w:rsidRPr="00900230">
        <w:rPr>
          <w:rFonts w:eastAsia="Times New Roman" w:cs="Times New Roman"/>
          <w:color w:val="1A1A1A"/>
          <w:sz w:val="24"/>
          <w:szCs w:val="24"/>
          <w:lang w:eastAsia="ru-RU"/>
        </w:rPr>
        <w:t>объеме. Имеется электронная почта</w:t>
      </w:r>
      <w:r w:rsidR="0026059B" w:rsidRPr="00900230">
        <w:rPr>
          <w:rFonts w:ascii="YS Text" w:eastAsia="Times New Roman" w:hAnsi="YS Text" w:cs="Times New Roman"/>
          <w:color w:val="1A1A1A"/>
          <w:sz w:val="24"/>
          <w:szCs w:val="24"/>
          <w:lang w:eastAsia="ru-RU"/>
        </w:rPr>
        <w:t>.</w:t>
      </w:r>
    </w:p>
    <w:p w14:paraId="3EF690F2" w14:textId="0C7F3230" w:rsidR="0026059B" w:rsidRPr="00900230" w:rsidRDefault="0026059B" w:rsidP="0026059B">
      <w:pPr>
        <w:rPr>
          <w:sz w:val="24"/>
          <w:szCs w:val="24"/>
          <w:lang w:eastAsia="ru-RU"/>
        </w:rPr>
      </w:pPr>
      <w:r w:rsidRPr="00900230">
        <w:rPr>
          <w:sz w:val="24"/>
          <w:szCs w:val="24"/>
          <w:lang w:eastAsia="ru-RU"/>
        </w:rPr>
        <w:t xml:space="preserve">     За отчётный период коллективы работали плодотворно и стабильно,</w:t>
      </w:r>
    </w:p>
    <w:p w14:paraId="14235CBF" w14:textId="77777777" w:rsidR="0026059B" w:rsidRPr="00900230" w:rsidRDefault="0026059B" w:rsidP="0026059B">
      <w:pPr>
        <w:rPr>
          <w:sz w:val="24"/>
          <w:szCs w:val="24"/>
          <w:lang w:eastAsia="ru-RU"/>
        </w:rPr>
      </w:pPr>
      <w:r w:rsidRPr="00900230">
        <w:rPr>
          <w:sz w:val="24"/>
          <w:szCs w:val="24"/>
          <w:lang w:eastAsia="ru-RU"/>
        </w:rPr>
        <w:t>увеличилось количество проведённых мероприятий (включая дистанционные</w:t>
      </w:r>
    </w:p>
    <w:p w14:paraId="2D3C513B" w14:textId="5A24567F" w:rsidR="0026059B" w:rsidRPr="00900230" w:rsidRDefault="0026059B" w:rsidP="0026059B">
      <w:pPr>
        <w:rPr>
          <w:sz w:val="24"/>
          <w:szCs w:val="24"/>
          <w:lang w:eastAsia="ru-RU"/>
        </w:rPr>
      </w:pPr>
      <w:r w:rsidRPr="00900230">
        <w:rPr>
          <w:sz w:val="24"/>
          <w:szCs w:val="24"/>
          <w:lang w:eastAsia="ru-RU"/>
        </w:rPr>
        <w:t>мероприятия), вырос их художественный уровень. Разнообразился репертуар</w:t>
      </w:r>
    </w:p>
    <w:p w14:paraId="2A5067D8" w14:textId="396B7B02" w:rsidR="0026059B" w:rsidRPr="00900230" w:rsidRDefault="0026059B" w:rsidP="0026059B">
      <w:pPr>
        <w:rPr>
          <w:sz w:val="24"/>
          <w:szCs w:val="24"/>
          <w:lang w:eastAsia="ru-RU"/>
        </w:rPr>
      </w:pPr>
      <w:r w:rsidRPr="00900230">
        <w:rPr>
          <w:sz w:val="24"/>
          <w:szCs w:val="24"/>
          <w:lang w:eastAsia="ru-RU"/>
        </w:rPr>
        <w:t>коллективов. Культурно-досуговые мероприятия были содержательными и</w:t>
      </w:r>
    </w:p>
    <w:p w14:paraId="4E2560EC" w14:textId="4A60FD63" w:rsidR="0026059B" w:rsidRPr="00900230" w:rsidRDefault="0026059B" w:rsidP="0026059B">
      <w:pPr>
        <w:rPr>
          <w:sz w:val="24"/>
          <w:szCs w:val="24"/>
          <w:lang w:eastAsia="ru-RU"/>
        </w:rPr>
      </w:pPr>
      <w:r w:rsidRPr="00900230">
        <w:rPr>
          <w:sz w:val="24"/>
          <w:szCs w:val="24"/>
          <w:lang w:eastAsia="ru-RU"/>
        </w:rPr>
        <w:t>зрелищными. При подготовке и проведении мероприятий использовалась методическая литература, грамотно написанные сценарии, хорошее звуковое и световое оформление.</w:t>
      </w:r>
    </w:p>
    <w:p w14:paraId="414C9F1E" w14:textId="77777777" w:rsidR="0026059B" w:rsidRPr="00900230" w:rsidRDefault="0026059B" w:rsidP="0026059B">
      <w:pPr>
        <w:shd w:val="clear" w:color="auto" w:fill="FFFFFF"/>
        <w:spacing w:line="240" w:lineRule="auto"/>
        <w:rPr>
          <w:rFonts w:ascii="YS Text" w:eastAsia="Times New Roman" w:hAnsi="YS Text" w:cs="Times New Roman"/>
          <w:color w:val="1A1A1A"/>
          <w:sz w:val="24"/>
          <w:szCs w:val="24"/>
          <w:lang w:eastAsia="ru-RU"/>
        </w:rPr>
      </w:pPr>
    </w:p>
    <w:p w14:paraId="0016C08D" w14:textId="643FC5D0" w:rsidR="00563F91" w:rsidRPr="00900230" w:rsidRDefault="00563F91" w:rsidP="00563F91">
      <w:pPr>
        <w:rPr>
          <w:b/>
          <w:bCs/>
          <w:sz w:val="24"/>
          <w:szCs w:val="24"/>
          <w:u w:val="single"/>
        </w:rPr>
      </w:pPr>
      <w:r w:rsidRPr="00900230">
        <w:rPr>
          <w:b/>
          <w:bCs/>
          <w:sz w:val="24"/>
          <w:szCs w:val="24"/>
          <w:u w:val="single"/>
        </w:rPr>
        <w:t>8.Анализ состояния и развития жанров самодеятельного художественного творчества в за 2022-2023 гг.</w:t>
      </w:r>
    </w:p>
    <w:p w14:paraId="3AA2BA6F" w14:textId="03E586D7" w:rsidR="00B67BF7" w:rsidRPr="00900230" w:rsidRDefault="00B67BF7" w:rsidP="00563F91">
      <w:pPr>
        <w:rPr>
          <w:rFonts w:eastAsia="Lucida Sans Unicode" w:cs="Tahoma"/>
          <w:color w:val="00000A"/>
          <w:sz w:val="24"/>
          <w:szCs w:val="24"/>
          <w:shd w:val="clear" w:color="auto" w:fill="FFFFFF"/>
          <w:lang w:eastAsia="ru-RU"/>
        </w:rPr>
      </w:pPr>
      <w:r w:rsidRPr="00900230">
        <w:rPr>
          <w:rFonts w:eastAsia="Lucida Sans Unicode" w:cs="Tahoma"/>
          <w:color w:val="00000A"/>
          <w:sz w:val="24"/>
          <w:szCs w:val="24"/>
          <w:shd w:val="clear" w:color="auto" w:fill="FFFFFF"/>
          <w:lang w:eastAsia="ru-RU"/>
        </w:rPr>
        <w:t xml:space="preserve">На конец отчетного периода, согласно статистическому отчету формы № 7-НК число клубных формирований самодеятельного народного творчества насчитывалось 13 с количеством участников в них 143 чел. Из них 95 – дети, 34 чел. – молодежь и </w:t>
      </w:r>
      <w:r w:rsidR="008A43EA" w:rsidRPr="00900230">
        <w:rPr>
          <w:rFonts w:eastAsia="Lucida Sans Unicode" w:cs="Tahoma"/>
          <w:color w:val="00000A"/>
          <w:sz w:val="24"/>
          <w:szCs w:val="24"/>
          <w:shd w:val="clear" w:color="auto" w:fill="FFFFFF"/>
          <w:lang w:eastAsia="ru-RU"/>
        </w:rPr>
        <w:t>14 человек -взрослые.</w:t>
      </w:r>
      <w:r w:rsidRPr="00900230">
        <w:rPr>
          <w:rFonts w:eastAsia="Lucida Sans Unicode" w:cs="Tahoma"/>
          <w:color w:val="00000A"/>
          <w:sz w:val="24"/>
          <w:szCs w:val="24"/>
          <w:shd w:val="clear" w:color="auto" w:fill="FFFFFF"/>
          <w:lang w:eastAsia="ru-RU"/>
        </w:rPr>
        <w:t xml:space="preserve"> </w:t>
      </w:r>
    </w:p>
    <w:p w14:paraId="36A007E9" w14:textId="733BBA23" w:rsidR="00856FA9" w:rsidRPr="00900230" w:rsidRDefault="008A43EA" w:rsidP="00856FA9">
      <w:pPr>
        <w:widowControl w:val="0"/>
        <w:pBdr>
          <w:top w:val="nil"/>
          <w:left w:val="nil"/>
          <w:bottom w:val="nil"/>
          <w:right w:val="nil"/>
        </w:pBdr>
        <w:spacing w:line="240" w:lineRule="auto"/>
        <w:jc w:val="both"/>
        <w:textAlignment w:val="baseline"/>
        <w:rPr>
          <w:rFonts w:eastAsia="Lucida Sans Unicode"/>
          <w:color w:val="00000A"/>
          <w:sz w:val="24"/>
          <w:szCs w:val="24"/>
          <w:shd w:val="clear" w:color="auto" w:fill="FFFFFF"/>
          <w:lang w:eastAsia="ru-RU"/>
        </w:rPr>
      </w:pPr>
      <w:r w:rsidRPr="00900230">
        <w:rPr>
          <w:rFonts w:eastAsia="Lucida Sans Unicode" w:cs="Tahoma"/>
          <w:color w:val="00000A"/>
          <w:sz w:val="24"/>
          <w:szCs w:val="24"/>
          <w:shd w:val="clear" w:color="auto" w:fill="FFFFFF"/>
          <w:lang w:eastAsia="ru-RU"/>
        </w:rPr>
        <w:t xml:space="preserve">    </w:t>
      </w:r>
      <w:r w:rsidR="00B67BF7" w:rsidRPr="00900230">
        <w:rPr>
          <w:sz w:val="24"/>
          <w:szCs w:val="24"/>
        </w:rPr>
        <w:t>Количество клубных формирований и участников в них осталось на уровне 2022 года.</w:t>
      </w:r>
    </w:p>
    <w:p w14:paraId="4BBFBF85" w14:textId="77777777" w:rsidR="00856FA9" w:rsidRPr="00900230" w:rsidRDefault="00856FA9" w:rsidP="00856FA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392"/>
        <w:gridCol w:w="1899"/>
        <w:gridCol w:w="1899"/>
        <w:gridCol w:w="1899"/>
      </w:tblGrid>
      <w:tr w:rsidR="00856FA9" w:rsidRPr="00900230" w14:paraId="1A419289" w14:textId="77777777" w:rsidTr="00C80D05">
        <w:tc>
          <w:tcPr>
            <w:tcW w:w="484" w:type="dxa"/>
            <w:vMerge w:val="restart"/>
          </w:tcPr>
          <w:p w14:paraId="16231F05" w14:textId="77777777" w:rsidR="00856FA9" w:rsidRPr="00900230" w:rsidRDefault="00856FA9" w:rsidP="00C80D05">
            <w:pPr>
              <w:jc w:val="center"/>
              <w:rPr>
                <w:b/>
                <w:sz w:val="24"/>
                <w:szCs w:val="24"/>
              </w:rPr>
            </w:pPr>
            <w:r w:rsidRPr="00900230">
              <w:rPr>
                <w:b/>
                <w:sz w:val="24"/>
                <w:szCs w:val="24"/>
              </w:rPr>
              <w:t>№</w:t>
            </w:r>
          </w:p>
        </w:tc>
        <w:tc>
          <w:tcPr>
            <w:tcW w:w="3392" w:type="dxa"/>
            <w:vMerge w:val="restart"/>
          </w:tcPr>
          <w:p w14:paraId="5C69C427" w14:textId="77777777" w:rsidR="00856FA9" w:rsidRPr="00900230" w:rsidRDefault="00856FA9" w:rsidP="00C80D05">
            <w:pPr>
              <w:jc w:val="center"/>
              <w:rPr>
                <w:sz w:val="24"/>
                <w:szCs w:val="24"/>
              </w:rPr>
            </w:pPr>
            <w:r w:rsidRPr="00900230">
              <w:rPr>
                <w:sz w:val="24"/>
                <w:szCs w:val="24"/>
              </w:rPr>
              <w:t>Наименование показателей</w:t>
            </w:r>
          </w:p>
        </w:tc>
        <w:tc>
          <w:tcPr>
            <w:tcW w:w="5697" w:type="dxa"/>
            <w:gridSpan w:val="3"/>
          </w:tcPr>
          <w:p w14:paraId="6096F4FE" w14:textId="77777777" w:rsidR="00856FA9" w:rsidRPr="00900230" w:rsidRDefault="00856FA9" w:rsidP="00C80D05">
            <w:pPr>
              <w:jc w:val="center"/>
              <w:rPr>
                <w:sz w:val="24"/>
                <w:szCs w:val="24"/>
              </w:rPr>
            </w:pPr>
            <w:r w:rsidRPr="00900230">
              <w:rPr>
                <w:sz w:val="24"/>
                <w:szCs w:val="24"/>
              </w:rPr>
              <w:t xml:space="preserve">Годы </w:t>
            </w:r>
          </w:p>
        </w:tc>
      </w:tr>
      <w:tr w:rsidR="00856FA9" w:rsidRPr="00900230" w14:paraId="642DC2B9" w14:textId="77777777" w:rsidTr="00C80D05">
        <w:tc>
          <w:tcPr>
            <w:tcW w:w="484" w:type="dxa"/>
            <w:vMerge/>
          </w:tcPr>
          <w:p w14:paraId="609F5893" w14:textId="77777777" w:rsidR="00856FA9" w:rsidRPr="00900230" w:rsidRDefault="00856FA9" w:rsidP="00C80D05">
            <w:pPr>
              <w:jc w:val="center"/>
              <w:rPr>
                <w:b/>
                <w:sz w:val="24"/>
                <w:szCs w:val="24"/>
              </w:rPr>
            </w:pPr>
          </w:p>
        </w:tc>
        <w:tc>
          <w:tcPr>
            <w:tcW w:w="3392" w:type="dxa"/>
            <w:vMerge/>
          </w:tcPr>
          <w:p w14:paraId="5C15F231" w14:textId="77777777" w:rsidR="00856FA9" w:rsidRPr="00900230" w:rsidRDefault="00856FA9" w:rsidP="00C80D05">
            <w:pPr>
              <w:jc w:val="center"/>
              <w:rPr>
                <w:b/>
                <w:sz w:val="24"/>
                <w:szCs w:val="24"/>
                <w:u w:val="single"/>
              </w:rPr>
            </w:pPr>
          </w:p>
        </w:tc>
        <w:tc>
          <w:tcPr>
            <w:tcW w:w="1899" w:type="dxa"/>
          </w:tcPr>
          <w:p w14:paraId="50F92621" w14:textId="77777777" w:rsidR="00856FA9" w:rsidRPr="00900230" w:rsidRDefault="00856FA9" w:rsidP="00C80D05">
            <w:pPr>
              <w:jc w:val="center"/>
              <w:rPr>
                <w:sz w:val="24"/>
                <w:szCs w:val="24"/>
              </w:rPr>
            </w:pPr>
            <w:r w:rsidRPr="00900230">
              <w:rPr>
                <w:sz w:val="24"/>
                <w:szCs w:val="24"/>
              </w:rPr>
              <w:t>2022</w:t>
            </w:r>
          </w:p>
          <w:p w14:paraId="0138A226" w14:textId="77777777" w:rsidR="00856FA9" w:rsidRPr="00900230" w:rsidRDefault="00856FA9" w:rsidP="00C80D05">
            <w:pPr>
              <w:jc w:val="center"/>
              <w:rPr>
                <w:sz w:val="24"/>
                <w:szCs w:val="24"/>
              </w:rPr>
            </w:pPr>
            <w:r w:rsidRPr="00900230">
              <w:rPr>
                <w:sz w:val="24"/>
                <w:szCs w:val="24"/>
              </w:rPr>
              <w:t>количество</w:t>
            </w:r>
          </w:p>
          <w:p w14:paraId="74B13D54" w14:textId="77777777" w:rsidR="00856FA9" w:rsidRPr="00900230" w:rsidRDefault="00856FA9" w:rsidP="00C80D05">
            <w:pPr>
              <w:jc w:val="center"/>
              <w:rPr>
                <w:sz w:val="24"/>
                <w:szCs w:val="24"/>
              </w:rPr>
            </w:pPr>
            <w:r w:rsidRPr="00900230">
              <w:rPr>
                <w:sz w:val="24"/>
                <w:szCs w:val="24"/>
              </w:rPr>
              <w:t>коллективов,</w:t>
            </w:r>
          </w:p>
          <w:p w14:paraId="4E8AC231" w14:textId="77777777" w:rsidR="00856FA9" w:rsidRPr="00900230" w:rsidRDefault="00856FA9" w:rsidP="00C80D05">
            <w:pPr>
              <w:jc w:val="center"/>
              <w:rPr>
                <w:sz w:val="24"/>
                <w:szCs w:val="24"/>
              </w:rPr>
            </w:pPr>
            <w:r w:rsidRPr="00900230">
              <w:rPr>
                <w:sz w:val="24"/>
                <w:szCs w:val="24"/>
              </w:rPr>
              <w:t>количество участников</w:t>
            </w:r>
          </w:p>
          <w:p w14:paraId="3C48AECA" w14:textId="42D6E713" w:rsidR="00856FA9" w:rsidRPr="00900230" w:rsidRDefault="00856FA9" w:rsidP="00C80D05">
            <w:pPr>
              <w:jc w:val="center"/>
              <w:rPr>
                <w:b/>
                <w:sz w:val="24"/>
                <w:szCs w:val="24"/>
              </w:rPr>
            </w:pPr>
            <w:r w:rsidRPr="00900230">
              <w:rPr>
                <w:sz w:val="24"/>
                <w:szCs w:val="24"/>
              </w:rPr>
              <w:t>13/143</w:t>
            </w:r>
          </w:p>
        </w:tc>
        <w:tc>
          <w:tcPr>
            <w:tcW w:w="1899" w:type="dxa"/>
          </w:tcPr>
          <w:p w14:paraId="4B663ED1" w14:textId="77777777" w:rsidR="00856FA9" w:rsidRPr="00900230" w:rsidRDefault="00856FA9" w:rsidP="00C80D05">
            <w:pPr>
              <w:jc w:val="center"/>
              <w:rPr>
                <w:sz w:val="24"/>
                <w:szCs w:val="24"/>
              </w:rPr>
            </w:pPr>
            <w:r w:rsidRPr="00900230">
              <w:rPr>
                <w:sz w:val="24"/>
                <w:szCs w:val="24"/>
              </w:rPr>
              <w:t>2023</w:t>
            </w:r>
          </w:p>
          <w:p w14:paraId="2C84C40C" w14:textId="77777777" w:rsidR="00856FA9" w:rsidRPr="00900230" w:rsidRDefault="00856FA9" w:rsidP="00C80D05">
            <w:pPr>
              <w:jc w:val="center"/>
              <w:rPr>
                <w:sz w:val="24"/>
                <w:szCs w:val="24"/>
              </w:rPr>
            </w:pPr>
            <w:r w:rsidRPr="00900230">
              <w:rPr>
                <w:sz w:val="24"/>
                <w:szCs w:val="24"/>
              </w:rPr>
              <w:t>количество</w:t>
            </w:r>
          </w:p>
          <w:p w14:paraId="7C61DE51" w14:textId="77777777" w:rsidR="00856FA9" w:rsidRPr="00900230" w:rsidRDefault="00856FA9" w:rsidP="00C80D05">
            <w:pPr>
              <w:jc w:val="center"/>
              <w:rPr>
                <w:sz w:val="24"/>
                <w:szCs w:val="24"/>
              </w:rPr>
            </w:pPr>
            <w:r w:rsidRPr="00900230">
              <w:rPr>
                <w:sz w:val="24"/>
                <w:szCs w:val="24"/>
              </w:rPr>
              <w:t>коллективов,</w:t>
            </w:r>
          </w:p>
          <w:p w14:paraId="519AC116" w14:textId="77777777" w:rsidR="00856FA9" w:rsidRPr="00900230" w:rsidRDefault="00856FA9" w:rsidP="00C80D05">
            <w:pPr>
              <w:jc w:val="center"/>
              <w:rPr>
                <w:sz w:val="24"/>
                <w:szCs w:val="24"/>
              </w:rPr>
            </w:pPr>
            <w:r w:rsidRPr="00900230">
              <w:rPr>
                <w:sz w:val="24"/>
                <w:szCs w:val="24"/>
              </w:rPr>
              <w:t>количество участников</w:t>
            </w:r>
          </w:p>
          <w:p w14:paraId="38EE45FB" w14:textId="58E37E09" w:rsidR="00856FA9" w:rsidRPr="00900230" w:rsidRDefault="00856FA9" w:rsidP="00C80D05">
            <w:pPr>
              <w:jc w:val="center"/>
              <w:rPr>
                <w:sz w:val="24"/>
                <w:szCs w:val="24"/>
              </w:rPr>
            </w:pPr>
            <w:r w:rsidRPr="00900230">
              <w:rPr>
                <w:sz w:val="24"/>
                <w:szCs w:val="24"/>
              </w:rPr>
              <w:t>13/143</w:t>
            </w:r>
          </w:p>
        </w:tc>
        <w:tc>
          <w:tcPr>
            <w:tcW w:w="1899" w:type="dxa"/>
          </w:tcPr>
          <w:p w14:paraId="27FF719F" w14:textId="77777777" w:rsidR="00856FA9" w:rsidRPr="00900230" w:rsidRDefault="00856FA9" w:rsidP="00C80D05">
            <w:pPr>
              <w:jc w:val="center"/>
              <w:rPr>
                <w:sz w:val="24"/>
                <w:szCs w:val="24"/>
              </w:rPr>
            </w:pPr>
            <w:r w:rsidRPr="00900230">
              <w:rPr>
                <w:sz w:val="24"/>
                <w:szCs w:val="24"/>
              </w:rPr>
              <w:t>2023 к 2022</w:t>
            </w:r>
          </w:p>
          <w:p w14:paraId="0DB6A686" w14:textId="77777777" w:rsidR="00856FA9" w:rsidRPr="00900230" w:rsidRDefault="00856FA9" w:rsidP="00C80D05">
            <w:pPr>
              <w:jc w:val="center"/>
              <w:rPr>
                <w:sz w:val="24"/>
                <w:szCs w:val="24"/>
              </w:rPr>
            </w:pPr>
          </w:p>
          <w:p w14:paraId="331F1A47" w14:textId="77777777" w:rsidR="00856FA9" w:rsidRPr="00900230" w:rsidRDefault="00856FA9" w:rsidP="00C80D05">
            <w:pPr>
              <w:jc w:val="center"/>
              <w:rPr>
                <w:sz w:val="24"/>
                <w:szCs w:val="24"/>
              </w:rPr>
            </w:pPr>
          </w:p>
          <w:p w14:paraId="4B3FE717" w14:textId="77777777" w:rsidR="00856FA9" w:rsidRPr="00900230" w:rsidRDefault="00856FA9" w:rsidP="00C80D05">
            <w:pPr>
              <w:jc w:val="center"/>
              <w:rPr>
                <w:sz w:val="24"/>
                <w:szCs w:val="24"/>
              </w:rPr>
            </w:pPr>
          </w:p>
          <w:p w14:paraId="6D913A44" w14:textId="77777777" w:rsidR="00856FA9" w:rsidRPr="00900230" w:rsidRDefault="00856FA9" w:rsidP="00C80D05">
            <w:pPr>
              <w:jc w:val="center"/>
              <w:rPr>
                <w:sz w:val="24"/>
                <w:szCs w:val="24"/>
              </w:rPr>
            </w:pPr>
          </w:p>
          <w:p w14:paraId="77752588" w14:textId="4F240E2A" w:rsidR="00856FA9" w:rsidRPr="00900230" w:rsidRDefault="00856FA9" w:rsidP="00C80D05">
            <w:pPr>
              <w:jc w:val="center"/>
              <w:rPr>
                <w:sz w:val="24"/>
                <w:szCs w:val="24"/>
              </w:rPr>
            </w:pPr>
            <w:r w:rsidRPr="00900230">
              <w:rPr>
                <w:sz w:val="24"/>
                <w:szCs w:val="24"/>
              </w:rPr>
              <w:t>0</w:t>
            </w:r>
          </w:p>
        </w:tc>
      </w:tr>
      <w:tr w:rsidR="00856FA9" w:rsidRPr="00900230" w14:paraId="45AE7BA4" w14:textId="77777777" w:rsidTr="00C80D05">
        <w:tc>
          <w:tcPr>
            <w:tcW w:w="484" w:type="dxa"/>
          </w:tcPr>
          <w:p w14:paraId="4A9417D6" w14:textId="77777777" w:rsidR="00856FA9" w:rsidRPr="00900230" w:rsidRDefault="00856FA9" w:rsidP="00C80D05">
            <w:pPr>
              <w:jc w:val="center"/>
              <w:rPr>
                <w:sz w:val="24"/>
                <w:szCs w:val="24"/>
              </w:rPr>
            </w:pPr>
            <w:r w:rsidRPr="00900230">
              <w:rPr>
                <w:sz w:val="24"/>
                <w:szCs w:val="24"/>
              </w:rPr>
              <w:t>1.</w:t>
            </w:r>
          </w:p>
        </w:tc>
        <w:tc>
          <w:tcPr>
            <w:tcW w:w="3392" w:type="dxa"/>
          </w:tcPr>
          <w:p w14:paraId="2E634469" w14:textId="77777777" w:rsidR="00856FA9" w:rsidRPr="00900230" w:rsidRDefault="00856FA9" w:rsidP="00C80D05">
            <w:pPr>
              <w:jc w:val="center"/>
              <w:rPr>
                <w:sz w:val="24"/>
                <w:szCs w:val="24"/>
              </w:rPr>
            </w:pPr>
            <w:r w:rsidRPr="00900230">
              <w:rPr>
                <w:sz w:val="24"/>
                <w:szCs w:val="24"/>
              </w:rPr>
              <w:t>Вокально-хоровой</w:t>
            </w:r>
          </w:p>
        </w:tc>
        <w:tc>
          <w:tcPr>
            <w:tcW w:w="1899" w:type="dxa"/>
          </w:tcPr>
          <w:p w14:paraId="3144378D" w14:textId="0A1E0152" w:rsidR="00856FA9" w:rsidRPr="00900230" w:rsidRDefault="00856FA9" w:rsidP="00C80D05">
            <w:pPr>
              <w:jc w:val="center"/>
              <w:rPr>
                <w:sz w:val="24"/>
                <w:szCs w:val="24"/>
              </w:rPr>
            </w:pPr>
            <w:r w:rsidRPr="00900230">
              <w:rPr>
                <w:sz w:val="24"/>
                <w:szCs w:val="24"/>
              </w:rPr>
              <w:t>7</w:t>
            </w:r>
            <w:r w:rsidR="00B51516" w:rsidRPr="00900230">
              <w:rPr>
                <w:sz w:val="24"/>
                <w:szCs w:val="24"/>
              </w:rPr>
              <w:t>/61</w:t>
            </w:r>
          </w:p>
        </w:tc>
        <w:tc>
          <w:tcPr>
            <w:tcW w:w="1899" w:type="dxa"/>
          </w:tcPr>
          <w:p w14:paraId="2113FA09" w14:textId="0BD7C084" w:rsidR="00856FA9" w:rsidRPr="00900230" w:rsidRDefault="00B51516" w:rsidP="00C80D05">
            <w:pPr>
              <w:jc w:val="center"/>
              <w:rPr>
                <w:sz w:val="24"/>
                <w:szCs w:val="24"/>
              </w:rPr>
            </w:pPr>
            <w:r w:rsidRPr="00900230">
              <w:rPr>
                <w:sz w:val="24"/>
                <w:szCs w:val="24"/>
              </w:rPr>
              <w:t>7/</w:t>
            </w:r>
            <w:r w:rsidR="00856FA9" w:rsidRPr="00900230">
              <w:rPr>
                <w:sz w:val="24"/>
                <w:szCs w:val="24"/>
              </w:rPr>
              <w:t>61</w:t>
            </w:r>
          </w:p>
        </w:tc>
        <w:tc>
          <w:tcPr>
            <w:tcW w:w="1899" w:type="dxa"/>
          </w:tcPr>
          <w:p w14:paraId="166BEEA2" w14:textId="64C59885" w:rsidR="00856FA9" w:rsidRPr="00900230" w:rsidRDefault="00856FA9" w:rsidP="00C80D05">
            <w:pPr>
              <w:jc w:val="center"/>
              <w:rPr>
                <w:sz w:val="24"/>
                <w:szCs w:val="24"/>
              </w:rPr>
            </w:pPr>
            <w:r w:rsidRPr="00900230">
              <w:rPr>
                <w:sz w:val="24"/>
                <w:szCs w:val="24"/>
              </w:rPr>
              <w:t>0</w:t>
            </w:r>
          </w:p>
        </w:tc>
      </w:tr>
      <w:tr w:rsidR="00856FA9" w:rsidRPr="00900230" w14:paraId="1A075784" w14:textId="77777777" w:rsidTr="00C80D05">
        <w:tc>
          <w:tcPr>
            <w:tcW w:w="484" w:type="dxa"/>
          </w:tcPr>
          <w:p w14:paraId="51CA24A9" w14:textId="77777777" w:rsidR="00856FA9" w:rsidRPr="00900230" w:rsidRDefault="00856FA9" w:rsidP="00C80D05">
            <w:pPr>
              <w:jc w:val="center"/>
              <w:rPr>
                <w:sz w:val="24"/>
                <w:szCs w:val="24"/>
              </w:rPr>
            </w:pPr>
            <w:r w:rsidRPr="00900230">
              <w:rPr>
                <w:sz w:val="24"/>
                <w:szCs w:val="24"/>
              </w:rPr>
              <w:t>2.</w:t>
            </w:r>
          </w:p>
        </w:tc>
        <w:tc>
          <w:tcPr>
            <w:tcW w:w="3392" w:type="dxa"/>
          </w:tcPr>
          <w:p w14:paraId="52ED3851" w14:textId="77777777" w:rsidR="00856FA9" w:rsidRPr="00900230" w:rsidRDefault="00856FA9" w:rsidP="00C80D05">
            <w:pPr>
              <w:jc w:val="center"/>
              <w:rPr>
                <w:sz w:val="24"/>
                <w:szCs w:val="24"/>
              </w:rPr>
            </w:pPr>
            <w:r w:rsidRPr="00900230">
              <w:rPr>
                <w:sz w:val="24"/>
                <w:szCs w:val="24"/>
              </w:rPr>
              <w:t xml:space="preserve">Хореографический </w:t>
            </w:r>
          </w:p>
        </w:tc>
        <w:tc>
          <w:tcPr>
            <w:tcW w:w="1899" w:type="dxa"/>
          </w:tcPr>
          <w:p w14:paraId="71965BDB" w14:textId="20A4965B" w:rsidR="00856FA9" w:rsidRPr="00900230" w:rsidRDefault="00B51516" w:rsidP="00C80D05">
            <w:pPr>
              <w:jc w:val="center"/>
              <w:rPr>
                <w:sz w:val="24"/>
                <w:szCs w:val="24"/>
              </w:rPr>
            </w:pPr>
            <w:r w:rsidRPr="00900230">
              <w:rPr>
                <w:sz w:val="24"/>
                <w:szCs w:val="24"/>
              </w:rPr>
              <w:t>3/</w:t>
            </w:r>
            <w:r w:rsidR="00856FA9" w:rsidRPr="00900230">
              <w:rPr>
                <w:sz w:val="24"/>
                <w:szCs w:val="24"/>
              </w:rPr>
              <w:t>3</w:t>
            </w:r>
            <w:r w:rsidRPr="00900230">
              <w:rPr>
                <w:sz w:val="24"/>
                <w:szCs w:val="24"/>
              </w:rPr>
              <w:t>4</w:t>
            </w:r>
          </w:p>
        </w:tc>
        <w:tc>
          <w:tcPr>
            <w:tcW w:w="1899" w:type="dxa"/>
          </w:tcPr>
          <w:p w14:paraId="304ED7FF" w14:textId="6528DC06" w:rsidR="00856FA9" w:rsidRPr="00900230" w:rsidRDefault="00B51516" w:rsidP="00C80D05">
            <w:pPr>
              <w:jc w:val="center"/>
              <w:rPr>
                <w:sz w:val="24"/>
                <w:szCs w:val="24"/>
              </w:rPr>
            </w:pPr>
            <w:r w:rsidRPr="00900230">
              <w:rPr>
                <w:sz w:val="24"/>
                <w:szCs w:val="24"/>
              </w:rPr>
              <w:t>3/</w:t>
            </w:r>
            <w:r w:rsidR="00856FA9" w:rsidRPr="00900230">
              <w:rPr>
                <w:sz w:val="24"/>
                <w:szCs w:val="24"/>
              </w:rPr>
              <w:t>34</w:t>
            </w:r>
          </w:p>
        </w:tc>
        <w:tc>
          <w:tcPr>
            <w:tcW w:w="1899" w:type="dxa"/>
          </w:tcPr>
          <w:p w14:paraId="5BC119CB" w14:textId="0B79039B" w:rsidR="00856FA9" w:rsidRPr="00900230" w:rsidRDefault="00856FA9" w:rsidP="00C80D05">
            <w:pPr>
              <w:jc w:val="center"/>
              <w:rPr>
                <w:sz w:val="24"/>
                <w:szCs w:val="24"/>
              </w:rPr>
            </w:pPr>
            <w:r w:rsidRPr="00900230">
              <w:rPr>
                <w:sz w:val="24"/>
                <w:szCs w:val="24"/>
              </w:rPr>
              <w:t>0</w:t>
            </w:r>
          </w:p>
        </w:tc>
      </w:tr>
      <w:tr w:rsidR="00856FA9" w:rsidRPr="00900230" w14:paraId="11BFFAA4" w14:textId="77777777" w:rsidTr="00C80D05">
        <w:tc>
          <w:tcPr>
            <w:tcW w:w="484" w:type="dxa"/>
          </w:tcPr>
          <w:p w14:paraId="26B52378" w14:textId="77777777" w:rsidR="00856FA9" w:rsidRPr="00900230" w:rsidRDefault="00856FA9" w:rsidP="00C80D05">
            <w:pPr>
              <w:jc w:val="center"/>
              <w:rPr>
                <w:sz w:val="24"/>
                <w:szCs w:val="24"/>
              </w:rPr>
            </w:pPr>
            <w:r w:rsidRPr="00900230">
              <w:rPr>
                <w:sz w:val="24"/>
                <w:szCs w:val="24"/>
              </w:rPr>
              <w:t>3.</w:t>
            </w:r>
          </w:p>
        </w:tc>
        <w:tc>
          <w:tcPr>
            <w:tcW w:w="3392" w:type="dxa"/>
          </w:tcPr>
          <w:p w14:paraId="0E1E7522" w14:textId="77777777" w:rsidR="00856FA9" w:rsidRPr="00900230" w:rsidRDefault="00856FA9" w:rsidP="00C80D05">
            <w:pPr>
              <w:jc w:val="center"/>
              <w:rPr>
                <w:sz w:val="24"/>
                <w:szCs w:val="24"/>
              </w:rPr>
            </w:pPr>
            <w:r w:rsidRPr="00900230">
              <w:rPr>
                <w:sz w:val="24"/>
                <w:szCs w:val="24"/>
              </w:rPr>
              <w:t xml:space="preserve">Театральный </w:t>
            </w:r>
          </w:p>
        </w:tc>
        <w:tc>
          <w:tcPr>
            <w:tcW w:w="1899" w:type="dxa"/>
          </w:tcPr>
          <w:p w14:paraId="41805837" w14:textId="68A3F250" w:rsidR="00856FA9" w:rsidRPr="00900230" w:rsidRDefault="00856FA9" w:rsidP="00C80D05">
            <w:pPr>
              <w:jc w:val="center"/>
              <w:rPr>
                <w:sz w:val="24"/>
                <w:szCs w:val="24"/>
              </w:rPr>
            </w:pPr>
            <w:r w:rsidRPr="00900230">
              <w:rPr>
                <w:sz w:val="24"/>
                <w:szCs w:val="24"/>
              </w:rPr>
              <w:t>1</w:t>
            </w:r>
            <w:r w:rsidR="00B51516" w:rsidRPr="00900230">
              <w:rPr>
                <w:sz w:val="24"/>
                <w:szCs w:val="24"/>
              </w:rPr>
              <w:t>/15</w:t>
            </w:r>
          </w:p>
        </w:tc>
        <w:tc>
          <w:tcPr>
            <w:tcW w:w="1899" w:type="dxa"/>
          </w:tcPr>
          <w:p w14:paraId="73C51F07" w14:textId="68137945" w:rsidR="00856FA9" w:rsidRPr="00900230" w:rsidRDefault="00856FA9" w:rsidP="00C80D05">
            <w:pPr>
              <w:jc w:val="center"/>
              <w:rPr>
                <w:sz w:val="24"/>
                <w:szCs w:val="24"/>
              </w:rPr>
            </w:pPr>
            <w:r w:rsidRPr="00900230">
              <w:rPr>
                <w:sz w:val="24"/>
                <w:szCs w:val="24"/>
              </w:rPr>
              <w:t>1</w:t>
            </w:r>
            <w:r w:rsidR="00B51516" w:rsidRPr="00900230">
              <w:rPr>
                <w:sz w:val="24"/>
                <w:szCs w:val="24"/>
              </w:rPr>
              <w:t>/15</w:t>
            </w:r>
          </w:p>
        </w:tc>
        <w:tc>
          <w:tcPr>
            <w:tcW w:w="1899" w:type="dxa"/>
          </w:tcPr>
          <w:p w14:paraId="6C4442B5" w14:textId="77777777" w:rsidR="00856FA9" w:rsidRPr="00900230" w:rsidRDefault="00856FA9" w:rsidP="00C80D05">
            <w:pPr>
              <w:jc w:val="center"/>
              <w:rPr>
                <w:sz w:val="24"/>
                <w:szCs w:val="24"/>
                <w:u w:val="single"/>
              </w:rPr>
            </w:pPr>
          </w:p>
        </w:tc>
      </w:tr>
      <w:tr w:rsidR="00856FA9" w:rsidRPr="00900230" w14:paraId="2B8DF73C" w14:textId="77777777" w:rsidTr="00C80D05">
        <w:tc>
          <w:tcPr>
            <w:tcW w:w="484" w:type="dxa"/>
          </w:tcPr>
          <w:p w14:paraId="0CFF13D0" w14:textId="77777777" w:rsidR="00856FA9" w:rsidRPr="00900230" w:rsidRDefault="00856FA9" w:rsidP="00C80D05">
            <w:pPr>
              <w:jc w:val="center"/>
              <w:rPr>
                <w:sz w:val="24"/>
                <w:szCs w:val="24"/>
              </w:rPr>
            </w:pPr>
            <w:r w:rsidRPr="00900230">
              <w:rPr>
                <w:sz w:val="24"/>
                <w:szCs w:val="24"/>
              </w:rPr>
              <w:t>4.</w:t>
            </w:r>
          </w:p>
          <w:p w14:paraId="30A7C8D0" w14:textId="77777777" w:rsidR="00856FA9" w:rsidRPr="00900230" w:rsidRDefault="00856FA9" w:rsidP="00C80D05">
            <w:pPr>
              <w:jc w:val="center"/>
              <w:rPr>
                <w:sz w:val="24"/>
                <w:szCs w:val="24"/>
                <w:u w:val="single"/>
              </w:rPr>
            </w:pPr>
          </w:p>
        </w:tc>
        <w:tc>
          <w:tcPr>
            <w:tcW w:w="3392" w:type="dxa"/>
          </w:tcPr>
          <w:p w14:paraId="2FCF9A85" w14:textId="77777777" w:rsidR="00856FA9" w:rsidRPr="00900230" w:rsidRDefault="00856FA9" w:rsidP="00C80D05">
            <w:pPr>
              <w:jc w:val="center"/>
              <w:rPr>
                <w:sz w:val="24"/>
                <w:szCs w:val="24"/>
              </w:rPr>
            </w:pPr>
            <w:r w:rsidRPr="00900230">
              <w:rPr>
                <w:sz w:val="24"/>
                <w:szCs w:val="24"/>
              </w:rPr>
              <w:t xml:space="preserve">Музыкально-инструментальный </w:t>
            </w:r>
          </w:p>
        </w:tc>
        <w:tc>
          <w:tcPr>
            <w:tcW w:w="1899" w:type="dxa"/>
          </w:tcPr>
          <w:p w14:paraId="4A67BAAE" w14:textId="77777777" w:rsidR="00856FA9" w:rsidRPr="00900230" w:rsidRDefault="00856FA9" w:rsidP="00C80D05">
            <w:pPr>
              <w:jc w:val="center"/>
              <w:rPr>
                <w:sz w:val="24"/>
                <w:szCs w:val="24"/>
              </w:rPr>
            </w:pPr>
          </w:p>
          <w:p w14:paraId="0871814D" w14:textId="3057E5B6" w:rsidR="00856FA9" w:rsidRPr="00900230" w:rsidRDefault="00856FA9" w:rsidP="00C80D05">
            <w:pPr>
              <w:jc w:val="center"/>
              <w:rPr>
                <w:sz w:val="24"/>
                <w:szCs w:val="24"/>
              </w:rPr>
            </w:pPr>
            <w:r w:rsidRPr="00900230">
              <w:rPr>
                <w:sz w:val="24"/>
                <w:szCs w:val="24"/>
              </w:rPr>
              <w:t>0</w:t>
            </w:r>
          </w:p>
        </w:tc>
        <w:tc>
          <w:tcPr>
            <w:tcW w:w="1899" w:type="dxa"/>
          </w:tcPr>
          <w:p w14:paraId="057A2385" w14:textId="77777777" w:rsidR="00856FA9" w:rsidRPr="00900230" w:rsidRDefault="00856FA9" w:rsidP="00C80D05">
            <w:pPr>
              <w:jc w:val="center"/>
              <w:rPr>
                <w:sz w:val="24"/>
                <w:szCs w:val="24"/>
              </w:rPr>
            </w:pPr>
          </w:p>
          <w:p w14:paraId="39B14FCD" w14:textId="37143A54" w:rsidR="00856FA9" w:rsidRPr="00900230" w:rsidRDefault="00856FA9" w:rsidP="00C80D05">
            <w:pPr>
              <w:jc w:val="center"/>
              <w:rPr>
                <w:sz w:val="24"/>
                <w:szCs w:val="24"/>
              </w:rPr>
            </w:pPr>
            <w:r w:rsidRPr="00900230">
              <w:rPr>
                <w:sz w:val="24"/>
                <w:szCs w:val="24"/>
              </w:rPr>
              <w:t>0</w:t>
            </w:r>
          </w:p>
        </w:tc>
        <w:tc>
          <w:tcPr>
            <w:tcW w:w="1899" w:type="dxa"/>
          </w:tcPr>
          <w:p w14:paraId="624F44EF" w14:textId="77777777" w:rsidR="00856FA9" w:rsidRPr="00900230" w:rsidRDefault="00856FA9" w:rsidP="00C80D05">
            <w:pPr>
              <w:jc w:val="center"/>
              <w:rPr>
                <w:sz w:val="24"/>
                <w:szCs w:val="24"/>
                <w:u w:val="single"/>
              </w:rPr>
            </w:pPr>
          </w:p>
          <w:p w14:paraId="16148062" w14:textId="1E0E7FBC" w:rsidR="00856FA9" w:rsidRPr="00900230" w:rsidRDefault="00856FA9" w:rsidP="00C80D05">
            <w:pPr>
              <w:jc w:val="center"/>
              <w:rPr>
                <w:sz w:val="24"/>
                <w:szCs w:val="24"/>
              </w:rPr>
            </w:pPr>
            <w:r w:rsidRPr="00900230">
              <w:rPr>
                <w:sz w:val="24"/>
                <w:szCs w:val="24"/>
              </w:rPr>
              <w:t>0</w:t>
            </w:r>
          </w:p>
        </w:tc>
      </w:tr>
      <w:tr w:rsidR="00856FA9" w:rsidRPr="00900230" w14:paraId="167633A6" w14:textId="77777777" w:rsidTr="00C80D05">
        <w:tc>
          <w:tcPr>
            <w:tcW w:w="484" w:type="dxa"/>
          </w:tcPr>
          <w:p w14:paraId="00528527" w14:textId="77777777" w:rsidR="00856FA9" w:rsidRPr="00900230" w:rsidRDefault="00856FA9" w:rsidP="00C80D05">
            <w:pPr>
              <w:jc w:val="center"/>
              <w:rPr>
                <w:sz w:val="24"/>
                <w:szCs w:val="24"/>
              </w:rPr>
            </w:pPr>
            <w:r w:rsidRPr="00900230">
              <w:rPr>
                <w:sz w:val="24"/>
                <w:szCs w:val="24"/>
              </w:rPr>
              <w:t>5.</w:t>
            </w:r>
          </w:p>
        </w:tc>
        <w:tc>
          <w:tcPr>
            <w:tcW w:w="3392" w:type="dxa"/>
          </w:tcPr>
          <w:p w14:paraId="78CAE02A" w14:textId="77777777" w:rsidR="00856FA9" w:rsidRPr="00900230" w:rsidRDefault="00856FA9" w:rsidP="00C80D05">
            <w:pPr>
              <w:jc w:val="center"/>
              <w:rPr>
                <w:sz w:val="24"/>
                <w:szCs w:val="24"/>
              </w:rPr>
            </w:pPr>
            <w:r w:rsidRPr="00900230">
              <w:rPr>
                <w:sz w:val="24"/>
                <w:szCs w:val="24"/>
              </w:rPr>
              <w:t xml:space="preserve">Фольклорный </w:t>
            </w:r>
          </w:p>
        </w:tc>
        <w:tc>
          <w:tcPr>
            <w:tcW w:w="1899" w:type="dxa"/>
          </w:tcPr>
          <w:p w14:paraId="1A06918A" w14:textId="4762CD04" w:rsidR="00856FA9" w:rsidRPr="00900230" w:rsidRDefault="00856FA9" w:rsidP="00C80D05">
            <w:pPr>
              <w:jc w:val="center"/>
              <w:rPr>
                <w:sz w:val="24"/>
                <w:szCs w:val="24"/>
              </w:rPr>
            </w:pPr>
            <w:r w:rsidRPr="00900230">
              <w:rPr>
                <w:sz w:val="24"/>
                <w:szCs w:val="24"/>
              </w:rPr>
              <w:t>1</w:t>
            </w:r>
            <w:r w:rsidR="00B51516" w:rsidRPr="00900230">
              <w:rPr>
                <w:sz w:val="24"/>
                <w:szCs w:val="24"/>
              </w:rPr>
              <w:t>/13</w:t>
            </w:r>
          </w:p>
        </w:tc>
        <w:tc>
          <w:tcPr>
            <w:tcW w:w="1899" w:type="dxa"/>
          </w:tcPr>
          <w:p w14:paraId="090A1AC0" w14:textId="624C7E6A" w:rsidR="00856FA9" w:rsidRPr="00900230" w:rsidRDefault="00B51516" w:rsidP="00C80D05">
            <w:pPr>
              <w:jc w:val="center"/>
              <w:rPr>
                <w:sz w:val="24"/>
                <w:szCs w:val="24"/>
              </w:rPr>
            </w:pPr>
            <w:r w:rsidRPr="00900230">
              <w:rPr>
                <w:sz w:val="24"/>
                <w:szCs w:val="24"/>
              </w:rPr>
              <w:t>1/13</w:t>
            </w:r>
          </w:p>
        </w:tc>
        <w:tc>
          <w:tcPr>
            <w:tcW w:w="1899" w:type="dxa"/>
          </w:tcPr>
          <w:p w14:paraId="63B0F364" w14:textId="62B7455B" w:rsidR="00856FA9" w:rsidRPr="00900230" w:rsidRDefault="00B51516" w:rsidP="00C80D05">
            <w:pPr>
              <w:jc w:val="center"/>
              <w:rPr>
                <w:sz w:val="24"/>
                <w:szCs w:val="24"/>
              </w:rPr>
            </w:pPr>
            <w:r w:rsidRPr="00900230">
              <w:rPr>
                <w:sz w:val="24"/>
                <w:szCs w:val="24"/>
              </w:rPr>
              <w:t>0</w:t>
            </w:r>
          </w:p>
        </w:tc>
      </w:tr>
      <w:tr w:rsidR="00856FA9" w:rsidRPr="00900230" w14:paraId="7E748BBC" w14:textId="77777777" w:rsidTr="00C80D05">
        <w:tc>
          <w:tcPr>
            <w:tcW w:w="484" w:type="dxa"/>
          </w:tcPr>
          <w:p w14:paraId="4FA8257F" w14:textId="77777777" w:rsidR="00856FA9" w:rsidRPr="00900230" w:rsidRDefault="00856FA9" w:rsidP="00C80D05">
            <w:pPr>
              <w:jc w:val="center"/>
              <w:rPr>
                <w:sz w:val="24"/>
                <w:szCs w:val="24"/>
              </w:rPr>
            </w:pPr>
            <w:r w:rsidRPr="00900230">
              <w:rPr>
                <w:sz w:val="24"/>
                <w:szCs w:val="24"/>
              </w:rPr>
              <w:t>6.</w:t>
            </w:r>
          </w:p>
        </w:tc>
        <w:tc>
          <w:tcPr>
            <w:tcW w:w="3392" w:type="dxa"/>
          </w:tcPr>
          <w:p w14:paraId="00B349D7" w14:textId="77777777" w:rsidR="00856FA9" w:rsidRPr="00900230" w:rsidRDefault="00856FA9" w:rsidP="00C80D05">
            <w:pPr>
              <w:jc w:val="center"/>
              <w:rPr>
                <w:sz w:val="24"/>
                <w:szCs w:val="24"/>
              </w:rPr>
            </w:pPr>
            <w:r w:rsidRPr="00900230">
              <w:rPr>
                <w:sz w:val="24"/>
                <w:szCs w:val="24"/>
              </w:rPr>
              <w:t>Национальные коллективы</w:t>
            </w:r>
          </w:p>
        </w:tc>
        <w:tc>
          <w:tcPr>
            <w:tcW w:w="1899" w:type="dxa"/>
          </w:tcPr>
          <w:p w14:paraId="79246244" w14:textId="5244601B" w:rsidR="00856FA9" w:rsidRPr="00900230" w:rsidRDefault="00B51516" w:rsidP="00C80D05">
            <w:pPr>
              <w:jc w:val="center"/>
              <w:rPr>
                <w:sz w:val="24"/>
                <w:szCs w:val="24"/>
              </w:rPr>
            </w:pPr>
            <w:r w:rsidRPr="00900230">
              <w:rPr>
                <w:sz w:val="24"/>
                <w:szCs w:val="24"/>
              </w:rPr>
              <w:t>0</w:t>
            </w:r>
          </w:p>
        </w:tc>
        <w:tc>
          <w:tcPr>
            <w:tcW w:w="1899" w:type="dxa"/>
          </w:tcPr>
          <w:p w14:paraId="03DACE82" w14:textId="2427D11D" w:rsidR="00856FA9" w:rsidRPr="00900230" w:rsidRDefault="00B51516" w:rsidP="00C80D05">
            <w:pPr>
              <w:jc w:val="center"/>
              <w:rPr>
                <w:sz w:val="24"/>
                <w:szCs w:val="24"/>
              </w:rPr>
            </w:pPr>
            <w:r w:rsidRPr="00900230">
              <w:rPr>
                <w:sz w:val="24"/>
                <w:szCs w:val="24"/>
              </w:rPr>
              <w:t>0</w:t>
            </w:r>
          </w:p>
        </w:tc>
        <w:tc>
          <w:tcPr>
            <w:tcW w:w="1899" w:type="dxa"/>
          </w:tcPr>
          <w:p w14:paraId="7C30FD5B" w14:textId="2BEC94A5" w:rsidR="00856FA9" w:rsidRPr="00900230" w:rsidRDefault="00B51516" w:rsidP="00C80D05">
            <w:pPr>
              <w:jc w:val="center"/>
              <w:rPr>
                <w:sz w:val="24"/>
                <w:szCs w:val="24"/>
              </w:rPr>
            </w:pPr>
            <w:r w:rsidRPr="00900230">
              <w:rPr>
                <w:sz w:val="24"/>
                <w:szCs w:val="24"/>
              </w:rPr>
              <w:t>0</w:t>
            </w:r>
          </w:p>
        </w:tc>
      </w:tr>
      <w:tr w:rsidR="00856FA9" w:rsidRPr="00900230" w14:paraId="2309C114" w14:textId="77777777" w:rsidTr="00C80D05">
        <w:tc>
          <w:tcPr>
            <w:tcW w:w="484" w:type="dxa"/>
          </w:tcPr>
          <w:p w14:paraId="582198EA" w14:textId="77777777" w:rsidR="00856FA9" w:rsidRPr="00900230" w:rsidRDefault="00856FA9" w:rsidP="00C80D05">
            <w:pPr>
              <w:jc w:val="center"/>
              <w:rPr>
                <w:sz w:val="24"/>
                <w:szCs w:val="24"/>
              </w:rPr>
            </w:pPr>
            <w:r w:rsidRPr="00900230">
              <w:rPr>
                <w:sz w:val="24"/>
                <w:szCs w:val="24"/>
              </w:rPr>
              <w:t>7.</w:t>
            </w:r>
          </w:p>
        </w:tc>
        <w:tc>
          <w:tcPr>
            <w:tcW w:w="3392" w:type="dxa"/>
          </w:tcPr>
          <w:p w14:paraId="1BF43F52" w14:textId="77777777" w:rsidR="00856FA9" w:rsidRPr="00900230" w:rsidRDefault="00856FA9" w:rsidP="00C80D05">
            <w:pPr>
              <w:jc w:val="center"/>
              <w:rPr>
                <w:sz w:val="24"/>
                <w:szCs w:val="24"/>
              </w:rPr>
            </w:pPr>
            <w:r w:rsidRPr="00900230">
              <w:rPr>
                <w:sz w:val="24"/>
                <w:szCs w:val="24"/>
              </w:rPr>
              <w:t>Изобразительное искусство</w:t>
            </w:r>
          </w:p>
        </w:tc>
        <w:tc>
          <w:tcPr>
            <w:tcW w:w="1899" w:type="dxa"/>
          </w:tcPr>
          <w:p w14:paraId="042DFF5D" w14:textId="268E0F31" w:rsidR="00856FA9" w:rsidRPr="00900230" w:rsidRDefault="00B51516" w:rsidP="00C80D05">
            <w:pPr>
              <w:jc w:val="center"/>
              <w:rPr>
                <w:sz w:val="24"/>
                <w:szCs w:val="24"/>
              </w:rPr>
            </w:pPr>
            <w:r w:rsidRPr="00900230">
              <w:rPr>
                <w:sz w:val="24"/>
                <w:szCs w:val="24"/>
              </w:rPr>
              <w:t>0</w:t>
            </w:r>
          </w:p>
        </w:tc>
        <w:tc>
          <w:tcPr>
            <w:tcW w:w="1899" w:type="dxa"/>
          </w:tcPr>
          <w:p w14:paraId="73AA4CB4" w14:textId="32E9937B" w:rsidR="00856FA9" w:rsidRPr="00900230" w:rsidRDefault="00B51516" w:rsidP="00C80D05">
            <w:pPr>
              <w:jc w:val="center"/>
              <w:rPr>
                <w:sz w:val="24"/>
                <w:szCs w:val="24"/>
              </w:rPr>
            </w:pPr>
            <w:r w:rsidRPr="00900230">
              <w:rPr>
                <w:sz w:val="24"/>
                <w:szCs w:val="24"/>
              </w:rPr>
              <w:t>0</w:t>
            </w:r>
          </w:p>
        </w:tc>
        <w:tc>
          <w:tcPr>
            <w:tcW w:w="1899" w:type="dxa"/>
          </w:tcPr>
          <w:p w14:paraId="674D7EE3" w14:textId="2E0F3697" w:rsidR="00856FA9" w:rsidRPr="00900230" w:rsidRDefault="00B51516" w:rsidP="00C80D05">
            <w:pPr>
              <w:jc w:val="center"/>
              <w:rPr>
                <w:sz w:val="24"/>
                <w:szCs w:val="24"/>
              </w:rPr>
            </w:pPr>
            <w:r w:rsidRPr="00900230">
              <w:rPr>
                <w:sz w:val="24"/>
                <w:szCs w:val="24"/>
              </w:rPr>
              <w:t>0</w:t>
            </w:r>
          </w:p>
        </w:tc>
      </w:tr>
      <w:tr w:rsidR="00856FA9" w:rsidRPr="00900230" w14:paraId="10E9AF2D" w14:textId="77777777" w:rsidTr="00C80D05">
        <w:tc>
          <w:tcPr>
            <w:tcW w:w="484" w:type="dxa"/>
          </w:tcPr>
          <w:p w14:paraId="4840E459" w14:textId="77777777" w:rsidR="00856FA9" w:rsidRPr="00900230" w:rsidRDefault="00856FA9" w:rsidP="00C80D05">
            <w:pPr>
              <w:jc w:val="center"/>
              <w:rPr>
                <w:sz w:val="24"/>
                <w:szCs w:val="24"/>
              </w:rPr>
            </w:pPr>
            <w:r w:rsidRPr="00900230">
              <w:rPr>
                <w:sz w:val="24"/>
                <w:szCs w:val="24"/>
              </w:rPr>
              <w:t xml:space="preserve">8. </w:t>
            </w:r>
          </w:p>
        </w:tc>
        <w:tc>
          <w:tcPr>
            <w:tcW w:w="3392" w:type="dxa"/>
          </w:tcPr>
          <w:p w14:paraId="7C84FA21" w14:textId="77777777" w:rsidR="00856FA9" w:rsidRPr="00900230" w:rsidRDefault="00856FA9" w:rsidP="00C80D05">
            <w:pPr>
              <w:jc w:val="center"/>
              <w:rPr>
                <w:sz w:val="24"/>
                <w:szCs w:val="24"/>
              </w:rPr>
            </w:pPr>
            <w:r w:rsidRPr="00900230">
              <w:rPr>
                <w:sz w:val="24"/>
                <w:szCs w:val="24"/>
              </w:rPr>
              <w:t>Декоративно-прикладное искусство</w:t>
            </w:r>
          </w:p>
        </w:tc>
        <w:tc>
          <w:tcPr>
            <w:tcW w:w="1899" w:type="dxa"/>
          </w:tcPr>
          <w:p w14:paraId="147CAEFD" w14:textId="25B47EFD" w:rsidR="00856FA9" w:rsidRPr="00900230" w:rsidRDefault="00B51516" w:rsidP="00C80D05">
            <w:pPr>
              <w:jc w:val="center"/>
              <w:rPr>
                <w:sz w:val="24"/>
                <w:szCs w:val="24"/>
              </w:rPr>
            </w:pPr>
            <w:r w:rsidRPr="00900230">
              <w:rPr>
                <w:sz w:val="24"/>
                <w:szCs w:val="24"/>
              </w:rPr>
              <w:t>1/20</w:t>
            </w:r>
          </w:p>
        </w:tc>
        <w:tc>
          <w:tcPr>
            <w:tcW w:w="1899" w:type="dxa"/>
          </w:tcPr>
          <w:p w14:paraId="0E51E213" w14:textId="5F69D1BE" w:rsidR="00856FA9" w:rsidRPr="00900230" w:rsidRDefault="00B51516" w:rsidP="00C80D05">
            <w:pPr>
              <w:jc w:val="center"/>
              <w:rPr>
                <w:sz w:val="24"/>
                <w:szCs w:val="24"/>
              </w:rPr>
            </w:pPr>
            <w:r w:rsidRPr="00900230">
              <w:rPr>
                <w:sz w:val="24"/>
                <w:szCs w:val="24"/>
              </w:rPr>
              <w:t>1/20</w:t>
            </w:r>
          </w:p>
        </w:tc>
        <w:tc>
          <w:tcPr>
            <w:tcW w:w="1899" w:type="dxa"/>
          </w:tcPr>
          <w:p w14:paraId="765AB549" w14:textId="18ADFE9F" w:rsidR="00856FA9" w:rsidRPr="00900230" w:rsidRDefault="00B51516" w:rsidP="00C80D05">
            <w:pPr>
              <w:jc w:val="center"/>
              <w:rPr>
                <w:sz w:val="24"/>
                <w:szCs w:val="24"/>
              </w:rPr>
            </w:pPr>
            <w:r w:rsidRPr="00900230">
              <w:rPr>
                <w:sz w:val="24"/>
                <w:szCs w:val="24"/>
              </w:rPr>
              <w:t>0</w:t>
            </w:r>
          </w:p>
        </w:tc>
      </w:tr>
      <w:tr w:rsidR="00856FA9" w:rsidRPr="00900230" w14:paraId="63CD70F8" w14:textId="77777777" w:rsidTr="00C80D05">
        <w:tc>
          <w:tcPr>
            <w:tcW w:w="484" w:type="dxa"/>
          </w:tcPr>
          <w:p w14:paraId="6FF21C59" w14:textId="77777777" w:rsidR="00856FA9" w:rsidRPr="00900230" w:rsidRDefault="00856FA9" w:rsidP="00C80D05">
            <w:pPr>
              <w:jc w:val="center"/>
              <w:rPr>
                <w:sz w:val="24"/>
                <w:szCs w:val="24"/>
              </w:rPr>
            </w:pPr>
            <w:r w:rsidRPr="00900230">
              <w:rPr>
                <w:sz w:val="24"/>
                <w:szCs w:val="24"/>
              </w:rPr>
              <w:t>9.</w:t>
            </w:r>
          </w:p>
        </w:tc>
        <w:tc>
          <w:tcPr>
            <w:tcW w:w="3392" w:type="dxa"/>
          </w:tcPr>
          <w:p w14:paraId="36367BB7" w14:textId="77777777" w:rsidR="00856FA9" w:rsidRPr="00900230" w:rsidRDefault="00856FA9" w:rsidP="00C80D05">
            <w:pPr>
              <w:jc w:val="center"/>
              <w:rPr>
                <w:sz w:val="24"/>
                <w:szCs w:val="24"/>
              </w:rPr>
            </w:pPr>
            <w:r w:rsidRPr="00900230">
              <w:rPr>
                <w:sz w:val="24"/>
                <w:szCs w:val="24"/>
              </w:rPr>
              <w:t xml:space="preserve">Кино-фото-видеоискусство </w:t>
            </w:r>
          </w:p>
        </w:tc>
        <w:tc>
          <w:tcPr>
            <w:tcW w:w="1899" w:type="dxa"/>
          </w:tcPr>
          <w:p w14:paraId="6334FF35" w14:textId="38120F5B" w:rsidR="00856FA9" w:rsidRPr="00900230" w:rsidRDefault="00B51516" w:rsidP="00C80D05">
            <w:pPr>
              <w:jc w:val="center"/>
              <w:rPr>
                <w:sz w:val="24"/>
                <w:szCs w:val="24"/>
              </w:rPr>
            </w:pPr>
            <w:r w:rsidRPr="00900230">
              <w:rPr>
                <w:sz w:val="24"/>
                <w:szCs w:val="24"/>
              </w:rPr>
              <w:t>0</w:t>
            </w:r>
          </w:p>
        </w:tc>
        <w:tc>
          <w:tcPr>
            <w:tcW w:w="1899" w:type="dxa"/>
          </w:tcPr>
          <w:p w14:paraId="032F8B65" w14:textId="27E3ECA3" w:rsidR="00856FA9" w:rsidRPr="00900230" w:rsidRDefault="00B51516" w:rsidP="00C80D05">
            <w:pPr>
              <w:jc w:val="center"/>
              <w:rPr>
                <w:sz w:val="24"/>
                <w:szCs w:val="24"/>
              </w:rPr>
            </w:pPr>
            <w:r w:rsidRPr="00900230">
              <w:rPr>
                <w:sz w:val="24"/>
                <w:szCs w:val="24"/>
              </w:rPr>
              <w:t>0</w:t>
            </w:r>
          </w:p>
        </w:tc>
        <w:tc>
          <w:tcPr>
            <w:tcW w:w="1899" w:type="dxa"/>
          </w:tcPr>
          <w:p w14:paraId="52034DD3" w14:textId="660DE357" w:rsidR="00856FA9" w:rsidRPr="00900230" w:rsidRDefault="00B51516" w:rsidP="00C80D05">
            <w:pPr>
              <w:jc w:val="center"/>
              <w:rPr>
                <w:sz w:val="24"/>
                <w:szCs w:val="24"/>
              </w:rPr>
            </w:pPr>
            <w:r w:rsidRPr="00900230">
              <w:rPr>
                <w:sz w:val="24"/>
                <w:szCs w:val="24"/>
              </w:rPr>
              <w:t>0</w:t>
            </w:r>
          </w:p>
        </w:tc>
      </w:tr>
      <w:tr w:rsidR="00856FA9" w:rsidRPr="00900230" w14:paraId="2C5844F6" w14:textId="77777777" w:rsidTr="00C80D05">
        <w:tc>
          <w:tcPr>
            <w:tcW w:w="484" w:type="dxa"/>
          </w:tcPr>
          <w:p w14:paraId="5B73B85A" w14:textId="77777777" w:rsidR="00856FA9" w:rsidRPr="00900230" w:rsidRDefault="00856FA9" w:rsidP="00C80D05">
            <w:pPr>
              <w:jc w:val="center"/>
              <w:rPr>
                <w:sz w:val="24"/>
                <w:szCs w:val="24"/>
              </w:rPr>
            </w:pPr>
            <w:r w:rsidRPr="00900230">
              <w:rPr>
                <w:sz w:val="24"/>
                <w:szCs w:val="24"/>
              </w:rPr>
              <w:t>10.</w:t>
            </w:r>
          </w:p>
        </w:tc>
        <w:tc>
          <w:tcPr>
            <w:tcW w:w="3392" w:type="dxa"/>
          </w:tcPr>
          <w:p w14:paraId="017441DF" w14:textId="77777777" w:rsidR="00856FA9" w:rsidRPr="00900230" w:rsidRDefault="00856FA9" w:rsidP="00C80D05">
            <w:pPr>
              <w:jc w:val="center"/>
              <w:rPr>
                <w:sz w:val="24"/>
                <w:szCs w:val="24"/>
              </w:rPr>
            </w:pPr>
            <w:r w:rsidRPr="00900230">
              <w:rPr>
                <w:sz w:val="24"/>
                <w:szCs w:val="24"/>
              </w:rPr>
              <w:t>Кружки технического творчества</w:t>
            </w:r>
          </w:p>
        </w:tc>
        <w:tc>
          <w:tcPr>
            <w:tcW w:w="1899" w:type="dxa"/>
          </w:tcPr>
          <w:p w14:paraId="640FAE13" w14:textId="6DF9E3E2" w:rsidR="00856FA9" w:rsidRPr="00900230" w:rsidRDefault="00B51516" w:rsidP="00C80D05">
            <w:pPr>
              <w:jc w:val="center"/>
              <w:rPr>
                <w:sz w:val="24"/>
                <w:szCs w:val="24"/>
              </w:rPr>
            </w:pPr>
            <w:r w:rsidRPr="00900230">
              <w:rPr>
                <w:sz w:val="24"/>
                <w:szCs w:val="24"/>
              </w:rPr>
              <w:t>0</w:t>
            </w:r>
          </w:p>
        </w:tc>
        <w:tc>
          <w:tcPr>
            <w:tcW w:w="1899" w:type="dxa"/>
          </w:tcPr>
          <w:p w14:paraId="4895F33B" w14:textId="26A8378F" w:rsidR="00856FA9" w:rsidRPr="00900230" w:rsidRDefault="00B51516" w:rsidP="00C80D05">
            <w:pPr>
              <w:jc w:val="center"/>
              <w:rPr>
                <w:sz w:val="24"/>
                <w:szCs w:val="24"/>
              </w:rPr>
            </w:pPr>
            <w:r w:rsidRPr="00900230">
              <w:rPr>
                <w:sz w:val="24"/>
                <w:szCs w:val="24"/>
              </w:rPr>
              <w:t>0</w:t>
            </w:r>
          </w:p>
        </w:tc>
        <w:tc>
          <w:tcPr>
            <w:tcW w:w="1899" w:type="dxa"/>
          </w:tcPr>
          <w:p w14:paraId="3BA10C0E" w14:textId="3DD768AE" w:rsidR="00856FA9" w:rsidRPr="00900230" w:rsidRDefault="00B51516" w:rsidP="00C80D05">
            <w:pPr>
              <w:jc w:val="center"/>
              <w:rPr>
                <w:sz w:val="24"/>
                <w:szCs w:val="24"/>
              </w:rPr>
            </w:pPr>
            <w:r w:rsidRPr="00900230">
              <w:rPr>
                <w:sz w:val="24"/>
                <w:szCs w:val="24"/>
              </w:rPr>
              <w:t>0</w:t>
            </w:r>
          </w:p>
        </w:tc>
      </w:tr>
      <w:tr w:rsidR="00856FA9" w:rsidRPr="00900230" w14:paraId="2BEC78EC" w14:textId="77777777" w:rsidTr="00C80D05">
        <w:tc>
          <w:tcPr>
            <w:tcW w:w="484" w:type="dxa"/>
          </w:tcPr>
          <w:p w14:paraId="515A5CF8" w14:textId="77777777" w:rsidR="00856FA9" w:rsidRPr="00900230" w:rsidRDefault="00856FA9" w:rsidP="00C80D05">
            <w:pPr>
              <w:jc w:val="center"/>
              <w:rPr>
                <w:sz w:val="24"/>
                <w:szCs w:val="24"/>
              </w:rPr>
            </w:pPr>
            <w:r w:rsidRPr="00900230">
              <w:rPr>
                <w:sz w:val="24"/>
                <w:szCs w:val="24"/>
              </w:rPr>
              <w:t>11.</w:t>
            </w:r>
          </w:p>
        </w:tc>
        <w:tc>
          <w:tcPr>
            <w:tcW w:w="3392" w:type="dxa"/>
          </w:tcPr>
          <w:p w14:paraId="12AD7A80" w14:textId="77777777" w:rsidR="00856FA9" w:rsidRPr="00900230" w:rsidRDefault="00856FA9" w:rsidP="00C80D05">
            <w:pPr>
              <w:jc w:val="center"/>
              <w:rPr>
                <w:sz w:val="24"/>
                <w:szCs w:val="24"/>
              </w:rPr>
            </w:pPr>
            <w:r w:rsidRPr="00900230">
              <w:rPr>
                <w:sz w:val="24"/>
                <w:szCs w:val="24"/>
              </w:rPr>
              <w:t xml:space="preserve">Цирковые коллективы </w:t>
            </w:r>
          </w:p>
        </w:tc>
        <w:tc>
          <w:tcPr>
            <w:tcW w:w="1899" w:type="dxa"/>
          </w:tcPr>
          <w:p w14:paraId="24414343" w14:textId="1E683681" w:rsidR="00856FA9" w:rsidRPr="00900230" w:rsidRDefault="00B51516" w:rsidP="00C80D05">
            <w:pPr>
              <w:jc w:val="center"/>
              <w:rPr>
                <w:sz w:val="24"/>
                <w:szCs w:val="24"/>
              </w:rPr>
            </w:pPr>
            <w:r w:rsidRPr="00900230">
              <w:rPr>
                <w:sz w:val="24"/>
                <w:szCs w:val="24"/>
              </w:rPr>
              <w:t>0</w:t>
            </w:r>
          </w:p>
        </w:tc>
        <w:tc>
          <w:tcPr>
            <w:tcW w:w="1899" w:type="dxa"/>
          </w:tcPr>
          <w:p w14:paraId="76BE351B" w14:textId="1EFFA644" w:rsidR="00856FA9" w:rsidRPr="00900230" w:rsidRDefault="00B51516" w:rsidP="00C80D05">
            <w:pPr>
              <w:jc w:val="center"/>
              <w:rPr>
                <w:sz w:val="24"/>
                <w:szCs w:val="24"/>
              </w:rPr>
            </w:pPr>
            <w:r w:rsidRPr="00900230">
              <w:rPr>
                <w:sz w:val="24"/>
                <w:szCs w:val="24"/>
              </w:rPr>
              <w:t>0</w:t>
            </w:r>
          </w:p>
        </w:tc>
        <w:tc>
          <w:tcPr>
            <w:tcW w:w="1899" w:type="dxa"/>
          </w:tcPr>
          <w:p w14:paraId="7A084FDB" w14:textId="79A05404" w:rsidR="00856FA9" w:rsidRPr="00900230" w:rsidRDefault="00B51516" w:rsidP="00C80D05">
            <w:pPr>
              <w:jc w:val="center"/>
              <w:rPr>
                <w:sz w:val="24"/>
                <w:szCs w:val="24"/>
              </w:rPr>
            </w:pPr>
            <w:r w:rsidRPr="00900230">
              <w:rPr>
                <w:sz w:val="24"/>
                <w:szCs w:val="24"/>
              </w:rPr>
              <w:t>0</w:t>
            </w:r>
          </w:p>
        </w:tc>
      </w:tr>
      <w:tr w:rsidR="00856FA9" w:rsidRPr="00900230" w14:paraId="50B6D988" w14:textId="77777777" w:rsidTr="00C80D05">
        <w:tc>
          <w:tcPr>
            <w:tcW w:w="484" w:type="dxa"/>
          </w:tcPr>
          <w:p w14:paraId="29E7D306" w14:textId="77777777" w:rsidR="00856FA9" w:rsidRPr="00900230" w:rsidRDefault="00856FA9" w:rsidP="00C80D05">
            <w:pPr>
              <w:jc w:val="center"/>
              <w:rPr>
                <w:sz w:val="24"/>
                <w:szCs w:val="24"/>
              </w:rPr>
            </w:pPr>
            <w:r w:rsidRPr="00900230">
              <w:rPr>
                <w:sz w:val="24"/>
                <w:szCs w:val="24"/>
              </w:rPr>
              <w:t>12.</w:t>
            </w:r>
          </w:p>
        </w:tc>
        <w:tc>
          <w:tcPr>
            <w:tcW w:w="3392" w:type="dxa"/>
          </w:tcPr>
          <w:p w14:paraId="3D974620" w14:textId="509A4968" w:rsidR="00856FA9" w:rsidRPr="00900230" w:rsidRDefault="00856FA9" w:rsidP="00C80D05">
            <w:pPr>
              <w:jc w:val="center"/>
              <w:rPr>
                <w:sz w:val="24"/>
                <w:szCs w:val="24"/>
              </w:rPr>
            </w:pPr>
            <w:r w:rsidRPr="00900230">
              <w:rPr>
                <w:sz w:val="24"/>
                <w:szCs w:val="24"/>
              </w:rPr>
              <w:t xml:space="preserve">Другие жанровые разновидности </w:t>
            </w:r>
          </w:p>
        </w:tc>
        <w:tc>
          <w:tcPr>
            <w:tcW w:w="1899" w:type="dxa"/>
          </w:tcPr>
          <w:p w14:paraId="6F6A1542" w14:textId="49FEF84B" w:rsidR="00856FA9" w:rsidRPr="00900230" w:rsidRDefault="00B51516" w:rsidP="00C80D05">
            <w:pPr>
              <w:jc w:val="center"/>
              <w:rPr>
                <w:sz w:val="24"/>
                <w:szCs w:val="24"/>
              </w:rPr>
            </w:pPr>
            <w:r w:rsidRPr="00900230">
              <w:rPr>
                <w:sz w:val="24"/>
                <w:szCs w:val="24"/>
              </w:rPr>
              <w:t>0</w:t>
            </w:r>
          </w:p>
        </w:tc>
        <w:tc>
          <w:tcPr>
            <w:tcW w:w="1899" w:type="dxa"/>
          </w:tcPr>
          <w:p w14:paraId="53BE8ACC" w14:textId="55882318" w:rsidR="00856FA9" w:rsidRPr="00900230" w:rsidRDefault="00B51516" w:rsidP="00C80D05">
            <w:pPr>
              <w:jc w:val="center"/>
              <w:rPr>
                <w:sz w:val="24"/>
                <w:szCs w:val="24"/>
              </w:rPr>
            </w:pPr>
            <w:r w:rsidRPr="00900230">
              <w:rPr>
                <w:sz w:val="24"/>
                <w:szCs w:val="24"/>
              </w:rPr>
              <w:t>0</w:t>
            </w:r>
          </w:p>
        </w:tc>
        <w:tc>
          <w:tcPr>
            <w:tcW w:w="1899" w:type="dxa"/>
          </w:tcPr>
          <w:p w14:paraId="4FDF9DD5" w14:textId="16C4102C" w:rsidR="00856FA9" w:rsidRPr="00900230" w:rsidRDefault="00B51516" w:rsidP="00C80D05">
            <w:pPr>
              <w:jc w:val="center"/>
              <w:rPr>
                <w:sz w:val="24"/>
                <w:szCs w:val="24"/>
              </w:rPr>
            </w:pPr>
            <w:r w:rsidRPr="00900230">
              <w:rPr>
                <w:sz w:val="24"/>
                <w:szCs w:val="24"/>
              </w:rPr>
              <w:t>0</w:t>
            </w:r>
          </w:p>
        </w:tc>
      </w:tr>
    </w:tbl>
    <w:p w14:paraId="55C689AE" w14:textId="77777777" w:rsidR="00856FA9" w:rsidRPr="00900230" w:rsidRDefault="00856FA9" w:rsidP="00856FA9">
      <w:pPr>
        <w:autoSpaceDE w:val="0"/>
        <w:autoSpaceDN w:val="0"/>
        <w:adjustRightInd w:val="0"/>
        <w:spacing w:line="240" w:lineRule="auto"/>
        <w:contextualSpacing/>
        <w:jc w:val="both"/>
        <w:rPr>
          <w:rFonts w:cs="Times New Roman"/>
          <w:b/>
          <w:color w:val="000000"/>
          <w:sz w:val="24"/>
          <w:szCs w:val="24"/>
        </w:rPr>
      </w:pPr>
    </w:p>
    <w:p w14:paraId="296BAAD3" w14:textId="77777777" w:rsidR="00B51516" w:rsidRPr="00900230" w:rsidRDefault="00B51516" w:rsidP="00B51516">
      <w:pPr>
        <w:rPr>
          <w:sz w:val="24"/>
          <w:szCs w:val="24"/>
        </w:rPr>
      </w:pPr>
      <w:r w:rsidRPr="00900230">
        <w:rPr>
          <w:sz w:val="24"/>
          <w:szCs w:val="24"/>
        </w:rPr>
        <w:t xml:space="preserve">Стабильная творческая и общественная работа, популярность среди населения, участие в массовых мероприятиях являются показателями хорошей работы клубных формирований. Поэтому их количество довольно продолжительный период остается на стабильном уровне. Большой популярностью пользуются вокальные коллективы по </w:t>
      </w:r>
    </w:p>
    <w:p w14:paraId="228524C4" w14:textId="77777777" w:rsidR="00B51516" w:rsidRPr="00900230" w:rsidRDefault="00B51516" w:rsidP="00B51516">
      <w:pPr>
        <w:rPr>
          <w:sz w:val="24"/>
          <w:szCs w:val="24"/>
        </w:rPr>
      </w:pPr>
      <w:r w:rsidRPr="00900230">
        <w:rPr>
          <w:sz w:val="24"/>
          <w:szCs w:val="24"/>
        </w:rPr>
        <w:t>направлениям эстрадного и народного жанров. Не менее востребованы  хореографические коллективы, имеющие жанры эстрадного танца. Ежемесячно пополняется репертуар коллективов, повышается исполнительский уровень, расширяются формы работы и методы профессиональной деятельности. Руководители клубных формирований подходят к своей работе с творческим азартом, стараясь совмещать интеллектуальную, воспитательную, просветительную и развлекательную формы работы. Особенности своей деятельности специалисты выбирают сами, ориентируясь на аудиторию и их потребности.</w:t>
      </w:r>
    </w:p>
    <w:p w14:paraId="68E02AF3" w14:textId="77777777" w:rsidR="00B51516" w:rsidRPr="00900230" w:rsidRDefault="00B51516" w:rsidP="00B51516">
      <w:pPr>
        <w:rPr>
          <w:rFonts w:cs="Times New Roman"/>
          <w:color w:val="1A1A1A"/>
          <w:sz w:val="24"/>
          <w:szCs w:val="24"/>
          <w:shd w:val="clear" w:color="auto" w:fill="FFFFFF"/>
        </w:rPr>
      </w:pPr>
      <w:r w:rsidRPr="00900230">
        <w:rPr>
          <w:sz w:val="24"/>
          <w:szCs w:val="24"/>
        </w:rPr>
        <w:t xml:space="preserve">      Творческие коллективы КДЦ неизменные участники всех значимых мероприятий в поселке. Благодаря реализации творческих проектов в 2023 году коллективы КДЦ приняли участие в районных, краевых конкурсах (фестивалях).</w:t>
      </w:r>
      <w:r w:rsidRPr="00900230">
        <w:rPr>
          <w:rFonts w:ascii="YS Text" w:hAnsi="YS Text"/>
          <w:color w:val="1A1A1A"/>
          <w:sz w:val="24"/>
          <w:szCs w:val="24"/>
          <w:shd w:val="clear" w:color="auto" w:fill="FFFFFF"/>
        </w:rPr>
        <w:t xml:space="preserve"> </w:t>
      </w:r>
      <w:r w:rsidRPr="00900230">
        <w:rPr>
          <w:rFonts w:cs="Times New Roman"/>
          <w:color w:val="1A1A1A"/>
          <w:sz w:val="24"/>
          <w:szCs w:val="24"/>
          <w:shd w:val="clear" w:color="auto" w:fill="FFFFFF"/>
        </w:rPr>
        <w:t>Все клубные формирования функционируют на бесплатной основе.</w:t>
      </w:r>
    </w:p>
    <w:p w14:paraId="7ADC8B82" w14:textId="77777777" w:rsidR="00B51516" w:rsidRPr="00900230" w:rsidRDefault="00B51516" w:rsidP="00B51516">
      <w:pPr>
        <w:shd w:val="clear" w:color="auto" w:fill="FFFFFF"/>
        <w:spacing w:line="240" w:lineRule="auto"/>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Анализируя состояние развития различных жанров самодеятельного творчества, можно сделать следующие выводы: что декоративно-прикладное искусство, хореографические, театральный и вокальные жанры продолжают активно развиваться. Деятельность клубных формирований помогает населению не только скрасить свой досуг, развивает творческие способности, но и дает возможность достигнуть определенных результатов.</w:t>
      </w:r>
    </w:p>
    <w:p w14:paraId="35F5D976" w14:textId="77777777" w:rsidR="00B51516" w:rsidRPr="00900230" w:rsidRDefault="00B51516" w:rsidP="00B51516">
      <w:pPr>
        <w:rPr>
          <w:b/>
          <w:bCs/>
          <w:sz w:val="24"/>
          <w:szCs w:val="24"/>
          <w:u w:val="single"/>
        </w:rPr>
      </w:pPr>
      <w:r w:rsidRPr="00900230">
        <w:rPr>
          <w:b/>
          <w:bCs/>
          <w:sz w:val="24"/>
          <w:szCs w:val="24"/>
          <w:u w:val="single"/>
        </w:rPr>
        <w:t>9.Анализ состояния любительских объединений, клубов по интересам за</w:t>
      </w:r>
    </w:p>
    <w:p w14:paraId="102DE62E" w14:textId="33A454F1" w:rsidR="00856FA9" w:rsidRPr="00900230" w:rsidRDefault="00B51516" w:rsidP="00B51516">
      <w:pPr>
        <w:rPr>
          <w:b/>
          <w:bCs/>
          <w:sz w:val="24"/>
          <w:szCs w:val="24"/>
          <w:u w:val="single"/>
        </w:rPr>
      </w:pPr>
      <w:r w:rsidRPr="00900230">
        <w:rPr>
          <w:b/>
          <w:bCs/>
          <w:sz w:val="24"/>
          <w:szCs w:val="24"/>
          <w:u w:val="single"/>
        </w:rPr>
        <w:t xml:space="preserve"> 2022-2023 гг.</w:t>
      </w:r>
    </w:p>
    <w:p w14:paraId="006E8935" w14:textId="77777777" w:rsidR="00B51516" w:rsidRPr="00900230" w:rsidRDefault="00B51516" w:rsidP="00B51516">
      <w:pPr>
        <w:shd w:val="clear" w:color="auto" w:fill="FFFFFF"/>
        <w:spacing w:line="240" w:lineRule="auto"/>
        <w:rPr>
          <w:rFonts w:eastAsia="Times New Roman" w:cs="Times New Roman"/>
          <w:color w:val="1A1A1A"/>
          <w:sz w:val="24"/>
          <w:szCs w:val="24"/>
          <w:lang w:eastAsia="ru-RU"/>
        </w:rPr>
      </w:pPr>
      <w:r w:rsidRPr="00900230">
        <w:rPr>
          <w:rFonts w:eastAsia="Times New Roman" w:cs="Times New Roman"/>
          <w:color w:val="1A1A1A"/>
          <w:sz w:val="24"/>
          <w:szCs w:val="24"/>
          <w:lang w:eastAsia="ru-RU"/>
        </w:rPr>
        <w:lastRenderedPageBreak/>
        <w:t xml:space="preserve">     Основной акцент в работе любительских объединений и клубов по интересам направлен на развитие культурной деятельности, способствующей привлечению семейной аудитории, детей и молодежи, лиц с ограниченными физическими возможностями и малообеспеченных слоев населения; развитие социального</w:t>
      </w:r>
    </w:p>
    <w:p w14:paraId="2B926F0D" w14:textId="77777777" w:rsidR="00B51516" w:rsidRPr="00900230" w:rsidRDefault="00B51516" w:rsidP="00B51516">
      <w:pPr>
        <w:shd w:val="clear" w:color="auto" w:fill="FFFFFF"/>
        <w:spacing w:line="240" w:lineRule="auto"/>
        <w:rPr>
          <w:rFonts w:eastAsia="Times New Roman" w:cs="Times New Roman"/>
          <w:color w:val="1A1A1A"/>
          <w:sz w:val="24"/>
          <w:szCs w:val="24"/>
          <w:lang w:eastAsia="ru-RU"/>
        </w:rPr>
      </w:pPr>
      <w:r w:rsidRPr="00900230">
        <w:rPr>
          <w:rFonts w:eastAsia="Times New Roman" w:cs="Times New Roman"/>
          <w:color w:val="1A1A1A"/>
          <w:sz w:val="24"/>
          <w:szCs w:val="24"/>
          <w:lang w:eastAsia="ru-RU"/>
        </w:rPr>
        <w:t>Партнерства праздничных мероприятий, посвященных общегосударственным,</w:t>
      </w:r>
    </w:p>
    <w:p w14:paraId="2BBB136D" w14:textId="77777777" w:rsidR="00B51516" w:rsidRPr="00900230" w:rsidRDefault="00B51516" w:rsidP="00B51516">
      <w:pPr>
        <w:shd w:val="clear" w:color="auto" w:fill="FFFFFF"/>
        <w:spacing w:line="240" w:lineRule="auto"/>
        <w:rPr>
          <w:rFonts w:eastAsia="Times New Roman" w:cs="Times New Roman"/>
          <w:color w:val="1A1A1A"/>
          <w:sz w:val="24"/>
          <w:szCs w:val="24"/>
          <w:lang w:eastAsia="ru-RU"/>
        </w:rPr>
      </w:pPr>
      <w:r w:rsidRPr="00900230">
        <w:rPr>
          <w:rFonts w:eastAsia="Times New Roman" w:cs="Times New Roman"/>
          <w:color w:val="1A1A1A"/>
          <w:sz w:val="24"/>
          <w:szCs w:val="24"/>
          <w:lang w:eastAsia="ru-RU"/>
        </w:rPr>
        <w:t>муниципальным праздникам.</w:t>
      </w:r>
    </w:p>
    <w:p w14:paraId="42E50970" w14:textId="77777777" w:rsidR="00B51516" w:rsidRPr="00900230" w:rsidRDefault="00B51516" w:rsidP="00B51516">
      <w:pPr>
        <w:spacing w:line="240" w:lineRule="auto"/>
        <w:jc w:val="both"/>
        <w:rPr>
          <w:sz w:val="24"/>
          <w:szCs w:val="24"/>
        </w:rPr>
      </w:pPr>
      <w:r w:rsidRPr="00900230">
        <w:rPr>
          <w:sz w:val="24"/>
          <w:szCs w:val="24"/>
        </w:rPr>
        <w:t xml:space="preserve">       В 2023 году в учреждении вели свою работу 9 клубных любительских объединений, с общим количеством участников – 275 человек, из них: </w:t>
      </w:r>
    </w:p>
    <w:p w14:paraId="67A7DECC" w14:textId="77777777" w:rsidR="00B51516" w:rsidRPr="00900230" w:rsidRDefault="00B51516" w:rsidP="00B51516">
      <w:pPr>
        <w:spacing w:line="240" w:lineRule="auto"/>
        <w:jc w:val="both"/>
        <w:rPr>
          <w:sz w:val="24"/>
          <w:szCs w:val="24"/>
        </w:rPr>
      </w:pPr>
      <w:r w:rsidRPr="00900230">
        <w:rPr>
          <w:sz w:val="24"/>
          <w:szCs w:val="24"/>
        </w:rPr>
        <w:t xml:space="preserve">      - для детей до 14 лет созданы и эффективно работают 4 КЛО с общим количеством участников – 118 человек; </w:t>
      </w:r>
    </w:p>
    <w:p w14:paraId="2E1B16D2" w14:textId="77777777" w:rsidR="00B51516" w:rsidRPr="00900230" w:rsidRDefault="00B51516" w:rsidP="00B51516">
      <w:pPr>
        <w:spacing w:line="240" w:lineRule="auto"/>
        <w:jc w:val="both"/>
        <w:rPr>
          <w:sz w:val="24"/>
          <w:szCs w:val="24"/>
        </w:rPr>
      </w:pPr>
      <w:r w:rsidRPr="00900230">
        <w:rPr>
          <w:sz w:val="24"/>
          <w:szCs w:val="24"/>
        </w:rPr>
        <w:t xml:space="preserve">     - для молодежи – 2 объединения с общим количеством участников 59 человек; </w:t>
      </w:r>
    </w:p>
    <w:p w14:paraId="6047408B" w14:textId="77777777" w:rsidR="00B51516" w:rsidRPr="00900230" w:rsidRDefault="00B51516" w:rsidP="00B51516">
      <w:pPr>
        <w:spacing w:line="240" w:lineRule="auto"/>
        <w:jc w:val="both"/>
        <w:rPr>
          <w:sz w:val="24"/>
          <w:szCs w:val="24"/>
        </w:rPr>
      </w:pPr>
      <w:r w:rsidRPr="00900230">
        <w:rPr>
          <w:sz w:val="24"/>
          <w:szCs w:val="24"/>
        </w:rPr>
        <w:t xml:space="preserve">     - семейный- 1 с количеством 34 человека;</w:t>
      </w:r>
    </w:p>
    <w:p w14:paraId="2883EE90" w14:textId="77777777" w:rsidR="00B51516" w:rsidRPr="00900230" w:rsidRDefault="00B51516" w:rsidP="00B51516">
      <w:pPr>
        <w:spacing w:line="240" w:lineRule="auto"/>
        <w:jc w:val="both"/>
        <w:rPr>
          <w:sz w:val="24"/>
          <w:szCs w:val="24"/>
        </w:rPr>
      </w:pPr>
      <w:r w:rsidRPr="00900230">
        <w:rPr>
          <w:sz w:val="24"/>
          <w:szCs w:val="24"/>
        </w:rPr>
        <w:t xml:space="preserve">     - женский клуб -1 с количеством 31 человек;</w:t>
      </w:r>
    </w:p>
    <w:p w14:paraId="6863CA86" w14:textId="77777777" w:rsidR="00B51516" w:rsidRPr="00900230" w:rsidRDefault="00B51516" w:rsidP="00B51516">
      <w:pPr>
        <w:spacing w:line="240" w:lineRule="auto"/>
        <w:jc w:val="both"/>
        <w:rPr>
          <w:sz w:val="24"/>
          <w:szCs w:val="24"/>
        </w:rPr>
      </w:pPr>
      <w:r w:rsidRPr="00900230">
        <w:rPr>
          <w:sz w:val="24"/>
          <w:szCs w:val="24"/>
        </w:rPr>
        <w:t xml:space="preserve">     - для старшего возраста 1 КЛО с общим количеством участников 33 человека. </w:t>
      </w:r>
    </w:p>
    <w:p w14:paraId="575D6A11" w14:textId="77777777" w:rsidR="00B51516" w:rsidRPr="00900230" w:rsidRDefault="00B51516" w:rsidP="00B51516">
      <w:pPr>
        <w:widowControl w:val="0"/>
        <w:pBdr>
          <w:top w:val="nil"/>
          <w:left w:val="nil"/>
          <w:bottom w:val="nil"/>
          <w:right w:val="nil"/>
        </w:pBdr>
        <w:jc w:val="both"/>
        <w:textAlignment w:val="baseline"/>
        <w:rPr>
          <w:rFonts w:eastAsia="Lucida Sans Unicode" w:cs="Times New Roman"/>
          <w:sz w:val="24"/>
          <w:szCs w:val="24"/>
          <w:shd w:val="clear" w:color="auto" w:fill="FFFFFF"/>
          <w:lang w:eastAsia="ru-RU"/>
        </w:rPr>
      </w:pPr>
      <w:r w:rsidRPr="00900230">
        <w:rPr>
          <w:rFonts w:eastAsia="Lucida Sans Unicode" w:cs="Times New Roman"/>
          <w:sz w:val="24"/>
          <w:szCs w:val="24"/>
          <w:shd w:val="clear" w:color="auto" w:fill="FFFFFF"/>
          <w:lang w:eastAsia="ru-RU"/>
        </w:rPr>
        <w:t xml:space="preserve">  </w:t>
      </w:r>
      <w:r w:rsidRPr="00900230">
        <w:rPr>
          <w:sz w:val="24"/>
          <w:szCs w:val="24"/>
        </w:rPr>
        <w:t xml:space="preserve"> Количество КЛО по сравнению с прошлым годом осталось на прежнем уровне,  а вот количество участников увеличилось на 3 человека. </w:t>
      </w:r>
    </w:p>
    <w:p w14:paraId="0BBC240D" w14:textId="77777777" w:rsidR="00856FA9" w:rsidRPr="00900230" w:rsidRDefault="00856FA9" w:rsidP="00856FA9">
      <w:pPr>
        <w:autoSpaceDE w:val="0"/>
        <w:autoSpaceDN w:val="0"/>
        <w:adjustRightInd w:val="0"/>
        <w:spacing w:line="240" w:lineRule="auto"/>
        <w:contextualSpacing/>
        <w:jc w:val="both"/>
        <w:rPr>
          <w:rFonts w:cs="Times New Roman"/>
          <w:b/>
          <w:color w:val="000000"/>
          <w:sz w:val="24"/>
          <w:szCs w:val="24"/>
        </w:rPr>
      </w:pPr>
    </w:p>
    <w:tbl>
      <w:tblPr>
        <w:tblStyle w:val="22"/>
        <w:tblW w:w="0" w:type="auto"/>
        <w:tblInd w:w="108" w:type="dxa"/>
        <w:tblLook w:val="04A0" w:firstRow="1" w:lastRow="0" w:firstColumn="1" w:lastColumn="0" w:noHBand="0" w:noVBand="1"/>
      </w:tblPr>
      <w:tblGrid>
        <w:gridCol w:w="709"/>
        <w:gridCol w:w="3243"/>
        <w:gridCol w:w="1790"/>
        <w:gridCol w:w="1790"/>
        <w:gridCol w:w="1705"/>
      </w:tblGrid>
      <w:tr w:rsidR="00856FA9" w:rsidRPr="00900230" w14:paraId="4409FFEF" w14:textId="77777777" w:rsidTr="00B51516">
        <w:trPr>
          <w:trHeight w:val="180"/>
        </w:trPr>
        <w:tc>
          <w:tcPr>
            <w:tcW w:w="709" w:type="dxa"/>
            <w:vMerge w:val="restart"/>
          </w:tcPr>
          <w:p w14:paraId="6DC2477E" w14:textId="77777777" w:rsidR="00856FA9" w:rsidRPr="00900230" w:rsidRDefault="00856FA9" w:rsidP="00856FA9">
            <w:pPr>
              <w:contextualSpacing/>
              <w:jc w:val="both"/>
              <w:rPr>
                <w:rFonts w:ascii="Times New Roman" w:hAnsi="Times New Roman" w:cs="Times New Roman"/>
                <w:sz w:val="24"/>
                <w:szCs w:val="24"/>
              </w:rPr>
            </w:pPr>
            <w:r w:rsidRPr="00900230">
              <w:rPr>
                <w:rFonts w:ascii="Times New Roman" w:hAnsi="Times New Roman" w:cs="Times New Roman"/>
                <w:sz w:val="24"/>
                <w:szCs w:val="24"/>
              </w:rPr>
              <w:t>№</w:t>
            </w:r>
          </w:p>
        </w:tc>
        <w:tc>
          <w:tcPr>
            <w:tcW w:w="3243" w:type="dxa"/>
            <w:vMerge w:val="restart"/>
          </w:tcPr>
          <w:p w14:paraId="513DA422" w14:textId="77777777" w:rsidR="00856FA9" w:rsidRPr="00900230" w:rsidRDefault="00856FA9" w:rsidP="00856FA9">
            <w:pPr>
              <w:contextualSpacing/>
              <w:jc w:val="both"/>
              <w:rPr>
                <w:rFonts w:ascii="Times New Roman" w:hAnsi="Times New Roman" w:cs="Times New Roman"/>
                <w:sz w:val="24"/>
                <w:szCs w:val="24"/>
              </w:rPr>
            </w:pPr>
            <w:r w:rsidRPr="00900230">
              <w:rPr>
                <w:rFonts w:ascii="Times New Roman" w:hAnsi="Times New Roman" w:cs="Times New Roman"/>
                <w:sz w:val="24"/>
                <w:szCs w:val="24"/>
              </w:rPr>
              <w:t>Наименование показателей</w:t>
            </w:r>
          </w:p>
        </w:tc>
        <w:tc>
          <w:tcPr>
            <w:tcW w:w="5285" w:type="dxa"/>
            <w:gridSpan w:val="3"/>
          </w:tcPr>
          <w:p w14:paraId="44CE93D4" w14:textId="77777777" w:rsidR="00856FA9" w:rsidRPr="00900230" w:rsidRDefault="00856FA9" w:rsidP="00856FA9">
            <w:pPr>
              <w:contextualSpacing/>
              <w:jc w:val="both"/>
              <w:rPr>
                <w:rFonts w:ascii="Times New Roman" w:hAnsi="Times New Roman" w:cs="Times New Roman"/>
                <w:sz w:val="24"/>
                <w:szCs w:val="24"/>
              </w:rPr>
            </w:pPr>
            <w:r w:rsidRPr="00900230">
              <w:rPr>
                <w:rFonts w:ascii="Times New Roman" w:hAnsi="Times New Roman" w:cs="Times New Roman"/>
                <w:sz w:val="24"/>
                <w:szCs w:val="24"/>
              </w:rPr>
              <w:t>Годы</w:t>
            </w:r>
          </w:p>
        </w:tc>
      </w:tr>
      <w:tr w:rsidR="00856FA9" w:rsidRPr="00900230" w14:paraId="722AB7CD" w14:textId="77777777" w:rsidTr="00B51516">
        <w:trPr>
          <w:trHeight w:val="135"/>
        </w:trPr>
        <w:tc>
          <w:tcPr>
            <w:tcW w:w="709" w:type="dxa"/>
            <w:vMerge/>
          </w:tcPr>
          <w:p w14:paraId="4EAC5E72" w14:textId="77777777" w:rsidR="00856FA9" w:rsidRPr="00900230" w:rsidRDefault="00856FA9" w:rsidP="00856FA9">
            <w:pPr>
              <w:contextualSpacing/>
              <w:jc w:val="both"/>
              <w:rPr>
                <w:rFonts w:ascii="Times New Roman" w:hAnsi="Times New Roman" w:cs="Times New Roman"/>
                <w:b/>
                <w:sz w:val="24"/>
                <w:szCs w:val="24"/>
              </w:rPr>
            </w:pPr>
          </w:p>
        </w:tc>
        <w:tc>
          <w:tcPr>
            <w:tcW w:w="3243" w:type="dxa"/>
            <w:vMerge/>
          </w:tcPr>
          <w:p w14:paraId="45B02776" w14:textId="77777777" w:rsidR="00856FA9" w:rsidRPr="00900230" w:rsidRDefault="00856FA9" w:rsidP="00856FA9">
            <w:pPr>
              <w:contextualSpacing/>
              <w:jc w:val="both"/>
              <w:rPr>
                <w:rFonts w:ascii="Times New Roman" w:hAnsi="Times New Roman" w:cs="Times New Roman"/>
                <w:b/>
                <w:sz w:val="24"/>
                <w:szCs w:val="24"/>
              </w:rPr>
            </w:pPr>
          </w:p>
        </w:tc>
        <w:tc>
          <w:tcPr>
            <w:tcW w:w="1790" w:type="dxa"/>
          </w:tcPr>
          <w:p w14:paraId="11E6B0DD" w14:textId="65642E99"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2022</w:t>
            </w:r>
          </w:p>
          <w:p w14:paraId="5A1BBD57"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количество</w:t>
            </w:r>
          </w:p>
          <w:p w14:paraId="753B8F24"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коллективов,</w:t>
            </w:r>
          </w:p>
          <w:p w14:paraId="08EF3E6F"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количество участников</w:t>
            </w:r>
          </w:p>
        </w:tc>
        <w:tc>
          <w:tcPr>
            <w:tcW w:w="1790" w:type="dxa"/>
          </w:tcPr>
          <w:p w14:paraId="5D3AE098" w14:textId="2CD6AC4B"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2023</w:t>
            </w:r>
          </w:p>
          <w:p w14:paraId="36C710DE"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количество</w:t>
            </w:r>
          </w:p>
          <w:p w14:paraId="0DDEF2D6"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коллективов,</w:t>
            </w:r>
          </w:p>
          <w:p w14:paraId="3D16BB95"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количество участников</w:t>
            </w:r>
          </w:p>
        </w:tc>
        <w:tc>
          <w:tcPr>
            <w:tcW w:w="1705" w:type="dxa"/>
          </w:tcPr>
          <w:p w14:paraId="2C2713AE" w14:textId="30F93B91"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2022 к 2023</w:t>
            </w:r>
          </w:p>
        </w:tc>
      </w:tr>
      <w:tr w:rsidR="00856FA9" w:rsidRPr="00900230" w14:paraId="6D6B7AEE" w14:textId="77777777" w:rsidTr="00B51516">
        <w:tc>
          <w:tcPr>
            <w:tcW w:w="709" w:type="dxa"/>
          </w:tcPr>
          <w:p w14:paraId="6BDA1926" w14:textId="77777777" w:rsidR="00856FA9" w:rsidRPr="00900230" w:rsidRDefault="00856FA9" w:rsidP="00856FA9">
            <w:pPr>
              <w:numPr>
                <w:ilvl w:val="0"/>
                <w:numId w:val="25"/>
              </w:numPr>
              <w:contextualSpacing/>
              <w:jc w:val="both"/>
              <w:rPr>
                <w:rFonts w:ascii="Times New Roman" w:hAnsi="Times New Roman" w:cs="Times New Roman"/>
                <w:sz w:val="24"/>
                <w:szCs w:val="24"/>
              </w:rPr>
            </w:pPr>
          </w:p>
        </w:tc>
        <w:tc>
          <w:tcPr>
            <w:tcW w:w="3243" w:type="dxa"/>
          </w:tcPr>
          <w:p w14:paraId="2903B361" w14:textId="5A1A9960" w:rsidR="00856FA9" w:rsidRPr="00900230" w:rsidRDefault="00856FA9" w:rsidP="00856FA9">
            <w:pPr>
              <w:contextualSpacing/>
              <w:jc w:val="both"/>
              <w:rPr>
                <w:rFonts w:ascii="Times New Roman" w:hAnsi="Times New Roman" w:cs="Times New Roman"/>
                <w:b/>
                <w:sz w:val="24"/>
                <w:szCs w:val="24"/>
              </w:rPr>
            </w:pPr>
            <w:r w:rsidRPr="00900230">
              <w:rPr>
                <w:rFonts w:ascii="Times New Roman" w:hAnsi="Times New Roman" w:cs="Times New Roman"/>
                <w:sz w:val="24"/>
                <w:szCs w:val="24"/>
              </w:rPr>
              <w:t>Общественно  политические</w:t>
            </w:r>
          </w:p>
        </w:tc>
        <w:tc>
          <w:tcPr>
            <w:tcW w:w="1790" w:type="dxa"/>
          </w:tcPr>
          <w:p w14:paraId="0E054B5C" w14:textId="39C8BD93" w:rsidR="00856FA9" w:rsidRPr="00900230" w:rsidRDefault="00B51516"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2</w:t>
            </w:r>
            <w:r w:rsidR="00856FA9" w:rsidRPr="00900230">
              <w:rPr>
                <w:rFonts w:ascii="Times New Roman" w:hAnsi="Times New Roman" w:cs="Times New Roman"/>
                <w:bCs/>
                <w:sz w:val="24"/>
                <w:szCs w:val="24"/>
              </w:rPr>
              <w:t>/</w:t>
            </w:r>
            <w:r w:rsidRPr="00900230">
              <w:rPr>
                <w:rFonts w:ascii="Times New Roman" w:hAnsi="Times New Roman" w:cs="Times New Roman"/>
                <w:bCs/>
                <w:sz w:val="24"/>
                <w:szCs w:val="24"/>
              </w:rPr>
              <w:t>2</w:t>
            </w:r>
            <w:r w:rsidR="00856FA9" w:rsidRPr="00900230">
              <w:rPr>
                <w:rFonts w:ascii="Times New Roman" w:hAnsi="Times New Roman" w:cs="Times New Roman"/>
                <w:bCs/>
                <w:sz w:val="24"/>
                <w:szCs w:val="24"/>
              </w:rPr>
              <w:t>8</w:t>
            </w:r>
          </w:p>
        </w:tc>
        <w:tc>
          <w:tcPr>
            <w:tcW w:w="1790" w:type="dxa"/>
          </w:tcPr>
          <w:p w14:paraId="7C28C7F5" w14:textId="7CB96F11" w:rsidR="00856FA9" w:rsidRPr="00900230" w:rsidRDefault="00B51516"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1</w:t>
            </w:r>
            <w:r w:rsidR="00856FA9" w:rsidRPr="00900230">
              <w:rPr>
                <w:rFonts w:ascii="Times New Roman" w:hAnsi="Times New Roman" w:cs="Times New Roman"/>
                <w:bCs/>
                <w:sz w:val="24"/>
                <w:szCs w:val="24"/>
              </w:rPr>
              <w:t>/</w:t>
            </w:r>
            <w:r w:rsidRPr="00900230">
              <w:rPr>
                <w:rFonts w:ascii="Times New Roman" w:hAnsi="Times New Roman" w:cs="Times New Roman"/>
                <w:bCs/>
                <w:sz w:val="24"/>
                <w:szCs w:val="24"/>
              </w:rPr>
              <w:t>29</w:t>
            </w:r>
          </w:p>
        </w:tc>
        <w:tc>
          <w:tcPr>
            <w:tcW w:w="1705" w:type="dxa"/>
          </w:tcPr>
          <w:p w14:paraId="438C0368" w14:textId="437FA497" w:rsidR="00856FA9" w:rsidRPr="00900230" w:rsidRDefault="00396608"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+1</w:t>
            </w:r>
          </w:p>
        </w:tc>
      </w:tr>
      <w:tr w:rsidR="00856FA9" w:rsidRPr="00900230" w14:paraId="22A50FAA" w14:textId="77777777" w:rsidTr="00B51516">
        <w:tc>
          <w:tcPr>
            <w:tcW w:w="709" w:type="dxa"/>
          </w:tcPr>
          <w:p w14:paraId="4F57E79C" w14:textId="77777777" w:rsidR="00856FA9" w:rsidRPr="00900230" w:rsidRDefault="00856FA9" w:rsidP="00856FA9">
            <w:pPr>
              <w:numPr>
                <w:ilvl w:val="0"/>
                <w:numId w:val="25"/>
              </w:numPr>
              <w:contextualSpacing/>
              <w:jc w:val="both"/>
              <w:rPr>
                <w:rFonts w:ascii="Times New Roman" w:hAnsi="Times New Roman" w:cs="Times New Roman"/>
                <w:sz w:val="24"/>
                <w:szCs w:val="24"/>
              </w:rPr>
            </w:pPr>
          </w:p>
        </w:tc>
        <w:tc>
          <w:tcPr>
            <w:tcW w:w="3243" w:type="dxa"/>
          </w:tcPr>
          <w:p w14:paraId="6104F4D0" w14:textId="62910304" w:rsidR="00856FA9" w:rsidRPr="00900230" w:rsidRDefault="00856FA9" w:rsidP="00B51516">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 xml:space="preserve">Естественнонаучные, специальных знаний у умений </w:t>
            </w:r>
          </w:p>
        </w:tc>
        <w:tc>
          <w:tcPr>
            <w:tcW w:w="1790" w:type="dxa"/>
          </w:tcPr>
          <w:p w14:paraId="1630C5E1" w14:textId="539D86E3" w:rsidR="00856FA9" w:rsidRPr="00900230" w:rsidRDefault="00396608"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c>
          <w:tcPr>
            <w:tcW w:w="1790" w:type="dxa"/>
          </w:tcPr>
          <w:p w14:paraId="6823F4F2" w14:textId="5BA12A2A" w:rsidR="00856FA9" w:rsidRPr="00900230" w:rsidRDefault="00396608"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c>
          <w:tcPr>
            <w:tcW w:w="1705" w:type="dxa"/>
          </w:tcPr>
          <w:p w14:paraId="4678C832"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r>
      <w:tr w:rsidR="00856FA9" w:rsidRPr="00900230" w14:paraId="6666B89F" w14:textId="77777777" w:rsidTr="00B51516">
        <w:tc>
          <w:tcPr>
            <w:tcW w:w="709" w:type="dxa"/>
          </w:tcPr>
          <w:p w14:paraId="3156BD02" w14:textId="77777777" w:rsidR="00856FA9" w:rsidRPr="00900230" w:rsidRDefault="00856FA9" w:rsidP="00856FA9">
            <w:pPr>
              <w:numPr>
                <w:ilvl w:val="0"/>
                <w:numId w:val="25"/>
              </w:numPr>
              <w:contextualSpacing/>
              <w:jc w:val="both"/>
              <w:rPr>
                <w:rFonts w:ascii="Times New Roman" w:hAnsi="Times New Roman" w:cs="Times New Roman"/>
                <w:sz w:val="24"/>
                <w:szCs w:val="24"/>
              </w:rPr>
            </w:pPr>
          </w:p>
        </w:tc>
        <w:tc>
          <w:tcPr>
            <w:tcW w:w="3243" w:type="dxa"/>
          </w:tcPr>
          <w:p w14:paraId="679DBDCE"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Производственные научные</w:t>
            </w:r>
          </w:p>
        </w:tc>
        <w:tc>
          <w:tcPr>
            <w:tcW w:w="1790" w:type="dxa"/>
          </w:tcPr>
          <w:p w14:paraId="29877E00"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c>
          <w:tcPr>
            <w:tcW w:w="1790" w:type="dxa"/>
          </w:tcPr>
          <w:p w14:paraId="4DF98AA2"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c>
          <w:tcPr>
            <w:tcW w:w="1705" w:type="dxa"/>
          </w:tcPr>
          <w:p w14:paraId="79485160"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r>
      <w:tr w:rsidR="00856FA9" w:rsidRPr="00900230" w14:paraId="42087981" w14:textId="77777777" w:rsidTr="00B51516">
        <w:tc>
          <w:tcPr>
            <w:tcW w:w="709" w:type="dxa"/>
          </w:tcPr>
          <w:p w14:paraId="0DC5A992" w14:textId="77777777" w:rsidR="00856FA9" w:rsidRPr="00900230" w:rsidRDefault="00856FA9" w:rsidP="00856FA9">
            <w:pPr>
              <w:numPr>
                <w:ilvl w:val="0"/>
                <w:numId w:val="25"/>
              </w:numPr>
              <w:contextualSpacing/>
              <w:jc w:val="both"/>
              <w:rPr>
                <w:rFonts w:ascii="Times New Roman" w:hAnsi="Times New Roman" w:cs="Times New Roman"/>
                <w:sz w:val="24"/>
                <w:szCs w:val="24"/>
              </w:rPr>
            </w:pPr>
          </w:p>
        </w:tc>
        <w:tc>
          <w:tcPr>
            <w:tcW w:w="3243" w:type="dxa"/>
          </w:tcPr>
          <w:p w14:paraId="7306F88A"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 xml:space="preserve">Художественно-искусствоведческие </w:t>
            </w:r>
          </w:p>
        </w:tc>
        <w:tc>
          <w:tcPr>
            <w:tcW w:w="1790" w:type="dxa"/>
          </w:tcPr>
          <w:p w14:paraId="6D79B04E" w14:textId="29F727B2"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1/2</w:t>
            </w:r>
            <w:r w:rsidR="00396608" w:rsidRPr="00900230">
              <w:rPr>
                <w:rFonts w:ascii="Times New Roman" w:hAnsi="Times New Roman" w:cs="Times New Roman"/>
                <w:bCs/>
                <w:sz w:val="24"/>
                <w:szCs w:val="24"/>
              </w:rPr>
              <w:t>7</w:t>
            </w:r>
          </w:p>
        </w:tc>
        <w:tc>
          <w:tcPr>
            <w:tcW w:w="1790" w:type="dxa"/>
          </w:tcPr>
          <w:p w14:paraId="706D8902" w14:textId="35C24309"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1/2</w:t>
            </w:r>
            <w:r w:rsidR="00396608" w:rsidRPr="00900230">
              <w:rPr>
                <w:rFonts w:ascii="Times New Roman" w:hAnsi="Times New Roman" w:cs="Times New Roman"/>
                <w:bCs/>
                <w:sz w:val="24"/>
                <w:szCs w:val="24"/>
              </w:rPr>
              <w:t>7</w:t>
            </w:r>
          </w:p>
        </w:tc>
        <w:tc>
          <w:tcPr>
            <w:tcW w:w="1705" w:type="dxa"/>
          </w:tcPr>
          <w:p w14:paraId="352E087D"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r>
      <w:tr w:rsidR="00856FA9" w:rsidRPr="00900230" w14:paraId="0C9DBBC7" w14:textId="77777777" w:rsidTr="00B51516">
        <w:tc>
          <w:tcPr>
            <w:tcW w:w="709" w:type="dxa"/>
          </w:tcPr>
          <w:p w14:paraId="5A2A1863" w14:textId="77777777" w:rsidR="00856FA9" w:rsidRPr="00900230" w:rsidRDefault="00856FA9" w:rsidP="00856FA9">
            <w:pPr>
              <w:numPr>
                <w:ilvl w:val="0"/>
                <w:numId w:val="25"/>
              </w:numPr>
              <w:contextualSpacing/>
              <w:jc w:val="both"/>
              <w:rPr>
                <w:rFonts w:ascii="Times New Roman" w:hAnsi="Times New Roman" w:cs="Times New Roman"/>
                <w:sz w:val="24"/>
                <w:szCs w:val="24"/>
              </w:rPr>
            </w:pPr>
          </w:p>
        </w:tc>
        <w:tc>
          <w:tcPr>
            <w:tcW w:w="3243" w:type="dxa"/>
          </w:tcPr>
          <w:p w14:paraId="1BF67598"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proofErr w:type="spellStart"/>
            <w:r w:rsidRPr="00900230">
              <w:rPr>
                <w:rFonts w:ascii="Times New Roman" w:hAnsi="Times New Roman" w:cs="Times New Roman"/>
                <w:color w:val="000000"/>
                <w:sz w:val="24"/>
                <w:szCs w:val="24"/>
              </w:rPr>
              <w:t>Коллекционно</w:t>
            </w:r>
            <w:proofErr w:type="spellEnd"/>
            <w:r w:rsidRPr="00900230">
              <w:rPr>
                <w:rFonts w:ascii="Times New Roman" w:hAnsi="Times New Roman" w:cs="Times New Roman"/>
                <w:color w:val="000000"/>
                <w:sz w:val="24"/>
                <w:szCs w:val="24"/>
              </w:rPr>
              <w:t xml:space="preserve">-собирательские </w:t>
            </w:r>
          </w:p>
        </w:tc>
        <w:tc>
          <w:tcPr>
            <w:tcW w:w="1790" w:type="dxa"/>
          </w:tcPr>
          <w:p w14:paraId="590A03B6"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c>
          <w:tcPr>
            <w:tcW w:w="1790" w:type="dxa"/>
          </w:tcPr>
          <w:p w14:paraId="703D3F7F"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c>
          <w:tcPr>
            <w:tcW w:w="1705" w:type="dxa"/>
          </w:tcPr>
          <w:p w14:paraId="78B9D7EE"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r>
      <w:tr w:rsidR="00856FA9" w:rsidRPr="00900230" w14:paraId="12DAA471" w14:textId="77777777" w:rsidTr="00B51516">
        <w:tc>
          <w:tcPr>
            <w:tcW w:w="709" w:type="dxa"/>
          </w:tcPr>
          <w:p w14:paraId="1A396D94" w14:textId="77777777" w:rsidR="00856FA9" w:rsidRPr="00900230" w:rsidRDefault="00856FA9" w:rsidP="00856FA9">
            <w:pPr>
              <w:numPr>
                <w:ilvl w:val="0"/>
                <w:numId w:val="25"/>
              </w:numPr>
              <w:contextualSpacing/>
              <w:jc w:val="both"/>
              <w:rPr>
                <w:rFonts w:ascii="Times New Roman" w:hAnsi="Times New Roman" w:cs="Times New Roman"/>
                <w:sz w:val="24"/>
                <w:szCs w:val="24"/>
              </w:rPr>
            </w:pPr>
          </w:p>
        </w:tc>
        <w:tc>
          <w:tcPr>
            <w:tcW w:w="3243" w:type="dxa"/>
          </w:tcPr>
          <w:p w14:paraId="282D87A8"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 xml:space="preserve">Физкультурно-оздоровительные и спортивные </w:t>
            </w:r>
          </w:p>
        </w:tc>
        <w:tc>
          <w:tcPr>
            <w:tcW w:w="1790" w:type="dxa"/>
          </w:tcPr>
          <w:p w14:paraId="75B9F70B" w14:textId="1C289B83" w:rsidR="00856FA9" w:rsidRPr="00900230" w:rsidRDefault="00396608"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1</w:t>
            </w:r>
            <w:r w:rsidR="00856FA9" w:rsidRPr="00900230">
              <w:rPr>
                <w:rFonts w:ascii="Times New Roman" w:hAnsi="Times New Roman" w:cs="Times New Roman"/>
                <w:bCs/>
                <w:sz w:val="24"/>
                <w:szCs w:val="24"/>
              </w:rPr>
              <w:t>/</w:t>
            </w:r>
            <w:r w:rsidRPr="00900230">
              <w:rPr>
                <w:rFonts w:ascii="Times New Roman" w:hAnsi="Times New Roman" w:cs="Times New Roman"/>
                <w:bCs/>
                <w:sz w:val="24"/>
                <w:szCs w:val="24"/>
              </w:rPr>
              <w:t>30</w:t>
            </w:r>
          </w:p>
        </w:tc>
        <w:tc>
          <w:tcPr>
            <w:tcW w:w="1790" w:type="dxa"/>
          </w:tcPr>
          <w:p w14:paraId="7A4757FB" w14:textId="7909D692" w:rsidR="00856FA9" w:rsidRPr="00900230" w:rsidRDefault="00396608"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1</w:t>
            </w:r>
            <w:r w:rsidR="00856FA9" w:rsidRPr="00900230">
              <w:rPr>
                <w:rFonts w:ascii="Times New Roman" w:hAnsi="Times New Roman" w:cs="Times New Roman"/>
                <w:bCs/>
                <w:sz w:val="24"/>
                <w:szCs w:val="24"/>
              </w:rPr>
              <w:t>/</w:t>
            </w:r>
            <w:r w:rsidRPr="00900230">
              <w:rPr>
                <w:rFonts w:ascii="Times New Roman" w:hAnsi="Times New Roman" w:cs="Times New Roman"/>
                <w:bCs/>
                <w:sz w:val="24"/>
                <w:szCs w:val="24"/>
              </w:rPr>
              <w:t>30</w:t>
            </w:r>
          </w:p>
        </w:tc>
        <w:tc>
          <w:tcPr>
            <w:tcW w:w="1705" w:type="dxa"/>
          </w:tcPr>
          <w:p w14:paraId="1E07231C"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r>
      <w:tr w:rsidR="00856FA9" w:rsidRPr="00900230" w14:paraId="4D1F4485" w14:textId="77777777" w:rsidTr="00B51516">
        <w:tc>
          <w:tcPr>
            <w:tcW w:w="709" w:type="dxa"/>
          </w:tcPr>
          <w:p w14:paraId="68E35086" w14:textId="77777777" w:rsidR="00856FA9" w:rsidRPr="00900230" w:rsidRDefault="00856FA9" w:rsidP="00856FA9">
            <w:pPr>
              <w:numPr>
                <w:ilvl w:val="0"/>
                <w:numId w:val="25"/>
              </w:numPr>
              <w:contextualSpacing/>
              <w:jc w:val="both"/>
              <w:rPr>
                <w:rFonts w:ascii="Times New Roman" w:hAnsi="Times New Roman" w:cs="Times New Roman"/>
                <w:sz w:val="24"/>
                <w:szCs w:val="24"/>
              </w:rPr>
            </w:pPr>
          </w:p>
        </w:tc>
        <w:tc>
          <w:tcPr>
            <w:tcW w:w="3243" w:type="dxa"/>
          </w:tcPr>
          <w:p w14:paraId="73951DD6"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 xml:space="preserve">Комплексно-досуговые </w:t>
            </w:r>
          </w:p>
        </w:tc>
        <w:tc>
          <w:tcPr>
            <w:tcW w:w="1790" w:type="dxa"/>
          </w:tcPr>
          <w:p w14:paraId="3AA68FEE" w14:textId="30B0FE21" w:rsidR="00856FA9" w:rsidRPr="00900230" w:rsidRDefault="00396608"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6</w:t>
            </w:r>
            <w:r w:rsidR="00856FA9" w:rsidRPr="00900230">
              <w:rPr>
                <w:rFonts w:ascii="Times New Roman" w:hAnsi="Times New Roman" w:cs="Times New Roman"/>
                <w:bCs/>
                <w:sz w:val="24"/>
                <w:szCs w:val="24"/>
              </w:rPr>
              <w:t>/18</w:t>
            </w:r>
            <w:r w:rsidRPr="00900230">
              <w:rPr>
                <w:rFonts w:ascii="Times New Roman" w:hAnsi="Times New Roman" w:cs="Times New Roman"/>
                <w:bCs/>
                <w:sz w:val="24"/>
                <w:szCs w:val="24"/>
              </w:rPr>
              <w:t>7</w:t>
            </w:r>
          </w:p>
        </w:tc>
        <w:tc>
          <w:tcPr>
            <w:tcW w:w="1790" w:type="dxa"/>
          </w:tcPr>
          <w:p w14:paraId="22EC7A99" w14:textId="789CB93A" w:rsidR="00856FA9" w:rsidRPr="00900230" w:rsidRDefault="00396608"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6</w:t>
            </w:r>
            <w:r w:rsidR="00856FA9" w:rsidRPr="00900230">
              <w:rPr>
                <w:rFonts w:ascii="Times New Roman" w:hAnsi="Times New Roman" w:cs="Times New Roman"/>
                <w:bCs/>
                <w:sz w:val="24"/>
                <w:szCs w:val="24"/>
              </w:rPr>
              <w:t>/18</w:t>
            </w:r>
            <w:r w:rsidRPr="00900230">
              <w:rPr>
                <w:rFonts w:ascii="Times New Roman" w:hAnsi="Times New Roman" w:cs="Times New Roman"/>
                <w:bCs/>
                <w:sz w:val="24"/>
                <w:szCs w:val="24"/>
              </w:rPr>
              <w:t>9</w:t>
            </w:r>
          </w:p>
        </w:tc>
        <w:tc>
          <w:tcPr>
            <w:tcW w:w="1705" w:type="dxa"/>
          </w:tcPr>
          <w:p w14:paraId="652810F4" w14:textId="2FF49635" w:rsidR="00856FA9" w:rsidRPr="00900230" w:rsidRDefault="00396608"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+2</w:t>
            </w:r>
          </w:p>
        </w:tc>
      </w:tr>
      <w:tr w:rsidR="00856FA9" w:rsidRPr="00900230" w14:paraId="662A22D3" w14:textId="77777777" w:rsidTr="00B51516">
        <w:tc>
          <w:tcPr>
            <w:tcW w:w="709" w:type="dxa"/>
          </w:tcPr>
          <w:p w14:paraId="43948107" w14:textId="77777777" w:rsidR="00856FA9" w:rsidRPr="00900230" w:rsidRDefault="00856FA9" w:rsidP="00856FA9">
            <w:pPr>
              <w:numPr>
                <w:ilvl w:val="0"/>
                <w:numId w:val="25"/>
              </w:numPr>
              <w:contextualSpacing/>
              <w:jc w:val="both"/>
              <w:rPr>
                <w:rFonts w:ascii="Times New Roman" w:hAnsi="Times New Roman" w:cs="Times New Roman"/>
                <w:sz w:val="24"/>
                <w:szCs w:val="24"/>
              </w:rPr>
            </w:pPr>
          </w:p>
        </w:tc>
        <w:tc>
          <w:tcPr>
            <w:tcW w:w="3243" w:type="dxa"/>
          </w:tcPr>
          <w:p w14:paraId="3326B3CC"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Другие</w:t>
            </w:r>
          </w:p>
        </w:tc>
        <w:tc>
          <w:tcPr>
            <w:tcW w:w="1790" w:type="dxa"/>
          </w:tcPr>
          <w:p w14:paraId="6ECC732C"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c>
          <w:tcPr>
            <w:tcW w:w="1790" w:type="dxa"/>
          </w:tcPr>
          <w:p w14:paraId="346B4590"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c>
          <w:tcPr>
            <w:tcW w:w="1705" w:type="dxa"/>
          </w:tcPr>
          <w:p w14:paraId="1258726B"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r>
      <w:tr w:rsidR="00856FA9" w:rsidRPr="00900230" w14:paraId="2B252FD3" w14:textId="77777777" w:rsidTr="00B51516">
        <w:tc>
          <w:tcPr>
            <w:tcW w:w="709" w:type="dxa"/>
          </w:tcPr>
          <w:p w14:paraId="7986DC14" w14:textId="77777777" w:rsidR="00856FA9" w:rsidRPr="00900230" w:rsidRDefault="00856FA9" w:rsidP="00856FA9">
            <w:pPr>
              <w:numPr>
                <w:ilvl w:val="0"/>
                <w:numId w:val="25"/>
              </w:numPr>
              <w:contextualSpacing/>
              <w:jc w:val="both"/>
              <w:rPr>
                <w:rFonts w:ascii="Times New Roman" w:hAnsi="Times New Roman" w:cs="Times New Roman"/>
                <w:sz w:val="24"/>
                <w:szCs w:val="24"/>
              </w:rPr>
            </w:pPr>
          </w:p>
        </w:tc>
        <w:tc>
          <w:tcPr>
            <w:tcW w:w="3243" w:type="dxa"/>
          </w:tcPr>
          <w:p w14:paraId="45B5ECE4"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Итого</w:t>
            </w:r>
          </w:p>
        </w:tc>
        <w:tc>
          <w:tcPr>
            <w:tcW w:w="1790" w:type="dxa"/>
          </w:tcPr>
          <w:p w14:paraId="6F4DC9F5" w14:textId="22B00654" w:rsidR="00856FA9" w:rsidRPr="00900230" w:rsidRDefault="00396608"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9</w:t>
            </w:r>
            <w:r w:rsidR="00856FA9" w:rsidRPr="00900230">
              <w:rPr>
                <w:rFonts w:ascii="Times New Roman" w:hAnsi="Times New Roman" w:cs="Times New Roman"/>
                <w:bCs/>
                <w:sz w:val="24"/>
                <w:szCs w:val="24"/>
              </w:rPr>
              <w:t>/</w:t>
            </w:r>
            <w:r w:rsidRPr="00900230">
              <w:rPr>
                <w:rFonts w:ascii="Times New Roman" w:hAnsi="Times New Roman" w:cs="Times New Roman"/>
                <w:bCs/>
                <w:sz w:val="24"/>
                <w:szCs w:val="24"/>
              </w:rPr>
              <w:t>272</w:t>
            </w:r>
          </w:p>
        </w:tc>
        <w:tc>
          <w:tcPr>
            <w:tcW w:w="1790" w:type="dxa"/>
          </w:tcPr>
          <w:p w14:paraId="1649A1C2" w14:textId="2FC2E372" w:rsidR="00856FA9" w:rsidRPr="00900230" w:rsidRDefault="00396608"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9</w:t>
            </w:r>
            <w:r w:rsidR="00856FA9" w:rsidRPr="00900230">
              <w:rPr>
                <w:rFonts w:ascii="Times New Roman" w:hAnsi="Times New Roman" w:cs="Times New Roman"/>
                <w:bCs/>
                <w:sz w:val="24"/>
                <w:szCs w:val="24"/>
              </w:rPr>
              <w:t>/</w:t>
            </w:r>
            <w:r w:rsidRPr="00900230">
              <w:rPr>
                <w:rFonts w:ascii="Times New Roman" w:hAnsi="Times New Roman" w:cs="Times New Roman"/>
                <w:bCs/>
                <w:sz w:val="24"/>
                <w:szCs w:val="24"/>
              </w:rPr>
              <w:t>275</w:t>
            </w:r>
          </w:p>
        </w:tc>
        <w:tc>
          <w:tcPr>
            <w:tcW w:w="1705" w:type="dxa"/>
          </w:tcPr>
          <w:p w14:paraId="21CF5CBB" w14:textId="0D51F4C2" w:rsidR="00856FA9" w:rsidRPr="00900230" w:rsidRDefault="00396608"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+3</w:t>
            </w:r>
          </w:p>
        </w:tc>
      </w:tr>
    </w:tbl>
    <w:p w14:paraId="75FBB03E" w14:textId="77777777" w:rsidR="00396608" w:rsidRPr="00900230" w:rsidRDefault="00396608" w:rsidP="00191EAF">
      <w:pPr>
        <w:widowControl w:val="0"/>
        <w:pBdr>
          <w:top w:val="nil"/>
          <w:left w:val="nil"/>
          <w:bottom w:val="nil"/>
          <w:right w:val="nil"/>
        </w:pBdr>
        <w:jc w:val="both"/>
        <w:textAlignment w:val="baseline"/>
        <w:rPr>
          <w:rFonts w:eastAsia="Lucida Sans Unicode" w:cs="Times New Roman"/>
          <w:sz w:val="24"/>
          <w:szCs w:val="24"/>
          <w:shd w:val="clear" w:color="auto" w:fill="FFFFFF"/>
          <w:lang w:eastAsia="ru-RU"/>
        </w:rPr>
      </w:pPr>
      <w:r w:rsidRPr="00900230">
        <w:rPr>
          <w:rFonts w:eastAsia="Lucida Sans Unicode" w:cs="Times New Roman"/>
          <w:sz w:val="24"/>
          <w:szCs w:val="24"/>
          <w:shd w:val="clear" w:color="auto" w:fill="FFFFFF"/>
          <w:lang w:eastAsia="ru-RU"/>
        </w:rPr>
        <w:t xml:space="preserve">     </w:t>
      </w:r>
    </w:p>
    <w:p w14:paraId="69964191" w14:textId="55F73F11" w:rsidR="00191EAF" w:rsidRPr="00900230" w:rsidRDefault="00396608" w:rsidP="00191EAF">
      <w:pPr>
        <w:widowControl w:val="0"/>
        <w:pBdr>
          <w:top w:val="nil"/>
          <w:left w:val="nil"/>
          <w:bottom w:val="nil"/>
          <w:right w:val="nil"/>
        </w:pBdr>
        <w:jc w:val="both"/>
        <w:textAlignment w:val="baseline"/>
        <w:rPr>
          <w:rFonts w:cs="Times New Roman"/>
          <w:b/>
          <w:sz w:val="24"/>
          <w:szCs w:val="24"/>
        </w:rPr>
      </w:pPr>
      <w:r w:rsidRPr="00900230">
        <w:rPr>
          <w:rFonts w:eastAsia="Lucida Sans Unicode" w:cs="Times New Roman"/>
          <w:sz w:val="24"/>
          <w:szCs w:val="24"/>
          <w:shd w:val="clear" w:color="auto" w:fill="FFFFFF"/>
          <w:lang w:eastAsia="ru-RU"/>
        </w:rPr>
        <w:t xml:space="preserve">     </w:t>
      </w:r>
      <w:r w:rsidR="00EC3DD4" w:rsidRPr="00900230">
        <w:rPr>
          <w:rFonts w:eastAsia="Lucida Sans Unicode" w:cs="Times New Roman"/>
          <w:sz w:val="24"/>
          <w:szCs w:val="24"/>
          <w:shd w:val="clear" w:color="auto" w:fill="FFFFFF"/>
          <w:lang w:eastAsia="ru-RU"/>
        </w:rPr>
        <w:t>Специалисты</w:t>
      </w:r>
      <w:r w:rsidR="00191EAF" w:rsidRPr="00900230">
        <w:rPr>
          <w:rFonts w:eastAsia="Lucida Sans Unicode" w:cs="Times New Roman"/>
          <w:sz w:val="24"/>
          <w:szCs w:val="24"/>
          <w:shd w:val="clear" w:color="auto" w:fill="FFFFFF"/>
          <w:lang w:eastAsia="ru-RU"/>
        </w:rPr>
        <w:t xml:space="preserve"> КДЦ планируют работу клубов по интересам с учетом изучения запросов населения. На основании соцопроса, проведенного в течение года, </w:t>
      </w:r>
      <w:r w:rsidR="00C839D4" w:rsidRPr="00900230">
        <w:rPr>
          <w:rFonts w:eastAsia="Lucida Sans Unicode" w:cs="Times New Roman"/>
          <w:sz w:val="24"/>
          <w:szCs w:val="24"/>
          <w:shd w:val="clear" w:color="auto" w:fill="FFFFFF"/>
          <w:lang w:eastAsia="ru-RU"/>
        </w:rPr>
        <w:t>дети до 14 лет</w:t>
      </w:r>
      <w:r w:rsidR="00EC3DD4" w:rsidRPr="00900230">
        <w:rPr>
          <w:rFonts w:eastAsia="Lucida Sans Unicode" w:cs="Times New Roman"/>
          <w:sz w:val="24"/>
          <w:szCs w:val="24"/>
          <w:shd w:val="clear" w:color="auto" w:fill="FFFFFF"/>
          <w:lang w:eastAsia="ru-RU"/>
        </w:rPr>
        <w:t xml:space="preserve"> </w:t>
      </w:r>
      <w:r w:rsidR="00191EAF" w:rsidRPr="00900230">
        <w:rPr>
          <w:rFonts w:eastAsia="Lucida Sans Unicode" w:cs="Times New Roman"/>
          <w:sz w:val="24"/>
          <w:szCs w:val="24"/>
          <w:shd w:val="clear" w:color="auto" w:fill="FFFFFF"/>
          <w:lang w:eastAsia="ru-RU"/>
        </w:rPr>
        <w:t xml:space="preserve">проявляют </w:t>
      </w:r>
      <w:r w:rsidR="00D8580E" w:rsidRPr="00900230">
        <w:rPr>
          <w:rFonts w:eastAsia="Lucida Sans Unicode" w:cs="Times New Roman"/>
          <w:sz w:val="24"/>
          <w:szCs w:val="24"/>
          <w:shd w:val="clear" w:color="auto" w:fill="FFFFFF"/>
          <w:lang w:eastAsia="ru-RU"/>
        </w:rPr>
        <w:t xml:space="preserve">наибольший </w:t>
      </w:r>
      <w:r w:rsidR="00191EAF" w:rsidRPr="00900230">
        <w:rPr>
          <w:rFonts w:eastAsia="Lucida Sans Unicode" w:cs="Times New Roman"/>
          <w:sz w:val="24"/>
          <w:szCs w:val="24"/>
          <w:shd w:val="clear" w:color="auto" w:fill="FFFFFF"/>
          <w:lang w:eastAsia="ru-RU"/>
        </w:rPr>
        <w:t>интерес и являются активными участниками</w:t>
      </w:r>
      <w:r w:rsidR="00EC3DD4" w:rsidRPr="00900230">
        <w:rPr>
          <w:rFonts w:eastAsia="Lucida Sans Unicode" w:cs="Times New Roman"/>
          <w:sz w:val="24"/>
          <w:szCs w:val="24"/>
          <w:shd w:val="clear" w:color="auto" w:fill="FFFFFF"/>
          <w:lang w:eastAsia="ru-RU"/>
        </w:rPr>
        <w:t xml:space="preserve"> всех проводимых мероприятий</w:t>
      </w:r>
      <w:r w:rsidR="004635B9" w:rsidRPr="00900230">
        <w:rPr>
          <w:rFonts w:eastAsia="Lucida Sans Unicode" w:cs="Times New Roman"/>
          <w:sz w:val="24"/>
          <w:szCs w:val="24"/>
          <w:shd w:val="clear" w:color="auto" w:fill="FFFFFF"/>
          <w:lang w:eastAsia="ru-RU"/>
        </w:rPr>
        <w:t xml:space="preserve">. </w:t>
      </w:r>
    </w:p>
    <w:p w14:paraId="396DF4CD" w14:textId="77777777" w:rsidR="00473801" w:rsidRPr="00900230" w:rsidRDefault="00473801" w:rsidP="00473801">
      <w:pPr>
        <w:jc w:val="both"/>
        <w:rPr>
          <w:rFonts w:cs="Times New Roman"/>
          <w:color w:val="000000"/>
          <w:sz w:val="24"/>
          <w:szCs w:val="24"/>
          <w:shd w:val="clear" w:color="auto" w:fill="FFFFFF"/>
        </w:rPr>
      </w:pPr>
      <w:r w:rsidRPr="00900230">
        <w:rPr>
          <w:rFonts w:eastAsia="Lucida Sans Unicode" w:cs="Times New Roman"/>
          <w:sz w:val="24"/>
          <w:szCs w:val="24"/>
          <w:shd w:val="clear" w:color="auto" w:fill="FFFFFF"/>
          <w:lang w:eastAsia="ru-RU"/>
        </w:rPr>
        <w:t xml:space="preserve">    </w:t>
      </w:r>
      <w:r w:rsidR="005B2FF9" w:rsidRPr="00900230">
        <w:rPr>
          <w:rFonts w:cs="Times New Roman"/>
          <w:sz w:val="24"/>
          <w:szCs w:val="24"/>
        </w:rPr>
        <w:t>Работа учреждения культуры с молодежью является приоритетной задачей. Популяризация здорового образа жизни, помощь в правильном выборе жизненного пути, безболезненная адаптация подростков в социально культурном пространстве, повышение информированности молодежи, снижение конфликтности в молодежной среде, профилактика безнадзорности и правонарушений культуры в работе с детьми и подростками и молодежью.</w:t>
      </w:r>
      <w:r w:rsidR="005B2FF9" w:rsidRPr="00900230">
        <w:rPr>
          <w:rFonts w:eastAsia="Times New Roman" w:cs="Times New Roman"/>
          <w:sz w:val="24"/>
          <w:szCs w:val="24"/>
        </w:rPr>
        <w:t xml:space="preserve"> Активную работу в данном направлении ведет молодежный клуб «Ровесники». </w:t>
      </w:r>
      <w:r w:rsidRPr="00900230">
        <w:rPr>
          <w:rFonts w:cs="Times New Roman"/>
          <w:color w:val="000000"/>
          <w:sz w:val="24"/>
          <w:szCs w:val="24"/>
          <w:shd w:val="clear" w:color="auto" w:fill="FFFFFF"/>
        </w:rPr>
        <w:t xml:space="preserve">     </w:t>
      </w:r>
    </w:p>
    <w:p w14:paraId="750CC9DD" w14:textId="77777777" w:rsidR="00DE2EFD" w:rsidRPr="00900230" w:rsidRDefault="00473801" w:rsidP="005B2FF9">
      <w:pPr>
        <w:jc w:val="both"/>
        <w:rPr>
          <w:rFonts w:cs="Times New Roman"/>
          <w:sz w:val="24"/>
          <w:szCs w:val="24"/>
        </w:rPr>
      </w:pPr>
      <w:r w:rsidRPr="00900230">
        <w:rPr>
          <w:rFonts w:cs="Times New Roman"/>
          <w:sz w:val="24"/>
          <w:szCs w:val="24"/>
        </w:rPr>
        <w:t xml:space="preserve">   </w:t>
      </w:r>
      <w:r w:rsidR="005B2FF9" w:rsidRPr="00900230">
        <w:rPr>
          <w:rFonts w:cs="Times New Roman"/>
          <w:sz w:val="24"/>
          <w:szCs w:val="24"/>
        </w:rPr>
        <w:t xml:space="preserve"> Для изучения потребности населения в новых формах и видах любительских объединений проводятся массовые опросы и индивидуальные беседы, изучение журналов отзывов и предложений.</w:t>
      </w:r>
    </w:p>
    <w:p w14:paraId="3FE0FA23" w14:textId="1C3D8DB3" w:rsidR="00DE2EFD" w:rsidRPr="00900230" w:rsidRDefault="005B2FF9" w:rsidP="00396608">
      <w:pPr>
        <w:jc w:val="both"/>
        <w:rPr>
          <w:rFonts w:eastAsia="Lucida Sans Unicode" w:cs="Times New Roman"/>
          <w:sz w:val="24"/>
          <w:szCs w:val="24"/>
          <w:shd w:val="clear" w:color="auto" w:fill="FFFFFF"/>
          <w:lang w:eastAsia="ru-RU"/>
        </w:rPr>
      </w:pPr>
      <w:r w:rsidRPr="00900230">
        <w:rPr>
          <w:rFonts w:cs="Times New Roman"/>
          <w:sz w:val="24"/>
          <w:szCs w:val="24"/>
        </w:rPr>
        <w:lastRenderedPageBreak/>
        <w:t xml:space="preserve"> </w:t>
      </w:r>
      <w:r w:rsidR="00DE2EFD" w:rsidRPr="00900230">
        <w:rPr>
          <w:rFonts w:cs="Times New Roman"/>
          <w:b/>
          <w:sz w:val="24"/>
          <w:szCs w:val="24"/>
        </w:rPr>
        <w:t xml:space="preserve">     </w:t>
      </w:r>
      <w:r w:rsidR="00DE2EFD" w:rsidRPr="00900230">
        <w:rPr>
          <w:rFonts w:eastAsia="Times New Roman" w:cs="Times New Roman"/>
          <w:color w:val="1A1A1A"/>
          <w:sz w:val="24"/>
          <w:szCs w:val="24"/>
          <w:lang w:eastAsia="ru-RU"/>
        </w:rPr>
        <w:t>Перед руководителями клубных формирований была поставлена задача, повысить</w:t>
      </w:r>
      <w:r w:rsidR="00DE2EFD" w:rsidRPr="00900230">
        <w:rPr>
          <w:rFonts w:eastAsia="Lucida Sans Unicode" w:cs="Times New Roman"/>
          <w:sz w:val="24"/>
          <w:szCs w:val="24"/>
          <w:shd w:val="clear" w:color="auto" w:fill="FFFFFF"/>
          <w:lang w:eastAsia="ru-RU"/>
        </w:rPr>
        <w:t xml:space="preserve"> </w:t>
      </w:r>
      <w:r w:rsidR="00DE2EFD" w:rsidRPr="00900230">
        <w:rPr>
          <w:rFonts w:eastAsia="Times New Roman" w:cs="Times New Roman"/>
          <w:color w:val="1A1A1A"/>
          <w:sz w:val="24"/>
          <w:szCs w:val="24"/>
          <w:lang w:eastAsia="ru-RU"/>
        </w:rPr>
        <w:t>информированность населения, о деятельности объединений и как следствие привлечении новых участников в коллективы. И эта задача была выполнена. Анализируя деятельность клубных формирований КДЦ за 2 последних года, можно с уверенностью сказать: клубные формирования работают успешно.</w:t>
      </w:r>
    </w:p>
    <w:p w14:paraId="0887D255" w14:textId="56843CE9" w:rsidR="00C52C95" w:rsidRPr="00900230" w:rsidRDefault="00A975EE" w:rsidP="00C52C95">
      <w:pPr>
        <w:pStyle w:val="ab"/>
        <w:spacing w:line="276" w:lineRule="auto"/>
        <w:rPr>
          <w:sz w:val="24"/>
          <w:szCs w:val="24"/>
          <w:lang w:bidi="en-US"/>
        </w:rPr>
      </w:pPr>
      <w:r w:rsidRPr="00900230">
        <w:rPr>
          <w:rFonts w:ascii="Times New Roman" w:hAnsi="Times New Roman"/>
          <w:sz w:val="24"/>
          <w:szCs w:val="24"/>
        </w:rPr>
        <w:t xml:space="preserve">    </w:t>
      </w:r>
    </w:p>
    <w:p w14:paraId="107CC469" w14:textId="717766AB" w:rsidR="004B14E6" w:rsidRPr="00900230" w:rsidRDefault="001357B7" w:rsidP="004B14E6">
      <w:pPr>
        <w:rPr>
          <w:rFonts w:cs="Times New Roman"/>
          <w:sz w:val="24"/>
          <w:szCs w:val="24"/>
          <w:u w:val="single"/>
        </w:rPr>
      </w:pPr>
      <w:r w:rsidRPr="00900230">
        <w:rPr>
          <w:rFonts w:cs="Times New Roman"/>
          <w:b/>
          <w:sz w:val="24"/>
          <w:szCs w:val="24"/>
          <w:u w:val="single"/>
        </w:rPr>
        <w:t>10</w:t>
      </w:r>
      <w:r w:rsidR="003D082C" w:rsidRPr="00900230">
        <w:rPr>
          <w:rFonts w:cs="Times New Roman"/>
          <w:b/>
          <w:sz w:val="24"/>
          <w:szCs w:val="24"/>
          <w:u w:val="single"/>
        </w:rPr>
        <w:t>.</w:t>
      </w:r>
      <w:r w:rsidR="000A6545" w:rsidRPr="00900230">
        <w:rPr>
          <w:rFonts w:cs="Times New Roman"/>
          <w:b/>
          <w:sz w:val="24"/>
          <w:szCs w:val="24"/>
          <w:u w:val="single"/>
        </w:rPr>
        <w:t xml:space="preserve">   Работа учреждени</w:t>
      </w:r>
      <w:r w:rsidR="00D94BF7" w:rsidRPr="00900230">
        <w:rPr>
          <w:rFonts w:cs="Times New Roman"/>
          <w:b/>
          <w:sz w:val="24"/>
          <w:szCs w:val="24"/>
          <w:u w:val="single"/>
        </w:rPr>
        <w:t xml:space="preserve">я </w:t>
      </w:r>
      <w:r w:rsidR="000A6545" w:rsidRPr="00900230">
        <w:rPr>
          <w:rFonts w:cs="Times New Roman"/>
          <w:b/>
          <w:sz w:val="24"/>
          <w:szCs w:val="24"/>
          <w:u w:val="single"/>
        </w:rPr>
        <w:t>по оказанию платных услуг населению.</w:t>
      </w:r>
    </w:p>
    <w:p w14:paraId="3A315F56" w14:textId="443DBF44" w:rsidR="00D40C31" w:rsidRPr="00900230" w:rsidRDefault="00D40C31" w:rsidP="00D40C31">
      <w:pPr>
        <w:spacing w:line="240" w:lineRule="auto"/>
        <w:jc w:val="both"/>
        <w:rPr>
          <w:rFonts w:eastAsia="Times New Roman" w:cs="Times New Roman"/>
          <w:sz w:val="24"/>
          <w:szCs w:val="24"/>
          <w:lang w:eastAsia="ru-RU"/>
        </w:rPr>
      </w:pPr>
      <w:r w:rsidRPr="00900230">
        <w:rPr>
          <w:rFonts w:eastAsia="Times New Roman" w:cs="Times New Roman"/>
          <w:sz w:val="24"/>
          <w:szCs w:val="24"/>
          <w:lang w:eastAsia="ru-RU"/>
        </w:rPr>
        <w:t xml:space="preserve">         В 2023 году МКУК «</w:t>
      </w:r>
      <w:proofErr w:type="spellStart"/>
      <w:r w:rsidRPr="00900230">
        <w:rPr>
          <w:rFonts w:eastAsia="Times New Roman" w:cs="Times New Roman"/>
          <w:sz w:val="24"/>
          <w:szCs w:val="24"/>
          <w:lang w:eastAsia="ru-RU"/>
        </w:rPr>
        <w:t>Незамаевский</w:t>
      </w:r>
      <w:proofErr w:type="spellEnd"/>
      <w:r w:rsidRPr="00900230">
        <w:rPr>
          <w:rFonts w:eastAsia="Times New Roman" w:cs="Times New Roman"/>
          <w:sz w:val="24"/>
          <w:szCs w:val="24"/>
          <w:lang w:eastAsia="ru-RU"/>
        </w:rPr>
        <w:t xml:space="preserve"> КДЦ», было проведено 11 платных мероприятий, в котором приняло участие 342 человека. Всего сумма от платных услуг составила в этом году сумму 30</w:t>
      </w:r>
      <w:r w:rsidR="00652056" w:rsidRPr="00900230">
        <w:rPr>
          <w:rFonts w:eastAsia="Times New Roman" w:cs="Times New Roman"/>
          <w:sz w:val="24"/>
          <w:szCs w:val="24"/>
          <w:lang w:eastAsia="ru-RU"/>
        </w:rPr>
        <w:t xml:space="preserve"> </w:t>
      </w:r>
      <w:r w:rsidRPr="00900230">
        <w:rPr>
          <w:rFonts w:eastAsia="Times New Roman" w:cs="Times New Roman"/>
          <w:sz w:val="24"/>
          <w:szCs w:val="24"/>
          <w:lang w:eastAsia="ru-RU"/>
        </w:rPr>
        <w:t>590 рублей</w:t>
      </w:r>
      <w:r w:rsidR="004001B5" w:rsidRPr="00900230">
        <w:rPr>
          <w:rFonts w:eastAsia="Times New Roman" w:cs="Times New Roman"/>
          <w:sz w:val="24"/>
          <w:szCs w:val="24"/>
          <w:lang w:eastAsia="ru-RU"/>
        </w:rPr>
        <w:t>.</w:t>
      </w:r>
    </w:p>
    <w:p w14:paraId="155745AD" w14:textId="02008B7B" w:rsidR="009C667A" w:rsidRPr="00900230" w:rsidRDefault="00652056" w:rsidP="009C667A">
      <w:pPr>
        <w:shd w:val="clear" w:color="auto" w:fill="FFFFFF"/>
        <w:spacing w:line="240" w:lineRule="auto"/>
        <w:rPr>
          <w:rFonts w:eastAsia="Times New Roman" w:cs="Times New Roman"/>
          <w:sz w:val="24"/>
          <w:szCs w:val="24"/>
          <w:lang w:eastAsia="ru-RU"/>
        </w:rPr>
      </w:pPr>
      <w:r w:rsidRPr="00900230">
        <w:rPr>
          <w:rFonts w:eastAsia="Times New Roman" w:cs="Times New Roman"/>
          <w:sz w:val="24"/>
          <w:szCs w:val="24"/>
          <w:lang w:eastAsia="ru-RU"/>
        </w:rPr>
        <w:t xml:space="preserve">        </w:t>
      </w:r>
      <w:r w:rsidR="009C667A" w:rsidRPr="00900230">
        <w:rPr>
          <w:rFonts w:eastAsia="Times New Roman" w:cs="Times New Roman"/>
          <w:sz w:val="24"/>
          <w:szCs w:val="24"/>
          <w:lang w:eastAsia="ru-RU"/>
        </w:rPr>
        <w:t xml:space="preserve"> К платным услугам относится проведение:</w:t>
      </w:r>
    </w:p>
    <w:p w14:paraId="5018B2F9" w14:textId="71428529" w:rsidR="009C667A" w:rsidRPr="00900230" w:rsidRDefault="009C667A" w:rsidP="009C667A">
      <w:pPr>
        <w:shd w:val="clear" w:color="auto" w:fill="FFFFFF"/>
        <w:spacing w:line="240" w:lineRule="auto"/>
        <w:rPr>
          <w:rFonts w:eastAsia="Times New Roman" w:cs="Times New Roman"/>
          <w:sz w:val="24"/>
          <w:szCs w:val="24"/>
          <w:lang w:eastAsia="ru-RU"/>
        </w:rPr>
      </w:pPr>
      <w:r w:rsidRPr="00900230">
        <w:rPr>
          <w:rFonts w:eastAsia="Times New Roman" w:cs="Times New Roman"/>
          <w:sz w:val="24"/>
          <w:szCs w:val="24"/>
          <w:lang w:eastAsia="ru-RU"/>
        </w:rPr>
        <w:t>-Концертных программ;</w:t>
      </w:r>
    </w:p>
    <w:p w14:paraId="5E96CBFA" w14:textId="5794E8E4" w:rsidR="009C667A" w:rsidRPr="00900230" w:rsidRDefault="009C667A" w:rsidP="009C667A">
      <w:pPr>
        <w:shd w:val="clear" w:color="auto" w:fill="FFFFFF"/>
        <w:spacing w:line="240" w:lineRule="auto"/>
        <w:rPr>
          <w:rFonts w:eastAsia="Times New Roman" w:cs="Times New Roman"/>
          <w:sz w:val="24"/>
          <w:szCs w:val="24"/>
          <w:lang w:eastAsia="ru-RU"/>
        </w:rPr>
      </w:pPr>
      <w:r w:rsidRPr="00900230">
        <w:rPr>
          <w:rFonts w:eastAsia="Times New Roman" w:cs="Times New Roman"/>
          <w:sz w:val="24"/>
          <w:szCs w:val="24"/>
          <w:lang w:eastAsia="ru-RU"/>
        </w:rPr>
        <w:t>-Новогодних детских представлений (в том числе заказные);</w:t>
      </w:r>
    </w:p>
    <w:p w14:paraId="5A1C27A3" w14:textId="7EA8E0C8" w:rsidR="009C667A" w:rsidRPr="00900230" w:rsidRDefault="009C667A" w:rsidP="009C667A">
      <w:pPr>
        <w:shd w:val="clear" w:color="auto" w:fill="FFFFFF"/>
        <w:spacing w:line="240" w:lineRule="auto"/>
        <w:rPr>
          <w:rFonts w:eastAsia="Times New Roman" w:cs="Times New Roman"/>
          <w:sz w:val="24"/>
          <w:szCs w:val="24"/>
          <w:lang w:eastAsia="ru-RU"/>
        </w:rPr>
      </w:pPr>
      <w:r w:rsidRPr="00900230">
        <w:rPr>
          <w:rFonts w:eastAsia="Times New Roman" w:cs="Times New Roman"/>
          <w:sz w:val="24"/>
          <w:szCs w:val="24"/>
          <w:lang w:eastAsia="ru-RU"/>
        </w:rPr>
        <w:t>-Новогодний бал маскарад для взрослого населения;</w:t>
      </w:r>
    </w:p>
    <w:p w14:paraId="2187FA94" w14:textId="679A1BBB" w:rsidR="009C667A" w:rsidRPr="00900230" w:rsidRDefault="009C667A" w:rsidP="009C667A">
      <w:pPr>
        <w:shd w:val="clear" w:color="auto" w:fill="FFFFFF"/>
        <w:spacing w:line="240" w:lineRule="auto"/>
        <w:rPr>
          <w:rFonts w:eastAsia="Times New Roman" w:cs="Times New Roman"/>
          <w:sz w:val="24"/>
          <w:szCs w:val="24"/>
          <w:lang w:eastAsia="ru-RU"/>
        </w:rPr>
      </w:pPr>
      <w:r w:rsidRPr="00900230">
        <w:rPr>
          <w:rFonts w:eastAsia="Times New Roman" w:cs="Times New Roman"/>
          <w:sz w:val="24"/>
          <w:szCs w:val="24"/>
          <w:lang w:eastAsia="ru-RU"/>
        </w:rPr>
        <w:t>-Молодежных мероприятий по программе Пушкинская карта.</w:t>
      </w:r>
    </w:p>
    <w:p w14:paraId="05861D32" w14:textId="77777777" w:rsidR="00B92478" w:rsidRPr="00900230" w:rsidRDefault="00B92478" w:rsidP="00B92478">
      <w:pPr>
        <w:jc w:val="both"/>
        <w:rPr>
          <w:rFonts w:eastAsia="Times New Roman" w:cs="Times New Roman"/>
          <w:sz w:val="24"/>
          <w:szCs w:val="24"/>
          <w:lang w:eastAsia="ru-RU"/>
        </w:rPr>
      </w:pPr>
    </w:p>
    <w:p w14:paraId="6EC25CAC" w14:textId="0D3A2A32" w:rsidR="000A6545" w:rsidRPr="00900230" w:rsidRDefault="001357B7" w:rsidP="00B92478">
      <w:pPr>
        <w:jc w:val="both"/>
        <w:rPr>
          <w:sz w:val="24"/>
          <w:szCs w:val="24"/>
          <w:u w:val="single"/>
        </w:rPr>
      </w:pPr>
      <w:r w:rsidRPr="00900230">
        <w:rPr>
          <w:rFonts w:cs="Times New Roman"/>
          <w:b/>
          <w:sz w:val="24"/>
          <w:szCs w:val="24"/>
          <w:u w:val="single"/>
        </w:rPr>
        <w:t>11</w:t>
      </w:r>
      <w:r w:rsidR="00D255D5" w:rsidRPr="00900230">
        <w:rPr>
          <w:rFonts w:cs="Times New Roman"/>
          <w:b/>
          <w:sz w:val="24"/>
          <w:szCs w:val="24"/>
          <w:u w:val="single"/>
        </w:rPr>
        <w:t xml:space="preserve">. </w:t>
      </w:r>
      <w:r w:rsidR="000A6545" w:rsidRPr="00900230">
        <w:rPr>
          <w:rFonts w:cs="Times New Roman"/>
          <w:b/>
          <w:sz w:val="24"/>
          <w:szCs w:val="24"/>
          <w:u w:val="single"/>
        </w:rPr>
        <w:t>Предложения, связанные с расширением сотрудничества с РОМЦ</w:t>
      </w:r>
    </w:p>
    <w:p w14:paraId="28A8338D" w14:textId="67470BE0" w:rsidR="00796554" w:rsidRPr="00900230" w:rsidRDefault="004B14E6" w:rsidP="00B92478">
      <w:pPr>
        <w:widowControl w:val="0"/>
        <w:pBdr>
          <w:top w:val="nil"/>
          <w:left w:val="nil"/>
          <w:bottom w:val="nil"/>
          <w:right w:val="nil"/>
        </w:pBdr>
        <w:jc w:val="both"/>
        <w:textAlignment w:val="baseline"/>
        <w:rPr>
          <w:rFonts w:eastAsia="Lucida Sans Unicode" w:cs="Times New Roman"/>
          <w:color w:val="00000A"/>
          <w:sz w:val="24"/>
          <w:szCs w:val="24"/>
          <w:shd w:val="clear" w:color="auto" w:fill="FFFFFF"/>
          <w:lang w:eastAsia="ru-RU"/>
        </w:rPr>
      </w:pPr>
      <w:r w:rsidRPr="00900230">
        <w:rPr>
          <w:rFonts w:cs="Times New Roman"/>
          <w:sz w:val="24"/>
          <w:szCs w:val="24"/>
        </w:rPr>
        <w:t xml:space="preserve">  </w:t>
      </w:r>
      <w:r w:rsidR="00796554" w:rsidRPr="00900230">
        <w:rPr>
          <w:rFonts w:eastAsia="Lucida Sans Unicode" w:cs="Times New Roman"/>
          <w:color w:val="00000A"/>
          <w:sz w:val="24"/>
          <w:szCs w:val="24"/>
          <w:shd w:val="clear" w:color="auto" w:fill="FFFFFF"/>
          <w:lang w:eastAsia="ru-RU"/>
        </w:rPr>
        <w:t>Предложения по дальнейшему сотрудничеству:</w:t>
      </w:r>
    </w:p>
    <w:p w14:paraId="1AEE00B4" w14:textId="77777777" w:rsidR="004001B5" w:rsidRPr="00900230" w:rsidRDefault="004001B5" w:rsidP="00B92478">
      <w:pPr>
        <w:jc w:val="both"/>
        <w:rPr>
          <w:rFonts w:eastAsia="Times New Roman" w:cs="Times New Roman"/>
          <w:sz w:val="24"/>
          <w:szCs w:val="24"/>
          <w:lang w:eastAsia="ru-RU"/>
        </w:rPr>
      </w:pPr>
      <w:r w:rsidRPr="00900230">
        <w:rPr>
          <w:rFonts w:eastAsia="Times New Roman" w:cs="Times New Roman"/>
          <w:sz w:val="24"/>
          <w:szCs w:val="24"/>
          <w:lang w:eastAsia="ru-RU"/>
        </w:rPr>
        <w:t>- проведение совместных творческих мероприятий;</w:t>
      </w:r>
    </w:p>
    <w:p w14:paraId="379DBD94" w14:textId="77777777" w:rsidR="004001B5" w:rsidRPr="00900230" w:rsidRDefault="004001B5" w:rsidP="00B92478">
      <w:pPr>
        <w:jc w:val="both"/>
        <w:rPr>
          <w:rFonts w:eastAsia="Times New Roman" w:cs="Times New Roman"/>
          <w:sz w:val="24"/>
          <w:szCs w:val="24"/>
          <w:lang w:eastAsia="ru-RU"/>
        </w:rPr>
      </w:pPr>
      <w:r w:rsidRPr="00900230">
        <w:rPr>
          <w:rFonts w:eastAsia="Times New Roman" w:cs="Times New Roman"/>
          <w:sz w:val="24"/>
          <w:szCs w:val="24"/>
          <w:lang w:eastAsia="ru-RU"/>
        </w:rPr>
        <w:t>- проведение учебно-методических мероприятий;</w:t>
      </w:r>
    </w:p>
    <w:p w14:paraId="7E80D975" w14:textId="302349ED" w:rsidR="004001B5" w:rsidRPr="00900230" w:rsidRDefault="004001B5" w:rsidP="00B92478">
      <w:pPr>
        <w:jc w:val="both"/>
        <w:rPr>
          <w:rFonts w:eastAsia="Times New Roman" w:cs="Times New Roman"/>
          <w:sz w:val="24"/>
          <w:szCs w:val="24"/>
          <w:lang w:eastAsia="ru-RU"/>
        </w:rPr>
      </w:pPr>
      <w:r w:rsidRPr="00900230">
        <w:rPr>
          <w:rFonts w:eastAsia="Times New Roman" w:cs="Times New Roman"/>
          <w:sz w:val="24"/>
          <w:szCs w:val="24"/>
          <w:lang w:eastAsia="ru-RU"/>
        </w:rPr>
        <w:t>- подготовка репертуарных, методических материалов.</w:t>
      </w:r>
    </w:p>
    <w:p w14:paraId="471486D3" w14:textId="78B6239B" w:rsidR="00796554" w:rsidRPr="00900230" w:rsidRDefault="0053734F" w:rsidP="00B92478">
      <w:pPr>
        <w:jc w:val="both"/>
        <w:rPr>
          <w:rStyle w:val="FontStyle21"/>
          <w:rFonts w:eastAsia="Times New Roman"/>
          <w:sz w:val="24"/>
          <w:szCs w:val="24"/>
          <w:lang w:eastAsia="ru-RU"/>
        </w:rPr>
      </w:pPr>
      <w:r w:rsidRPr="00900230">
        <w:rPr>
          <w:rStyle w:val="FontStyle21"/>
          <w:sz w:val="24"/>
          <w:szCs w:val="24"/>
        </w:rPr>
        <w:t>- организация встреч по о</w:t>
      </w:r>
      <w:r w:rsidR="00796554" w:rsidRPr="00900230">
        <w:rPr>
          <w:rStyle w:val="FontStyle21"/>
          <w:sz w:val="24"/>
          <w:szCs w:val="24"/>
        </w:rPr>
        <w:t>бмен</w:t>
      </w:r>
      <w:r w:rsidRPr="00900230">
        <w:rPr>
          <w:rStyle w:val="FontStyle21"/>
          <w:sz w:val="24"/>
          <w:szCs w:val="24"/>
        </w:rPr>
        <w:t>у</w:t>
      </w:r>
      <w:r w:rsidR="00796554" w:rsidRPr="00900230">
        <w:rPr>
          <w:rStyle w:val="FontStyle21"/>
          <w:sz w:val="24"/>
          <w:szCs w:val="24"/>
        </w:rPr>
        <w:t xml:space="preserve"> опыт</w:t>
      </w:r>
      <w:r w:rsidRPr="00900230">
        <w:rPr>
          <w:rStyle w:val="FontStyle21"/>
          <w:sz w:val="24"/>
          <w:szCs w:val="24"/>
        </w:rPr>
        <w:t>ом</w:t>
      </w:r>
      <w:r w:rsidR="00796554" w:rsidRPr="00900230">
        <w:rPr>
          <w:rStyle w:val="FontStyle21"/>
          <w:sz w:val="24"/>
          <w:szCs w:val="24"/>
        </w:rPr>
        <w:t xml:space="preserve"> работы с другими районами.</w:t>
      </w:r>
    </w:p>
    <w:p w14:paraId="633B3E50" w14:textId="64363E83" w:rsidR="00796554" w:rsidRPr="00900230" w:rsidRDefault="00796554" w:rsidP="00B92478">
      <w:pPr>
        <w:widowControl w:val="0"/>
        <w:pBdr>
          <w:top w:val="nil"/>
          <w:left w:val="nil"/>
          <w:bottom w:val="nil"/>
          <w:right w:val="nil"/>
        </w:pBdr>
        <w:jc w:val="both"/>
        <w:textAlignment w:val="baseline"/>
        <w:rPr>
          <w:rFonts w:eastAsia="Lucida Sans Unicode" w:cs="Times New Roman"/>
          <w:color w:val="00000A"/>
          <w:sz w:val="24"/>
          <w:szCs w:val="24"/>
          <w:shd w:val="clear" w:color="auto" w:fill="FFFFFF"/>
          <w:lang w:eastAsia="ru-RU"/>
        </w:rPr>
      </w:pPr>
      <w:r w:rsidRPr="00900230">
        <w:rPr>
          <w:rFonts w:eastAsia="Lucida Sans Unicode" w:cs="Times New Roman"/>
          <w:color w:val="00000A"/>
          <w:sz w:val="24"/>
          <w:szCs w:val="24"/>
          <w:shd w:val="clear" w:color="auto" w:fill="FFFFFF"/>
          <w:lang w:eastAsia="ru-RU"/>
        </w:rPr>
        <w:t>- выявлять и оказывать помощь в проблемных местах работы учреждения.</w:t>
      </w:r>
    </w:p>
    <w:p w14:paraId="175AFBD3" w14:textId="09734C06" w:rsidR="000A6545" w:rsidRPr="00900230" w:rsidRDefault="001357B7" w:rsidP="00796554">
      <w:pPr>
        <w:rPr>
          <w:rFonts w:cs="Times New Roman"/>
          <w:b/>
          <w:sz w:val="24"/>
          <w:szCs w:val="24"/>
          <w:u w:val="single"/>
        </w:rPr>
      </w:pPr>
      <w:r w:rsidRPr="00900230">
        <w:rPr>
          <w:rFonts w:cs="Times New Roman"/>
          <w:b/>
          <w:sz w:val="24"/>
          <w:szCs w:val="24"/>
          <w:u w:val="single"/>
        </w:rPr>
        <w:t>12</w:t>
      </w:r>
      <w:r w:rsidR="00D255D5" w:rsidRPr="00900230">
        <w:rPr>
          <w:rFonts w:cs="Times New Roman"/>
          <w:b/>
          <w:sz w:val="24"/>
          <w:szCs w:val="24"/>
          <w:u w:val="single"/>
        </w:rPr>
        <w:t xml:space="preserve">. </w:t>
      </w:r>
      <w:r w:rsidR="000A6545" w:rsidRPr="00900230">
        <w:rPr>
          <w:rFonts w:cs="Times New Roman"/>
          <w:b/>
          <w:sz w:val="24"/>
          <w:szCs w:val="24"/>
          <w:u w:val="single"/>
        </w:rPr>
        <w:t>Наличие инновационных форм работ.</w:t>
      </w:r>
    </w:p>
    <w:p w14:paraId="0FDF176A" w14:textId="48949835" w:rsidR="00134F73" w:rsidRPr="00900230" w:rsidRDefault="00134F73" w:rsidP="00134F73">
      <w:pPr>
        <w:shd w:val="clear" w:color="auto" w:fill="FFFFFF"/>
        <w:spacing w:line="240" w:lineRule="auto"/>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Задача нашего учреждения культуры состоит в том, чтобы привлечь</w:t>
      </w:r>
      <w:r w:rsidR="00A96A49" w:rsidRPr="00900230">
        <w:rPr>
          <w:rFonts w:eastAsia="Times New Roman" w:cs="Times New Roman"/>
          <w:color w:val="1A1A1A"/>
          <w:sz w:val="24"/>
          <w:szCs w:val="24"/>
          <w:lang w:eastAsia="ru-RU"/>
        </w:rPr>
        <w:t xml:space="preserve"> </w:t>
      </w:r>
      <w:r w:rsidRPr="00900230">
        <w:rPr>
          <w:rFonts w:eastAsia="Times New Roman" w:cs="Times New Roman"/>
          <w:color w:val="1A1A1A"/>
          <w:sz w:val="24"/>
          <w:szCs w:val="24"/>
          <w:lang w:eastAsia="ru-RU"/>
        </w:rPr>
        <w:t>наибольшее количество потенциальной аудитории, растущие культурные запросы которой требуют от специалистов КДЦ регулярного поиска инновационных форм в его социально-культурной деятельности. Содержание этой деятельности определяется интересами, запросами, возрастными и статусными особенностями аудитории, событиями, происходящими в стране и за рубежом, региональными обычаями и традициями, знаменательными и памятными датами и, конечно, календарём государственных и народных праздников.</w:t>
      </w:r>
    </w:p>
    <w:p w14:paraId="05987900" w14:textId="36433B22" w:rsidR="00134F73" w:rsidRPr="00900230" w:rsidRDefault="00134F73" w:rsidP="00134F73">
      <w:pPr>
        <w:shd w:val="clear" w:color="auto" w:fill="FFFFFF"/>
        <w:spacing w:line="240" w:lineRule="auto"/>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Успех деятельности КДЦ напрямую зависит от того, насколько интересны и разнообразны культурно-досуговые мероприятия, проходящие на его базе, их формы и содержание.</w:t>
      </w:r>
    </w:p>
    <w:p w14:paraId="40CF3D97" w14:textId="07A008B7" w:rsidR="0089079C" w:rsidRPr="00900230" w:rsidRDefault="0089079C" w:rsidP="0089079C">
      <w:pPr>
        <w:pStyle w:val="aa"/>
        <w:spacing w:before="0" w:beforeAutospacing="0" w:after="150" w:afterAutospacing="0"/>
        <w:jc w:val="both"/>
      </w:pPr>
      <w:r w:rsidRPr="00900230">
        <w:t xml:space="preserve">    2023 год Указом Президента России Владимира Путина объявлен Годом педагога и наставника.</w:t>
      </w:r>
      <w:r w:rsidRPr="00900230">
        <w:rPr>
          <w:rFonts w:ascii="Helvetica" w:hAnsi="Helvetica"/>
          <w:color w:val="333333"/>
        </w:rPr>
        <w:t xml:space="preserve"> </w:t>
      </w:r>
      <w:r w:rsidRPr="00900230">
        <w:t>С целью развития творческого и профессионального потенциала педагогов, повышения социального престижа профессии на протяжении 2023 года в нашем учреждении культуры проводились мероприятия, посвященные людям этой профессии. Сотрудники КДЦ смогли охватить разные слои населения.</w:t>
      </w:r>
    </w:p>
    <w:p w14:paraId="2E7F70DD" w14:textId="47CB7E1E" w:rsidR="0089079C" w:rsidRPr="00900230" w:rsidRDefault="00562357" w:rsidP="0089079C">
      <w:pPr>
        <w:pStyle w:val="aa"/>
        <w:spacing w:before="0" w:beforeAutospacing="0" w:after="150" w:afterAutospacing="0"/>
        <w:jc w:val="both"/>
      </w:pPr>
      <w:r w:rsidRPr="00900230">
        <w:t xml:space="preserve">    </w:t>
      </w:r>
      <w:r w:rsidR="0089079C" w:rsidRPr="00900230">
        <w:t>Так, в марте месяце был проведен онлайн – конкурс стихов «О любимом учителе хочу я сказать», где дети и молодежь декламировали стихи об учителях известных поэтов.</w:t>
      </w:r>
    </w:p>
    <w:p w14:paraId="2664CDB9" w14:textId="3E7C4AC8" w:rsidR="00562357" w:rsidRPr="00900230" w:rsidRDefault="00562357" w:rsidP="0089079C">
      <w:pPr>
        <w:pStyle w:val="aa"/>
        <w:spacing w:before="0" w:beforeAutospacing="0" w:after="150" w:afterAutospacing="0"/>
        <w:jc w:val="both"/>
      </w:pPr>
      <w:r w:rsidRPr="00900230">
        <w:t xml:space="preserve">     </w:t>
      </w:r>
      <w:r w:rsidR="0089079C" w:rsidRPr="00900230">
        <w:t>В октябре</w:t>
      </w:r>
      <w:r w:rsidRPr="00900230">
        <w:t>, в международный день учителя,</w:t>
      </w:r>
      <w:r w:rsidR="0089079C" w:rsidRPr="00900230">
        <w:t xml:space="preserve"> проведены поздравительные акции для ветеранов педагогического труда. Для них были изготовлены поздравительные открытки и сувениры. Со всей душой культработники</w:t>
      </w:r>
      <w:r w:rsidRPr="00900230">
        <w:t xml:space="preserve">, дети-участники образцового ансамбля народной песни «Колокольчики» </w:t>
      </w:r>
      <w:r w:rsidR="0089079C" w:rsidRPr="00900230">
        <w:t>чествовали работников образовательной сферы, даря им улыбки</w:t>
      </w:r>
      <w:r w:rsidRPr="00900230">
        <w:t xml:space="preserve">, </w:t>
      </w:r>
      <w:r w:rsidR="0089079C" w:rsidRPr="00900230">
        <w:t xml:space="preserve">добрые слова поздравления и музыкальные подарки. </w:t>
      </w:r>
      <w:r w:rsidRPr="00900230">
        <w:t xml:space="preserve"> </w:t>
      </w:r>
    </w:p>
    <w:p w14:paraId="08DFA83F" w14:textId="50F1E489" w:rsidR="0089079C" w:rsidRPr="00900230" w:rsidRDefault="00562357" w:rsidP="0089079C">
      <w:pPr>
        <w:pStyle w:val="aa"/>
        <w:spacing w:before="0" w:beforeAutospacing="0" w:after="150" w:afterAutospacing="0"/>
        <w:jc w:val="both"/>
      </w:pPr>
      <w:r w:rsidRPr="00900230">
        <w:t xml:space="preserve">   Любой учитель бывает в огромном восторге, когда ему ученики преподносят оригинальный букет, сделанный своими руками! К тому же, этот букет не имеет ограниченного срока хранения и его можно сделать из чего угодно: идей и материала для творчества –просто море!  Ребята КЛО «Затейник» организовали </w:t>
      </w:r>
      <w:r w:rsidR="0089079C" w:rsidRPr="00900230">
        <w:t>выставк</w:t>
      </w:r>
      <w:r w:rsidRPr="00900230">
        <w:t>у</w:t>
      </w:r>
      <w:r w:rsidR="0089079C" w:rsidRPr="00900230">
        <w:t xml:space="preserve"> «Букет любимому учителю». </w:t>
      </w:r>
      <w:r w:rsidRPr="00900230">
        <w:t xml:space="preserve">Поделки были сделаны из различных подручных </w:t>
      </w:r>
      <w:r w:rsidRPr="00900230">
        <w:lastRenderedPageBreak/>
        <w:t>материалов и в разной технике.</w:t>
      </w:r>
      <w:r w:rsidRPr="00900230">
        <w:rPr>
          <w:rFonts w:ascii="Georgia" w:hAnsi="Georgia"/>
          <w:color w:val="191F74"/>
          <w:shd w:val="clear" w:color="auto" w:fill="FFFFFF"/>
        </w:rPr>
        <w:t xml:space="preserve"> </w:t>
      </w:r>
      <w:r w:rsidRPr="00900230">
        <w:t>Всё пошло в ход и атласные ленты, орехи, бусинки, фетр и многое другое. Работы получились интересными и красочными, фантазии детей и их родителей не было предела. Все старались проявить нестандартность в творческом порыве, сплочённость при совместном труде.</w:t>
      </w:r>
    </w:p>
    <w:p w14:paraId="728AC55E" w14:textId="09D0A2D1" w:rsidR="0089079C" w:rsidRPr="00900230" w:rsidRDefault="00562357" w:rsidP="0089079C">
      <w:pPr>
        <w:pStyle w:val="aa"/>
        <w:spacing w:before="0" w:beforeAutospacing="0" w:after="150" w:afterAutospacing="0"/>
        <w:jc w:val="both"/>
      </w:pPr>
      <w:r w:rsidRPr="00900230">
        <w:t xml:space="preserve">   </w:t>
      </w:r>
      <w:r w:rsidR="0089079C" w:rsidRPr="00900230">
        <w:t>Проведенными мероприятиями работники культуры сформировали в общественном сознании представление о важности труда, значимости и особом статусе педагогических работников и наставников.</w:t>
      </w:r>
    </w:p>
    <w:p w14:paraId="4DD72D45" w14:textId="00802D9E" w:rsidR="000625AA" w:rsidRPr="00900230" w:rsidRDefault="001357B7" w:rsidP="009D5394">
      <w:pPr>
        <w:shd w:val="clear" w:color="auto" w:fill="FFFFFF"/>
        <w:spacing w:line="240" w:lineRule="auto"/>
        <w:rPr>
          <w:rFonts w:eastAsia="Times New Roman" w:cs="Times New Roman"/>
          <w:color w:val="1A1A1A"/>
          <w:sz w:val="24"/>
          <w:szCs w:val="24"/>
          <w:u w:val="single"/>
          <w:lang w:eastAsia="ru-RU"/>
        </w:rPr>
      </w:pPr>
      <w:r w:rsidRPr="00900230">
        <w:rPr>
          <w:rFonts w:eastAsia="Times New Roman" w:cs="Times New Roman"/>
          <w:b/>
          <w:color w:val="000000"/>
          <w:sz w:val="24"/>
          <w:szCs w:val="24"/>
          <w:u w:val="single"/>
          <w:lang w:eastAsia="ru-RU"/>
        </w:rPr>
        <w:t>13</w:t>
      </w:r>
      <w:r w:rsidR="007A1625" w:rsidRPr="00900230">
        <w:rPr>
          <w:rFonts w:eastAsia="Times New Roman" w:cs="Times New Roman"/>
          <w:b/>
          <w:color w:val="000000"/>
          <w:sz w:val="24"/>
          <w:szCs w:val="24"/>
          <w:u w:val="single"/>
          <w:lang w:eastAsia="ru-RU"/>
        </w:rPr>
        <w:t>. Информация о региональных (местных) фестивалях и конкурсах, проведенных в отчетном году</w:t>
      </w:r>
      <w:r w:rsidR="00652056" w:rsidRPr="00900230">
        <w:rPr>
          <w:rFonts w:eastAsia="Times New Roman" w:cs="Times New Roman"/>
          <w:color w:val="1A1A1A"/>
          <w:sz w:val="24"/>
          <w:szCs w:val="24"/>
          <w:u w:val="single"/>
          <w:lang w:eastAsia="ru-RU"/>
        </w:rPr>
        <w:t>.</w:t>
      </w:r>
      <w:r w:rsidR="009D5394" w:rsidRPr="00900230">
        <w:rPr>
          <w:rFonts w:eastAsia="Times New Roman" w:cs="Times New Roman"/>
          <w:color w:val="1A1A1A"/>
          <w:sz w:val="24"/>
          <w:szCs w:val="24"/>
          <w:u w:val="single"/>
          <w:lang w:eastAsia="ru-RU"/>
        </w:rPr>
        <w:t xml:space="preserve">     </w:t>
      </w:r>
    </w:p>
    <w:p w14:paraId="567F6207" w14:textId="74F552B9" w:rsidR="009D5394" w:rsidRPr="00900230" w:rsidRDefault="000625AA" w:rsidP="009D5394">
      <w:pPr>
        <w:shd w:val="clear" w:color="auto" w:fill="FFFFFF"/>
        <w:spacing w:line="240" w:lineRule="auto"/>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w:t>
      </w:r>
      <w:r w:rsidR="00652056" w:rsidRPr="00900230">
        <w:rPr>
          <w:rFonts w:eastAsia="Times New Roman" w:cs="Times New Roman"/>
          <w:color w:val="1A1A1A"/>
          <w:sz w:val="24"/>
          <w:szCs w:val="24"/>
          <w:lang w:eastAsia="ru-RU"/>
        </w:rPr>
        <w:t xml:space="preserve">  </w:t>
      </w:r>
      <w:r w:rsidR="009D5394" w:rsidRPr="00900230">
        <w:rPr>
          <w:rFonts w:eastAsia="Times New Roman" w:cs="Times New Roman"/>
          <w:color w:val="1A1A1A"/>
          <w:sz w:val="24"/>
          <w:szCs w:val="24"/>
          <w:lang w:eastAsia="ru-RU"/>
        </w:rPr>
        <w:t xml:space="preserve">Творческие коллективы КДЦ </w:t>
      </w:r>
      <w:r w:rsidR="003349EC" w:rsidRPr="00900230">
        <w:rPr>
          <w:rFonts w:eastAsia="Times New Roman" w:cs="Times New Roman"/>
          <w:color w:val="1A1A1A"/>
          <w:sz w:val="24"/>
          <w:szCs w:val="24"/>
          <w:lang w:eastAsia="ru-RU"/>
        </w:rPr>
        <w:t>в</w:t>
      </w:r>
      <w:r w:rsidR="009D5394" w:rsidRPr="00900230">
        <w:rPr>
          <w:rFonts w:eastAsia="Times New Roman" w:cs="Times New Roman"/>
          <w:color w:val="1A1A1A"/>
          <w:sz w:val="24"/>
          <w:szCs w:val="24"/>
          <w:lang w:eastAsia="ru-RU"/>
        </w:rPr>
        <w:t xml:space="preserve"> 2023 году принимали участие в районных, краевых фестивалях, конкурсах:</w:t>
      </w:r>
    </w:p>
    <w:p w14:paraId="7D8811CE" w14:textId="6FE0809B" w:rsidR="001B5513" w:rsidRPr="00900230" w:rsidRDefault="001B5513" w:rsidP="00246E03">
      <w:pPr>
        <w:spacing w:line="240" w:lineRule="auto"/>
        <w:jc w:val="both"/>
        <w:rPr>
          <w:rFonts w:cs="Times New Roman"/>
          <w:bCs/>
          <w:i/>
          <w:sz w:val="24"/>
          <w:szCs w:val="24"/>
        </w:rPr>
      </w:pPr>
    </w:p>
    <w:p w14:paraId="09C59A9A" w14:textId="24DD0931" w:rsidR="000625AA" w:rsidRPr="00900230" w:rsidRDefault="000625AA" w:rsidP="000625AA">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1. Муниципальный этап XXXII краевого фестиваля детских фольклорных коллективов «Кубанский казачок» образцовый ансамбль народной песни «Колокольчики»</w:t>
      </w:r>
    </w:p>
    <w:p w14:paraId="2C6242C8" w14:textId="7CC8BD3D" w:rsidR="000625AA" w:rsidRPr="00900230" w:rsidRDefault="000625AA" w:rsidP="000625AA">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(руководитель Карташова Елена Анатольевна) Диплом Лауреата I степени</w:t>
      </w:r>
    </w:p>
    <w:p w14:paraId="1D0EDA94" w14:textId="77777777" w:rsidR="002519B4" w:rsidRPr="00900230" w:rsidRDefault="002519B4" w:rsidP="000625AA">
      <w:pPr>
        <w:spacing w:line="240" w:lineRule="auto"/>
        <w:jc w:val="both"/>
        <w:rPr>
          <w:rFonts w:eastAsia="Times New Roman" w:cs="Times New Roman"/>
          <w:bCs/>
          <w:sz w:val="24"/>
          <w:szCs w:val="24"/>
          <w:lang w:eastAsia="ru-RU"/>
        </w:rPr>
      </w:pPr>
    </w:p>
    <w:p w14:paraId="50A8B6FD" w14:textId="63D92936" w:rsidR="000625AA" w:rsidRPr="00900230" w:rsidRDefault="000625AA" w:rsidP="000625AA">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2. XXXII краевой фестиваль детских фольклорных коллективов «Кубанский казачок»</w:t>
      </w:r>
    </w:p>
    <w:p w14:paraId="362728F8" w14:textId="498787AA" w:rsidR="000625AA" w:rsidRPr="00900230" w:rsidRDefault="000625AA" w:rsidP="000625AA">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образцовый ансамбль народной песни «Колокольчики» (руководитель Карташова Елена Анатольевна) Диплом за участие</w:t>
      </w:r>
    </w:p>
    <w:p w14:paraId="163B0FBA" w14:textId="77777777" w:rsidR="002519B4" w:rsidRPr="00900230" w:rsidRDefault="002519B4" w:rsidP="000625AA">
      <w:pPr>
        <w:spacing w:line="240" w:lineRule="auto"/>
        <w:jc w:val="both"/>
        <w:rPr>
          <w:rFonts w:eastAsia="Times New Roman" w:cs="Times New Roman"/>
          <w:bCs/>
          <w:sz w:val="24"/>
          <w:szCs w:val="24"/>
          <w:lang w:eastAsia="ru-RU"/>
        </w:rPr>
      </w:pPr>
    </w:p>
    <w:p w14:paraId="2EC664BA" w14:textId="5DE43110" w:rsidR="000625AA" w:rsidRPr="00900230" w:rsidRDefault="000625AA" w:rsidP="000625AA">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 xml:space="preserve">3. Районный конкурс хореографических коллективов «Танцевальный фейерверк-2023». Младшая танцевальная группа «Фантазия» (руководитель Ирина Викторовна </w:t>
      </w:r>
      <w:proofErr w:type="spellStart"/>
      <w:r w:rsidRPr="00900230">
        <w:rPr>
          <w:rFonts w:eastAsia="Times New Roman" w:cs="Times New Roman"/>
          <w:bCs/>
          <w:sz w:val="24"/>
          <w:szCs w:val="24"/>
          <w:lang w:eastAsia="ru-RU"/>
        </w:rPr>
        <w:t>Шепетун</w:t>
      </w:r>
      <w:proofErr w:type="spellEnd"/>
      <w:r w:rsidRPr="00900230">
        <w:rPr>
          <w:rFonts w:eastAsia="Times New Roman" w:cs="Times New Roman"/>
          <w:bCs/>
          <w:sz w:val="24"/>
          <w:szCs w:val="24"/>
          <w:lang w:eastAsia="ru-RU"/>
        </w:rPr>
        <w:t>) Диплом III степени</w:t>
      </w:r>
    </w:p>
    <w:p w14:paraId="3F68BC83" w14:textId="77777777" w:rsidR="002519B4" w:rsidRPr="00900230" w:rsidRDefault="002519B4" w:rsidP="002519B4">
      <w:pPr>
        <w:jc w:val="both"/>
        <w:rPr>
          <w:rFonts w:eastAsia="Times New Roman" w:cs="Times New Roman"/>
          <w:bCs/>
          <w:sz w:val="24"/>
          <w:szCs w:val="24"/>
          <w:lang w:eastAsia="ru-RU"/>
        </w:rPr>
      </w:pPr>
    </w:p>
    <w:p w14:paraId="0C12F6A2" w14:textId="72D70F09" w:rsidR="000625AA" w:rsidRPr="00900230" w:rsidRDefault="000625AA" w:rsidP="002519B4">
      <w:pPr>
        <w:jc w:val="both"/>
        <w:rPr>
          <w:rFonts w:eastAsia="Times New Roman" w:cs="Times New Roman"/>
          <w:bCs/>
          <w:sz w:val="24"/>
          <w:szCs w:val="24"/>
          <w:lang w:eastAsia="ru-RU"/>
        </w:rPr>
      </w:pPr>
      <w:r w:rsidRPr="00900230">
        <w:rPr>
          <w:rFonts w:eastAsia="Times New Roman" w:cs="Times New Roman"/>
          <w:bCs/>
          <w:sz w:val="24"/>
          <w:szCs w:val="24"/>
          <w:lang w:eastAsia="ru-RU"/>
        </w:rPr>
        <w:t>4. Краевой заочный смотр творческих самодеятельных коллективов «Салют Победы», посвященный 78-летию Победы в Великой Отечественной войне.</w:t>
      </w:r>
      <w:r w:rsidRPr="00900230">
        <w:rPr>
          <w:rFonts w:eastAsia="Times New Roman" w:cs="Times New Roman"/>
          <w:bCs/>
          <w:sz w:val="24"/>
          <w:szCs w:val="24"/>
          <w:lang w:eastAsia="ru-RU"/>
        </w:rPr>
        <w:tab/>
      </w:r>
    </w:p>
    <w:p w14:paraId="4E8C6E22" w14:textId="61C7C757" w:rsidR="000625AA" w:rsidRPr="00900230" w:rsidRDefault="000625AA" w:rsidP="002519B4">
      <w:pPr>
        <w:jc w:val="both"/>
        <w:rPr>
          <w:rFonts w:eastAsia="Times New Roman" w:cs="Times New Roman"/>
          <w:bCs/>
          <w:sz w:val="24"/>
          <w:szCs w:val="24"/>
          <w:lang w:eastAsia="ru-RU"/>
        </w:rPr>
      </w:pPr>
      <w:r w:rsidRPr="00900230">
        <w:rPr>
          <w:rFonts w:eastAsia="Times New Roman" w:cs="Times New Roman"/>
          <w:bCs/>
          <w:sz w:val="24"/>
          <w:szCs w:val="24"/>
          <w:lang w:eastAsia="ru-RU"/>
        </w:rPr>
        <w:t>Вокальный ансамбль «Околица» (руководитель Геннадий Анатольевич Шевцов)</w:t>
      </w:r>
    </w:p>
    <w:p w14:paraId="28C911E9" w14:textId="77777777" w:rsidR="002519B4" w:rsidRPr="00900230" w:rsidRDefault="002519B4" w:rsidP="002519B4">
      <w:pPr>
        <w:rPr>
          <w:rFonts w:eastAsia="Times New Roman" w:cs="Times New Roman"/>
          <w:bCs/>
          <w:sz w:val="24"/>
          <w:szCs w:val="24"/>
          <w:lang w:eastAsia="ru-RU"/>
        </w:rPr>
      </w:pPr>
    </w:p>
    <w:p w14:paraId="00E7C040" w14:textId="7D34548B" w:rsidR="000625AA" w:rsidRPr="00900230" w:rsidRDefault="000625AA" w:rsidP="002519B4">
      <w:pPr>
        <w:rPr>
          <w:rFonts w:eastAsia="Times New Roman" w:cs="Times New Roman"/>
          <w:sz w:val="24"/>
          <w:szCs w:val="24"/>
          <w:lang w:eastAsia="ru-RU"/>
        </w:rPr>
      </w:pPr>
      <w:r w:rsidRPr="00900230">
        <w:rPr>
          <w:rFonts w:eastAsia="Times New Roman" w:cs="Times New Roman"/>
          <w:bCs/>
          <w:sz w:val="24"/>
          <w:szCs w:val="24"/>
          <w:lang w:eastAsia="ru-RU"/>
        </w:rPr>
        <w:t>5</w:t>
      </w:r>
      <w:r w:rsidR="002519B4" w:rsidRPr="00900230">
        <w:rPr>
          <w:rFonts w:eastAsia="Times New Roman" w:cs="Times New Roman"/>
          <w:bCs/>
          <w:sz w:val="24"/>
          <w:szCs w:val="24"/>
          <w:lang w:eastAsia="ru-RU"/>
        </w:rPr>
        <w:t>.</w:t>
      </w:r>
      <w:r w:rsidR="002519B4" w:rsidRPr="00900230">
        <w:rPr>
          <w:rFonts w:eastAsia="Times New Roman" w:cs="Times New Roman"/>
          <w:sz w:val="24"/>
          <w:szCs w:val="24"/>
          <w:lang w:eastAsia="ru-RU"/>
        </w:rPr>
        <w:t xml:space="preserve"> Муниципальный этап V краевого фестиваля–конкурса народного художественного творчества «Во славу Кубани, на благо России». Выставка декоративно-прикладного творчества </w:t>
      </w:r>
      <w:r w:rsidR="00DF7119" w:rsidRPr="00900230">
        <w:rPr>
          <w:rFonts w:eastAsia="Times New Roman" w:cs="Times New Roman"/>
          <w:sz w:val="24"/>
          <w:szCs w:val="24"/>
          <w:lang w:eastAsia="ru-RU"/>
        </w:rPr>
        <w:t>(</w:t>
      </w:r>
      <w:r w:rsidR="002519B4" w:rsidRPr="00900230">
        <w:rPr>
          <w:rFonts w:eastAsia="Times New Roman" w:cs="Times New Roman"/>
          <w:sz w:val="24"/>
          <w:szCs w:val="24"/>
          <w:lang w:eastAsia="ru-RU"/>
        </w:rPr>
        <w:t xml:space="preserve">руководитель </w:t>
      </w:r>
      <w:proofErr w:type="spellStart"/>
      <w:r w:rsidR="002519B4" w:rsidRPr="00900230">
        <w:rPr>
          <w:rFonts w:eastAsia="Times New Roman" w:cs="Times New Roman"/>
          <w:sz w:val="24"/>
          <w:szCs w:val="24"/>
          <w:lang w:eastAsia="ru-RU"/>
        </w:rPr>
        <w:t>Шепетун</w:t>
      </w:r>
      <w:proofErr w:type="spellEnd"/>
      <w:r w:rsidR="002519B4" w:rsidRPr="00900230">
        <w:rPr>
          <w:rFonts w:eastAsia="Times New Roman" w:cs="Times New Roman"/>
          <w:sz w:val="24"/>
          <w:szCs w:val="24"/>
          <w:lang w:eastAsia="ru-RU"/>
        </w:rPr>
        <w:t xml:space="preserve"> Ирина Викторовна</w:t>
      </w:r>
      <w:r w:rsidR="00DF7119" w:rsidRPr="00900230">
        <w:rPr>
          <w:rFonts w:eastAsia="Times New Roman" w:cs="Times New Roman"/>
          <w:sz w:val="24"/>
          <w:szCs w:val="24"/>
          <w:lang w:eastAsia="ru-RU"/>
        </w:rPr>
        <w:t>),</w:t>
      </w:r>
      <w:r w:rsidR="002519B4" w:rsidRPr="00900230">
        <w:rPr>
          <w:rFonts w:eastAsia="Times New Roman" w:cs="Times New Roman"/>
          <w:sz w:val="24"/>
          <w:szCs w:val="24"/>
          <w:lang w:eastAsia="ru-RU"/>
        </w:rPr>
        <w:t>солисты и творческие коллективы КДЦ</w:t>
      </w:r>
      <w:r w:rsidR="00034D37" w:rsidRPr="00900230">
        <w:rPr>
          <w:rFonts w:eastAsia="Times New Roman" w:cs="Times New Roman"/>
          <w:sz w:val="24"/>
          <w:szCs w:val="24"/>
          <w:lang w:eastAsia="ru-RU"/>
        </w:rPr>
        <w:t xml:space="preserve"> (</w:t>
      </w:r>
      <w:r w:rsidR="002519B4" w:rsidRPr="00900230">
        <w:rPr>
          <w:rFonts w:eastAsia="Times New Roman" w:cs="Times New Roman"/>
          <w:sz w:val="24"/>
          <w:szCs w:val="24"/>
          <w:lang w:eastAsia="ru-RU"/>
        </w:rPr>
        <w:t xml:space="preserve"> руководитель Шевцов Геннадий Анатольевич</w:t>
      </w:r>
      <w:r w:rsidR="00034D37" w:rsidRPr="00900230">
        <w:rPr>
          <w:rFonts w:eastAsia="Times New Roman" w:cs="Times New Roman"/>
          <w:sz w:val="24"/>
          <w:szCs w:val="24"/>
          <w:lang w:eastAsia="ru-RU"/>
        </w:rPr>
        <w:t>)</w:t>
      </w:r>
      <w:r w:rsidRPr="00900230">
        <w:rPr>
          <w:rFonts w:eastAsia="Times New Roman" w:cs="Times New Roman"/>
          <w:bCs/>
          <w:sz w:val="24"/>
          <w:szCs w:val="24"/>
          <w:lang w:eastAsia="ru-RU"/>
        </w:rPr>
        <w:tab/>
      </w:r>
    </w:p>
    <w:p w14:paraId="797F9091" w14:textId="77777777" w:rsidR="002519B4" w:rsidRPr="00900230" w:rsidRDefault="002519B4" w:rsidP="000625AA">
      <w:pPr>
        <w:spacing w:line="240" w:lineRule="auto"/>
        <w:jc w:val="both"/>
        <w:rPr>
          <w:rFonts w:eastAsia="Times New Roman" w:cs="Times New Roman"/>
          <w:bCs/>
          <w:sz w:val="24"/>
          <w:szCs w:val="24"/>
          <w:lang w:eastAsia="ru-RU"/>
        </w:rPr>
      </w:pPr>
    </w:p>
    <w:p w14:paraId="55C707A7" w14:textId="55342D37" w:rsidR="000625AA" w:rsidRPr="00900230" w:rsidRDefault="000625AA" w:rsidP="000625AA">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6.</w:t>
      </w:r>
      <w:r w:rsidR="002519B4" w:rsidRPr="00900230">
        <w:rPr>
          <w:rFonts w:eastAsia="Times New Roman" w:cs="Times New Roman"/>
          <w:bCs/>
          <w:sz w:val="24"/>
          <w:szCs w:val="24"/>
          <w:lang w:eastAsia="ru-RU"/>
        </w:rPr>
        <w:t xml:space="preserve"> Заочный конкурс  агитационных роликов, направленных на пропаганду здорового образа жизни, «#</w:t>
      </w:r>
      <w:proofErr w:type="spellStart"/>
      <w:r w:rsidR="002519B4" w:rsidRPr="00900230">
        <w:rPr>
          <w:rFonts w:eastAsia="Times New Roman" w:cs="Times New Roman"/>
          <w:bCs/>
          <w:sz w:val="24"/>
          <w:szCs w:val="24"/>
          <w:lang w:eastAsia="ru-RU"/>
        </w:rPr>
        <w:t>КиноЗОЖ</w:t>
      </w:r>
      <w:proofErr w:type="spellEnd"/>
      <w:r w:rsidR="002519B4" w:rsidRPr="00900230">
        <w:rPr>
          <w:rFonts w:eastAsia="Times New Roman" w:cs="Times New Roman"/>
          <w:bCs/>
          <w:sz w:val="24"/>
          <w:szCs w:val="24"/>
          <w:lang w:eastAsia="ru-RU"/>
        </w:rPr>
        <w:t>» . Л</w:t>
      </w:r>
      <w:r w:rsidRPr="00900230">
        <w:rPr>
          <w:rFonts w:eastAsia="Times New Roman" w:cs="Times New Roman"/>
          <w:bCs/>
          <w:sz w:val="24"/>
          <w:szCs w:val="24"/>
          <w:lang w:eastAsia="ru-RU"/>
        </w:rPr>
        <w:t>юбительское объединение «Ровесники»</w:t>
      </w:r>
      <w:r w:rsidR="00034D37" w:rsidRPr="00900230">
        <w:rPr>
          <w:rFonts w:eastAsia="Times New Roman" w:cs="Times New Roman"/>
          <w:bCs/>
          <w:sz w:val="24"/>
          <w:szCs w:val="24"/>
          <w:lang w:eastAsia="ru-RU"/>
        </w:rPr>
        <w:t xml:space="preserve"> (</w:t>
      </w:r>
      <w:r w:rsidRPr="00900230">
        <w:rPr>
          <w:rFonts w:eastAsia="Times New Roman" w:cs="Times New Roman"/>
          <w:bCs/>
          <w:sz w:val="24"/>
          <w:szCs w:val="24"/>
          <w:lang w:eastAsia="ru-RU"/>
        </w:rPr>
        <w:t xml:space="preserve"> руководитель </w:t>
      </w:r>
      <w:proofErr w:type="spellStart"/>
      <w:r w:rsidRPr="00900230">
        <w:rPr>
          <w:rFonts w:eastAsia="Times New Roman" w:cs="Times New Roman"/>
          <w:bCs/>
          <w:sz w:val="24"/>
          <w:szCs w:val="24"/>
          <w:lang w:eastAsia="ru-RU"/>
        </w:rPr>
        <w:t>Сахацкая</w:t>
      </w:r>
      <w:proofErr w:type="spellEnd"/>
      <w:r w:rsidRPr="00900230">
        <w:rPr>
          <w:rFonts w:eastAsia="Times New Roman" w:cs="Times New Roman"/>
          <w:bCs/>
          <w:sz w:val="24"/>
          <w:szCs w:val="24"/>
          <w:lang w:eastAsia="ru-RU"/>
        </w:rPr>
        <w:t xml:space="preserve"> Татьяна Михайловна</w:t>
      </w:r>
      <w:r w:rsidR="00034D37" w:rsidRPr="00900230">
        <w:rPr>
          <w:rFonts w:eastAsia="Times New Roman" w:cs="Times New Roman"/>
          <w:bCs/>
          <w:sz w:val="24"/>
          <w:szCs w:val="24"/>
          <w:lang w:eastAsia="ru-RU"/>
        </w:rPr>
        <w:t>)</w:t>
      </w:r>
    </w:p>
    <w:p w14:paraId="4F7D788C" w14:textId="5296F4FA" w:rsidR="000625AA" w:rsidRPr="00900230" w:rsidRDefault="000625AA" w:rsidP="000625AA">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ab/>
      </w:r>
    </w:p>
    <w:p w14:paraId="4F6A2588" w14:textId="4A7187DE" w:rsidR="000625AA" w:rsidRPr="00900230" w:rsidRDefault="000625AA" w:rsidP="000625AA">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 xml:space="preserve">7. </w:t>
      </w:r>
      <w:r w:rsidR="00034D37" w:rsidRPr="00900230">
        <w:rPr>
          <w:rFonts w:eastAsia="Times New Roman" w:cs="Times New Roman"/>
          <w:bCs/>
          <w:sz w:val="24"/>
          <w:szCs w:val="24"/>
          <w:lang w:eastAsia="ru-RU"/>
        </w:rPr>
        <w:t>Муниципальный этап к</w:t>
      </w:r>
      <w:r w:rsidR="002519B4" w:rsidRPr="00900230">
        <w:rPr>
          <w:rFonts w:eastAsia="Times New Roman" w:cs="Times New Roman"/>
          <w:bCs/>
          <w:sz w:val="24"/>
          <w:szCs w:val="24"/>
          <w:lang w:eastAsia="ru-RU"/>
        </w:rPr>
        <w:t>раево</w:t>
      </w:r>
      <w:r w:rsidR="00034D37" w:rsidRPr="00900230">
        <w:rPr>
          <w:rFonts w:eastAsia="Times New Roman" w:cs="Times New Roman"/>
          <w:bCs/>
          <w:sz w:val="24"/>
          <w:szCs w:val="24"/>
          <w:lang w:eastAsia="ru-RU"/>
        </w:rPr>
        <w:t>го</w:t>
      </w:r>
      <w:r w:rsidR="002519B4" w:rsidRPr="00900230">
        <w:rPr>
          <w:rFonts w:eastAsia="Times New Roman" w:cs="Times New Roman"/>
          <w:bCs/>
          <w:sz w:val="24"/>
          <w:szCs w:val="24"/>
          <w:lang w:eastAsia="ru-RU"/>
        </w:rPr>
        <w:t xml:space="preserve">  фестивал</w:t>
      </w:r>
      <w:r w:rsidR="00034D37" w:rsidRPr="00900230">
        <w:rPr>
          <w:rFonts w:eastAsia="Times New Roman" w:cs="Times New Roman"/>
          <w:bCs/>
          <w:sz w:val="24"/>
          <w:szCs w:val="24"/>
          <w:lang w:eastAsia="ru-RU"/>
        </w:rPr>
        <w:t>я</w:t>
      </w:r>
      <w:r w:rsidR="002519B4" w:rsidRPr="00900230">
        <w:rPr>
          <w:rFonts w:eastAsia="Times New Roman" w:cs="Times New Roman"/>
          <w:bCs/>
          <w:sz w:val="24"/>
          <w:szCs w:val="24"/>
          <w:lang w:eastAsia="ru-RU"/>
        </w:rPr>
        <w:t xml:space="preserve"> подростково-молодежных объединений  «Нам жить в России» </w:t>
      </w:r>
      <w:r w:rsidRPr="00900230">
        <w:rPr>
          <w:rFonts w:eastAsia="Times New Roman" w:cs="Times New Roman"/>
          <w:bCs/>
          <w:sz w:val="24"/>
          <w:szCs w:val="24"/>
          <w:lang w:eastAsia="ru-RU"/>
        </w:rPr>
        <w:t>любительское объединение «Ровесники»</w:t>
      </w:r>
      <w:r w:rsidR="00034D37" w:rsidRPr="00900230">
        <w:rPr>
          <w:rFonts w:eastAsia="Times New Roman" w:cs="Times New Roman"/>
          <w:bCs/>
          <w:sz w:val="24"/>
          <w:szCs w:val="24"/>
          <w:lang w:eastAsia="ru-RU"/>
        </w:rPr>
        <w:t xml:space="preserve"> (</w:t>
      </w:r>
      <w:r w:rsidRPr="00900230">
        <w:rPr>
          <w:rFonts w:eastAsia="Times New Roman" w:cs="Times New Roman"/>
          <w:bCs/>
          <w:sz w:val="24"/>
          <w:szCs w:val="24"/>
          <w:lang w:eastAsia="ru-RU"/>
        </w:rPr>
        <w:t xml:space="preserve">руководитель </w:t>
      </w:r>
      <w:proofErr w:type="spellStart"/>
      <w:r w:rsidRPr="00900230">
        <w:rPr>
          <w:rFonts w:eastAsia="Times New Roman" w:cs="Times New Roman"/>
          <w:bCs/>
          <w:sz w:val="24"/>
          <w:szCs w:val="24"/>
          <w:lang w:eastAsia="ru-RU"/>
        </w:rPr>
        <w:t>Сахацкая</w:t>
      </w:r>
      <w:proofErr w:type="spellEnd"/>
      <w:r w:rsidRPr="00900230">
        <w:rPr>
          <w:rFonts w:eastAsia="Times New Roman" w:cs="Times New Roman"/>
          <w:bCs/>
          <w:sz w:val="24"/>
          <w:szCs w:val="24"/>
          <w:lang w:eastAsia="ru-RU"/>
        </w:rPr>
        <w:t xml:space="preserve"> Татьяна Михайловна</w:t>
      </w:r>
      <w:r w:rsidR="00034D37" w:rsidRPr="00900230">
        <w:rPr>
          <w:rFonts w:eastAsia="Times New Roman" w:cs="Times New Roman"/>
          <w:bCs/>
          <w:sz w:val="24"/>
          <w:szCs w:val="24"/>
          <w:lang w:eastAsia="ru-RU"/>
        </w:rPr>
        <w:t xml:space="preserve">). </w:t>
      </w:r>
      <w:r w:rsidRPr="00900230">
        <w:rPr>
          <w:rFonts w:eastAsia="Times New Roman" w:cs="Times New Roman"/>
          <w:bCs/>
          <w:sz w:val="24"/>
          <w:szCs w:val="24"/>
          <w:lang w:eastAsia="ru-RU"/>
        </w:rPr>
        <w:t xml:space="preserve">Диплом Лауреата </w:t>
      </w:r>
    </w:p>
    <w:p w14:paraId="52AC2BDB" w14:textId="77777777" w:rsidR="00034D37" w:rsidRPr="00900230" w:rsidRDefault="00034D37" w:rsidP="000625AA">
      <w:pPr>
        <w:spacing w:line="240" w:lineRule="auto"/>
        <w:jc w:val="both"/>
        <w:rPr>
          <w:rFonts w:eastAsia="Times New Roman" w:cs="Times New Roman"/>
          <w:bCs/>
          <w:sz w:val="24"/>
          <w:szCs w:val="24"/>
          <w:lang w:eastAsia="ru-RU"/>
        </w:rPr>
      </w:pPr>
    </w:p>
    <w:p w14:paraId="3A757D53" w14:textId="332B42F2" w:rsidR="000625AA" w:rsidRPr="00900230" w:rsidRDefault="000625AA" w:rsidP="000625AA">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8.</w:t>
      </w:r>
      <w:r w:rsidR="00034D37" w:rsidRPr="00900230">
        <w:rPr>
          <w:rFonts w:eastAsia="Times New Roman" w:cs="Times New Roman"/>
          <w:bCs/>
          <w:sz w:val="24"/>
          <w:szCs w:val="24"/>
          <w:lang w:eastAsia="ru-RU"/>
        </w:rPr>
        <w:t xml:space="preserve"> </w:t>
      </w:r>
      <w:r w:rsidRPr="00900230">
        <w:rPr>
          <w:rFonts w:eastAsia="Times New Roman" w:cs="Times New Roman"/>
          <w:bCs/>
          <w:sz w:val="24"/>
          <w:szCs w:val="24"/>
          <w:lang w:eastAsia="ru-RU"/>
        </w:rPr>
        <w:t>Районный смотр – конкурс культурно-досуговых программ для детей и подростков «Здравствуй, лето!»</w:t>
      </w:r>
      <w:r w:rsidR="00034D37" w:rsidRPr="00900230">
        <w:rPr>
          <w:rFonts w:eastAsia="Times New Roman" w:cs="Times New Roman"/>
          <w:bCs/>
          <w:sz w:val="24"/>
          <w:szCs w:val="24"/>
          <w:lang w:eastAsia="ru-RU"/>
        </w:rPr>
        <w:t xml:space="preserve"> (руководитель  </w:t>
      </w:r>
      <w:proofErr w:type="spellStart"/>
      <w:r w:rsidR="00034D37" w:rsidRPr="00900230">
        <w:rPr>
          <w:rFonts w:eastAsia="Times New Roman" w:cs="Times New Roman"/>
          <w:bCs/>
          <w:sz w:val="24"/>
          <w:szCs w:val="24"/>
          <w:lang w:eastAsia="ru-RU"/>
        </w:rPr>
        <w:t>Шепетун</w:t>
      </w:r>
      <w:proofErr w:type="spellEnd"/>
      <w:r w:rsidR="00034D37" w:rsidRPr="00900230">
        <w:rPr>
          <w:rFonts w:eastAsia="Times New Roman" w:cs="Times New Roman"/>
          <w:bCs/>
          <w:sz w:val="24"/>
          <w:szCs w:val="24"/>
          <w:lang w:eastAsia="ru-RU"/>
        </w:rPr>
        <w:t xml:space="preserve"> Ирина Викторовна)</w:t>
      </w:r>
    </w:p>
    <w:p w14:paraId="48559B3D" w14:textId="66931220" w:rsidR="000625AA" w:rsidRPr="00900230" w:rsidRDefault="000625AA" w:rsidP="000625AA">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ab/>
      </w:r>
    </w:p>
    <w:p w14:paraId="173154F2" w14:textId="0C563D0F" w:rsidR="000625AA" w:rsidRPr="00900230" w:rsidRDefault="000625AA" w:rsidP="000625AA">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9.</w:t>
      </w:r>
      <w:r w:rsidR="00034D37" w:rsidRPr="00900230">
        <w:rPr>
          <w:rFonts w:eastAsia="Times New Roman" w:cs="Times New Roman"/>
          <w:bCs/>
          <w:sz w:val="24"/>
          <w:szCs w:val="24"/>
          <w:lang w:eastAsia="ru-RU"/>
        </w:rPr>
        <w:t xml:space="preserve"> Зональный этап  краевого фестиваля </w:t>
      </w:r>
      <w:proofErr w:type="spellStart"/>
      <w:r w:rsidR="00034D37" w:rsidRPr="00900230">
        <w:rPr>
          <w:rFonts w:eastAsia="Times New Roman" w:cs="Times New Roman"/>
          <w:bCs/>
          <w:sz w:val="24"/>
          <w:szCs w:val="24"/>
          <w:lang w:eastAsia="ru-RU"/>
        </w:rPr>
        <w:t>подростко</w:t>
      </w:r>
      <w:proofErr w:type="spellEnd"/>
      <w:r w:rsidR="00034D37" w:rsidRPr="00900230">
        <w:rPr>
          <w:rFonts w:eastAsia="Times New Roman" w:cs="Times New Roman"/>
          <w:bCs/>
          <w:sz w:val="24"/>
          <w:szCs w:val="24"/>
          <w:lang w:eastAsia="ru-RU"/>
        </w:rPr>
        <w:t xml:space="preserve">-молодежных объединений «Нам жить в России» </w:t>
      </w:r>
      <w:r w:rsidRPr="00900230">
        <w:rPr>
          <w:rFonts w:eastAsia="Times New Roman" w:cs="Times New Roman"/>
          <w:bCs/>
          <w:sz w:val="24"/>
          <w:szCs w:val="24"/>
          <w:lang w:eastAsia="ru-RU"/>
        </w:rPr>
        <w:t>любительское объединение «Ровесники»</w:t>
      </w:r>
      <w:r w:rsidR="00034D37" w:rsidRPr="00900230">
        <w:rPr>
          <w:rFonts w:eastAsia="Times New Roman" w:cs="Times New Roman"/>
          <w:bCs/>
          <w:sz w:val="24"/>
          <w:szCs w:val="24"/>
          <w:lang w:eastAsia="ru-RU"/>
        </w:rPr>
        <w:t xml:space="preserve"> (</w:t>
      </w:r>
      <w:r w:rsidRPr="00900230">
        <w:rPr>
          <w:rFonts w:eastAsia="Times New Roman" w:cs="Times New Roman"/>
          <w:bCs/>
          <w:sz w:val="24"/>
          <w:szCs w:val="24"/>
          <w:lang w:eastAsia="ru-RU"/>
        </w:rPr>
        <w:t xml:space="preserve">руководитель </w:t>
      </w:r>
      <w:proofErr w:type="spellStart"/>
      <w:r w:rsidRPr="00900230">
        <w:rPr>
          <w:rFonts w:eastAsia="Times New Roman" w:cs="Times New Roman"/>
          <w:bCs/>
          <w:sz w:val="24"/>
          <w:szCs w:val="24"/>
          <w:lang w:eastAsia="ru-RU"/>
        </w:rPr>
        <w:t>Сахацкая</w:t>
      </w:r>
      <w:proofErr w:type="spellEnd"/>
      <w:r w:rsidRPr="00900230">
        <w:rPr>
          <w:rFonts w:eastAsia="Times New Roman" w:cs="Times New Roman"/>
          <w:bCs/>
          <w:sz w:val="24"/>
          <w:szCs w:val="24"/>
          <w:lang w:eastAsia="ru-RU"/>
        </w:rPr>
        <w:t xml:space="preserve"> Татьяна Михайловна</w:t>
      </w:r>
      <w:r w:rsidR="00034D37" w:rsidRPr="00900230">
        <w:rPr>
          <w:rFonts w:eastAsia="Times New Roman" w:cs="Times New Roman"/>
          <w:bCs/>
          <w:sz w:val="24"/>
          <w:szCs w:val="24"/>
          <w:lang w:eastAsia="ru-RU"/>
        </w:rPr>
        <w:t>)</w:t>
      </w:r>
    </w:p>
    <w:p w14:paraId="5A947CF6" w14:textId="37B74170" w:rsidR="000625AA" w:rsidRPr="00900230" w:rsidRDefault="000625AA" w:rsidP="000625AA">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ab/>
      </w:r>
      <w:r w:rsidRPr="00900230">
        <w:rPr>
          <w:rFonts w:eastAsia="Times New Roman" w:cs="Times New Roman"/>
          <w:bCs/>
          <w:sz w:val="24"/>
          <w:szCs w:val="24"/>
          <w:lang w:eastAsia="ru-RU"/>
        </w:rPr>
        <w:tab/>
      </w:r>
    </w:p>
    <w:p w14:paraId="2B532755" w14:textId="39AB25E8" w:rsidR="00034D37" w:rsidRPr="00900230" w:rsidRDefault="000625AA" w:rsidP="00034D37">
      <w:pPr>
        <w:rPr>
          <w:rFonts w:eastAsia="Times New Roman" w:cs="Times New Roman"/>
          <w:sz w:val="24"/>
          <w:szCs w:val="24"/>
          <w:lang w:eastAsia="ru-RU"/>
        </w:rPr>
      </w:pPr>
      <w:bookmarkStart w:id="3" w:name="_Hlk154688475"/>
      <w:r w:rsidRPr="00900230">
        <w:rPr>
          <w:rFonts w:eastAsia="Times New Roman" w:cs="Times New Roman"/>
          <w:bCs/>
          <w:sz w:val="24"/>
          <w:szCs w:val="24"/>
          <w:lang w:eastAsia="ru-RU"/>
        </w:rPr>
        <w:t>10.</w:t>
      </w:r>
      <w:r w:rsidR="00034D37" w:rsidRPr="00900230">
        <w:rPr>
          <w:rFonts w:eastAsia="Times New Roman" w:cs="Times New Roman"/>
          <w:sz w:val="24"/>
          <w:szCs w:val="24"/>
          <w:lang w:eastAsia="ru-RU"/>
        </w:rPr>
        <w:t xml:space="preserve"> Краевой  </w:t>
      </w:r>
      <w:r w:rsidR="00034D37" w:rsidRPr="00900230">
        <w:rPr>
          <w:rFonts w:eastAsia="Calibri" w:cs="Times New Roman"/>
          <w:sz w:val="24"/>
          <w:szCs w:val="24"/>
        </w:rPr>
        <w:t>фестиваль традиционной кухни народов Кубани «За общим столом»</w:t>
      </w:r>
      <w:r w:rsidR="00034D37" w:rsidRPr="00900230">
        <w:rPr>
          <w:rFonts w:eastAsia="Times New Roman" w:cs="Times New Roman"/>
          <w:sz w:val="24"/>
          <w:szCs w:val="24"/>
          <w:lang w:eastAsia="ru-RU"/>
        </w:rPr>
        <w:t xml:space="preserve"> </w:t>
      </w:r>
    </w:p>
    <w:p w14:paraId="442858D0" w14:textId="09200E3D" w:rsidR="000625AA" w:rsidRPr="00900230" w:rsidRDefault="00034D37" w:rsidP="00034D37">
      <w:pPr>
        <w:rPr>
          <w:rFonts w:eastAsia="Times New Roman" w:cs="Times New Roman"/>
          <w:bCs/>
          <w:sz w:val="24"/>
          <w:szCs w:val="24"/>
          <w:lang w:eastAsia="ru-RU"/>
        </w:rPr>
      </w:pPr>
      <w:r w:rsidRPr="00900230">
        <w:rPr>
          <w:rFonts w:eastAsia="Times New Roman" w:cs="Times New Roman"/>
          <w:bCs/>
          <w:sz w:val="24"/>
          <w:szCs w:val="24"/>
          <w:lang w:eastAsia="ru-RU"/>
        </w:rPr>
        <w:t>в</w:t>
      </w:r>
      <w:r w:rsidR="000625AA" w:rsidRPr="00900230">
        <w:rPr>
          <w:rFonts w:eastAsia="Times New Roman" w:cs="Times New Roman"/>
          <w:bCs/>
          <w:sz w:val="24"/>
          <w:szCs w:val="24"/>
          <w:lang w:eastAsia="ru-RU"/>
        </w:rPr>
        <w:t>окальный ансамбль «Околица»</w:t>
      </w:r>
      <w:r w:rsidRPr="00900230">
        <w:rPr>
          <w:rFonts w:eastAsia="Times New Roman" w:cs="Times New Roman"/>
          <w:bCs/>
          <w:sz w:val="24"/>
          <w:szCs w:val="24"/>
          <w:lang w:eastAsia="ru-RU"/>
        </w:rPr>
        <w:t xml:space="preserve"> (</w:t>
      </w:r>
      <w:r w:rsidR="000625AA" w:rsidRPr="00900230">
        <w:rPr>
          <w:rFonts w:eastAsia="Times New Roman" w:cs="Times New Roman"/>
          <w:bCs/>
          <w:sz w:val="24"/>
          <w:szCs w:val="24"/>
          <w:lang w:eastAsia="ru-RU"/>
        </w:rPr>
        <w:t>руководитель Геннадий Анатольевич Шевцов</w:t>
      </w:r>
      <w:r w:rsidRPr="00900230">
        <w:rPr>
          <w:rFonts w:eastAsia="Times New Roman" w:cs="Times New Roman"/>
          <w:bCs/>
          <w:sz w:val="24"/>
          <w:szCs w:val="24"/>
          <w:lang w:eastAsia="ru-RU"/>
        </w:rPr>
        <w:t>)</w:t>
      </w:r>
      <w:r w:rsidR="000625AA" w:rsidRPr="00900230">
        <w:rPr>
          <w:rFonts w:eastAsia="Times New Roman" w:cs="Times New Roman"/>
          <w:bCs/>
          <w:sz w:val="24"/>
          <w:szCs w:val="24"/>
          <w:lang w:eastAsia="ru-RU"/>
        </w:rPr>
        <w:tab/>
      </w:r>
    </w:p>
    <w:p w14:paraId="5AE3F216" w14:textId="77777777" w:rsidR="000625AA" w:rsidRPr="00900230" w:rsidRDefault="000625AA" w:rsidP="000625AA">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ab/>
      </w:r>
    </w:p>
    <w:p w14:paraId="088B3741" w14:textId="4DFD537B" w:rsidR="00034D37" w:rsidRPr="00900230" w:rsidRDefault="000625AA" w:rsidP="00034D37">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11.</w:t>
      </w:r>
      <w:r w:rsidR="00034D37" w:rsidRPr="00900230">
        <w:rPr>
          <w:rFonts w:eastAsia="Times New Roman" w:cs="Times New Roman"/>
          <w:bCs/>
          <w:sz w:val="24"/>
          <w:szCs w:val="24"/>
          <w:lang w:eastAsia="ru-RU"/>
        </w:rPr>
        <w:t xml:space="preserve"> Краевой фестиваль детского художественного творчества  «Кубанские просторы»</w:t>
      </w:r>
    </w:p>
    <w:p w14:paraId="75CB1D9D" w14:textId="14D9443A" w:rsidR="000625AA" w:rsidRPr="00900230" w:rsidRDefault="000625AA" w:rsidP="000625AA">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lastRenderedPageBreak/>
        <w:t xml:space="preserve"> образцовый ансамбль народной песни «Колокольчики»</w:t>
      </w:r>
      <w:r w:rsidR="00034D37" w:rsidRPr="00900230">
        <w:rPr>
          <w:rFonts w:eastAsia="Times New Roman" w:cs="Times New Roman"/>
          <w:bCs/>
          <w:sz w:val="24"/>
          <w:szCs w:val="24"/>
          <w:lang w:eastAsia="ru-RU"/>
        </w:rPr>
        <w:t xml:space="preserve"> (</w:t>
      </w:r>
      <w:r w:rsidRPr="00900230">
        <w:rPr>
          <w:rFonts w:eastAsia="Times New Roman" w:cs="Times New Roman"/>
          <w:bCs/>
          <w:sz w:val="24"/>
          <w:szCs w:val="24"/>
          <w:lang w:eastAsia="ru-RU"/>
        </w:rPr>
        <w:t xml:space="preserve"> руководитель Карташова Елена Анатольевна</w:t>
      </w:r>
      <w:r w:rsidR="00034D37" w:rsidRPr="00900230">
        <w:rPr>
          <w:rFonts w:eastAsia="Times New Roman" w:cs="Times New Roman"/>
          <w:bCs/>
          <w:sz w:val="24"/>
          <w:szCs w:val="24"/>
          <w:lang w:eastAsia="ru-RU"/>
        </w:rPr>
        <w:t>)</w:t>
      </w:r>
      <w:r w:rsidRPr="00900230">
        <w:rPr>
          <w:rFonts w:eastAsia="Times New Roman" w:cs="Times New Roman"/>
          <w:bCs/>
          <w:sz w:val="24"/>
          <w:szCs w:val="24"/>
          <w:lang w:eastAsia="ru-RU"/>
        </w:rPr>
        <w:tab/>
      </w:r>
    </w:p>
    <w:p w14:paraId="2013A9D6" w14:textId="77777777" w:rsidR="00034D37" w:rsidRPr="00900230" w:rsidRDefault="00034D37" w:rsidP="000625AA">
      <w:pPr>
        <w:spacing w:line="240" w:lineRule="auto"/>
        <w:jc w:val="both"/>
        <w:rPr>
          <w:rFonts w:eastAsia="Times New Roman" w:cs="Times New Roman"/>
          <w:bCs/>
          <w:sz w:val="24"/>
          <w:szCs w:val="24"/>
          <w:lang w:eastAsia="ru-RU"/>
        </w:rPr>
      </w:pPr>
    </w:p>
    <w:p w14:paraId="5B5F623F" w14:textId="26A42B9C" w:rsidR="00034D37" w:rsidRPr="00900230" w:rsidRDefault="000625AA" w:rsidP="00034D37">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12.</w:t>
      </w:r>
      <w:r w:rsidR="00034D37" w:rsidRPr="00900230">
        <w:rPr>
          <w:rFonts w:eastAsia="Times New Roman" w:cs="Times New Roman"/>
          <w:bCs/>
          <w:sz w:val="24"/>
          <w:szCs w:val="24"/>
          <w:lang w:eastAsia="ru-RU"/>
        </w:rPr>
        <w:t xml:space="preserve"> Краевой патриотический фестиваль художественного творчества "ZA РОДИНУ!"</w:t>
      </w:r>
    </w:p>
    <w:p w14:paraId="7BC28E6A" w14:textId="73D738CB" w:rsidR="000625AA" w:rsidRPr="00900230" w:rsidRDefault="000625AA" w:rsidP="00034D37">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 xml:space="preserve"> образцовый ансамбль народной песни «Колокольчики»</w:t>
      </w:r>
      <w:r w:rsidR="00034D37" w:rsidRPr="00900230">
        <w:rPr>
          <w:rFonts w:eastAsia="Times New Roman" w:cs="Times New Roman"/>
          <w:bCs/>
          <w:sz w:val="24"/>
          <w:szCs w:val="24"/>
          <w:lang w:eastAsia="ru-RU"/>
        </w:rPr>
        <w:t xml:space="preserve"> (</w:t>
      </w:r>
      <w:r w:rsidRPr="00900230">
        <w:rPr>
          <w:rFonts w:eastAsia="Times New Roman" w:cs="Times New Roman"/>
          <w:bCs/>
          <w:sz w:val="24"/>
          <w:szCs w:val="24"/>
          <w:lang w:eastAsia="ru-RU"/>
        </w:rPr>
        <w:t xml:space="preserve"> руководитель Карташова Елена Анатольевна</w:t>
      </w:r>
      <w:r w:rsidR="00034D37" w:rsidRPr="00900230">
        <w:rPr>
          <w:rFonts w:eastAsia="Times New Roman" w:cs="Times New Roman"/>
          <w:bCs/>
          <w:sz w:val="24"/>
          <w:szCs w:val="24"/>
          <w:lang w:eastAsia="ru-RU"/>
        </w:rPr>
        <w:t>)</w:t>
      </w:r>
      <w:r w:rsidRPr="00900230">
        <w:rPr>
          <w:rFonts w:eastAsia="Times New Roman" w:cs="Times New Roman"/>
          <w:bCs/>
          <w:sz w:val="24"/>
          <w:szCs w:val="24"/>
          <w:lang w:eastAsia="ru-RU"/>
        </w:rPr>
        <w:tab/>
      </w:r>
    </w:p>
    <w:p w14:paraId="789B2FAA" w14:textId="77777777" w:rsidR="00034D37" w:rsidRPr="00900230" w:rsidRDefault="00034D37" w:rsidP="000625AA">
      <w:pPr>
        <w:spacing w:line="240" w:lineRule="auto"/>
        <w:jc w:val="both"/>
        <w:rPr>
          <w:rFonts w:eastAsia="Times New Roman" w:cs="Times New Roman"/>
          <w:bCs/>
          <w:sz w:val="24"/>
          <w:szCs w:val="24"/>
          <w:lang w:eastAsia="ru-RU"/>
        </w:rPr>
      </w:pPr>
    </w:p>
    <w:p w14:paraId="7FE64322" w14:textId="332D9D13" w:rsidR="000625AA" w:rsidRPr="00900230" w:rsidRDefault="000625AA" w:rsidP="000625AA">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13.</w:t>
      </w:r>
      <w:r w:rsidR="00034D37" w:rsidRPr="00900230">
        <w:rPr>
          <w:rFonts w:eastAsia="Times New Roman" w:cs="Times New Roman"/>
          <w:bCs/>
          <w:sz w:val="24"/>
          <w:szCs w:val="24"/>
          <w:lang w:eastAsia="ru-RU"/>
        </w:rPr>
        <w:t>V краевой фестиваль-конкурс народного художественного творчества «Во славу Кубани, на благо России» солист КДЦ (</w:t>
      </w:r>
      <w:r w:rsidRPr="00900230">
        <w:rPr>
          <w:rFonts w:eastAsia="Times New Roman" w:cs="Times New Roman"/>
          <w:bCs/>
          <w:sz w:val="24"/>
          <w:szCs w:val="24"/>
          <w:lang w:eastAsia="ru-RU"/>
        </w:rPr>
        <w:t>руководитель Геннадий Анатольевич Шевцов</w:t>
      </w:r>
      <w:r w:rsidR="00034D37" w:rsidRPr="00900230">
        <w:rPr>
          <w:rFonts w:eastAsia="Times New Roman" w:cs="Times New Roman"/>
          <w:bCs/>
          <w:sz w:val="24"/>
          <w:szCs w:val="24"/>
          <w:lang w:eastAsia="ru-RU"/>
        </w:rPr>
        <w:t>)</w:t>
      </w:r>
      <w:r w:rsidRPr="00900230">
        <w:rPr>
          <w:rFonts w:eastAsia="Times New Roman" w:cs="Times New Roman"/>
          <w:bCs/>
          <w:sz w:val="24"/>
          <w:szCs w:val="24"/>
          <w:lang w:eastAsia="ru-RU"/>
        </w:rPr>
        <w:tab/>
      </w:r>
    </w:p>
    <w:p w14:paraId="36554D72" w14:textId="515EA3D5" w:rsidR="00034D37" w:rsidRPr="00900230" w:rsidRDefault="000625AA" w:rsidP="00034D37">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14.</w:t>
      </w:r>
      <w:r w:rsidR="00034D37" w:rsidRPr="00900230">
        <w:rPr>
          <w:rFonts w:eastAsia="Times New Roman" w:cs="Times New Roman"/>
          <w:bCs/>
          <w:sz w:val="24"/>
          <w:szCs w:val="24"/>
          <w:lang w:eastAsia="ru-RU"/>
        </w:rPr>
        <w:t xml:space="preserve"> Краевой патриотический фестиваль художественного творчества "ZA РОДИНУ!"</w:t>
      </w:r>
    </w:p>
    <w:p w14:paraId="205B48FC" w14:textId="13564DD3" w:rsidR="000625AA" w:rsidRPr="00900230" w:rsidRDefault="00034D37" w:rsidP="000625AA">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Выставка декоративно-прикладного творчества (</w:t>
      </w:r>
      <w:r w:rsidR="000625AA" w:rsidRPr="00900230">
        <w:rPr>
          <w:rFonts w:eastAsia="Times New Roman" w:cs="Times New Roman"/>
          <w:bCs/>
          <w:sz w:val="24"/>
          <w:szCs w:val="24"/>
          <w:lang w:eastAsia="ru-RU"/>
        </w:rPr>
        <w:t xml:space="preserve">руководитель  </w:t>
      </w:r>
      <w:proofErr w:type="spellStart"/>
      <w:r w:rsidR="000625AA" w:rsidRPr="00900230">
        <w:rPr>
          <w:rFonts w:eastAsia="Times New Roman" w:cs="Times New Roman"/>
          <w:bCs/>
          <w:sz w:val="24"/>
          <w:szCs w:val="24"/>
          <w:lang w:eastAsia="ru-RU"/>
        </w:rPr>
        <w:t>Шепетун</w:t>
      </w:r>
      <w:proofErr w:type="spellEnd"/>
      <w:r w:rsidR="000625AA" w:rsidRPr="00900230">
        <w:rPr>
          <w:rFonts w:eastAsia="Times New Roman" w:cs="Times New Roman"/>
          <w:bCs/>
          <w:sz w:val="24"/>
          <w:szCs w:val="24"/>
          <w:lang w:eastAsia="ru-RU"/>
        </w:rPr>
        <w:t xml:space="preserve"> Ирина Викторовна</w:t>
      </w:r>
      <w:r w:rsidRPr="00900230">
        <w:rPr>
          <w:rFonts w:eastAsia="Times New Roman" w:cs="Times New Roman"/>
          <w:bCs/>
          <w:sz w:val="24"/>
          <w:szCs w:val="24"/>
          <w:lang w:eastAsia="ru-RU"/>
        </w:rPr>
        <w:t>)</w:t>
      </w:r>
    </w:p>
    <w:p w14:paraId="7EEEAEB1" w14:textId="797E0CC6" w:rsidR="000625AA" w:rsidRPr="00900230" w:rsidRDefault="000625AA" w:rsidP="00034D37">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ab/>
      </w:r>
    </w:p>
    <w:bookmarkEnd w:id="3"/>
    <w:p w14:paraId="2298742E" w14:textId="2E22D218" w:rsidR="00034D37" w:rsidRPr="00900230" w:rsidRDefault="000625AA" w:rsidP="000625AA">
      <w:pPr>
        <w:spacing w:line="240" w:lineRule="auto"/>
        <w:jc w:val="both"/>
        <w:rPr>
          <w:rFonts w:eastAsia="Times New Roman" w:cs="Times New Roman"/>
          <w:bCs/>
          <w:sz w:val="24"/>
          <w:szCs w:val="24"/>
          <w:lang w:eastAsia="ru-RU"/>
        </w:rPr>
      </w:pPr>
      <w:r w:rsidRPr="00900230">
        <w:rPr>
          <w:rFonts w:eastAsia="Times New Roman" w:cs="Times New Roman"/>
          <w:bCs/>
          <w:sz w:val="24"/>
          <w:szCs w:val="24"/>
          <w:lang w:eastAsia="ru-RU"/>
        </w:rPr>
        <w:t>15.</w:t>
      </w:r>
      <w:r w:rsidR="00DF7119" w:rsidRPr="00900230">
        <w:rPr>
          <w:rFonts w:eastAsia="Times New Roman" w:cs="Times New Roman"/>
          <w:bCs/>
          <w:sz w:val="24"/>
          <w:szCs w:val="24"/>
          <w:lang w:eastAsia="ru-RU"/>
        </w:rPr>
        <w:t>Муниципальный</w:t>
      </w:r>
      <w:r w:rsidR="00034D37" w:rsidRPr="00900230">
        <w:rPr>
          <w:rFonts w:eastAsia="Times New Roman" w:cs="Times New Roman"/>
          <w:bCs/>
          <w:sz w:val="24"/>
          <w:szCs w:val="24"/>
          <w:lang w:eastAsia="ru-RU"/>
        </w:rPr>
        <w:t xml:space="preserve"> фестиваль театральных миниатюр «Новогоднее настроение - 2023»</w:t>
      </w:r>
      <w:r w:rsidR="00DF7119" w:rsidRPr="00900230">
        <w:rPr>
          <w:rFonts w:eastAsia="Times New Roman" w:cs="Times New Roman"/>
          <w:bCs/>
          <w:sz w:val="24"/>
          <w:szCs w:val="24"/>
          <w:lang w:eastAsia="ru-RU"/>
        </w:rPr>
        <w:t xml:space="preserve"> </w:t>
      </w:r>
      <w:r w:rsidR="00034D37" w:rsidRPr="00900230">
        <w:rPr>
          <w:rFonts w:eastAsia="Times New Roman" w:cs="Times New Roman"/>
          <w:bCs/>
          <w:sz w:val="24"/>
          <w:szCs w:val="24"/>
          <w:lang w:eastAsia="ru-RU"/>
        </w:rPr>
        <w:t>(</w:t>
      </w:r>
      <w:r w:rsidRPr="00900230">
        <w:rPr>
          <w:rFonts w:eastAsia="Times New Roman" w:cs="Times New Roman"/>
          <w:bCs/>
          <w:sz w:val="24"/>
          <w:szCs w:val="24"/>
          <w:lang w:eastAsia="ru-RU"/>
        </w:rPr>
        <w:t>руководитель Шевцов Геннадий Анатольевич</w:t>
      </w:r>
      <w:r w:rsidR="00034D37" w:rsidRPr="00900230">
        <w:rPr>
          <w:rFonts w:eastAsia="Times New Roman" w:cs="Times New Roman"/>
          <w:bCs/>
          <w:sz w:val="24"/>
          <w:szCs w:val="24"/>
          <w:lang w:eastAsia="ru-RU"/>
        </w:rPr>
        <w:t xml:space="preserve">) </w:t>
      </w:r>
      <w:r w:rsidRPr="00900230">
        <w:rPr>
          <w:rFonts w:eastAsia="Times New Roman" w:cs="Times New Roman"/>
          <w:bCs/>
          <w:sz w:val="24"/>
          <w:szCs w:val="24"/>
          <w:lang w:eastAsia="ru-RU"/>
        </w:rPr>
        <w:t>Диплом II степени</w:t>
      </w:r>
      <w:r w:rsidR="00034D37" w:rsidRPr="00900230">
        <w:rPr>
          <w:rFonts w:eastAsia="Times New Roman" w:cs="Times New Roman"/>
          <w:bCs/>
          <w:sz w:val="24"/>
          <w:szCs w:val="24"/>
          <w:lang w:eastAsia="ru-RU"/>
        </w:rPr>
        <w:t>, д</w:t>
      </w:r>
      <w:r w:rsidRPr="00900230">
        <w:rPr>
          <w:rFonts w:eastAsia="Times New Roman" w:cs="Times New Roman"/>
          <w:bCs/>
          <w:sz w:val="24"/>
          <w:szCs w:val="24"/>
          <w:lang w:eastAsia="ru-RU"/>
        </w:rPr>
        <w:t>иплом  в номинации  за лучшую женскую роль</w:t>
      </w:r>
      <w:r w:rsidR="00034D37" w:rsidRPr="00900230">
        <w:rPr>
          <w:rFonts w:eastAsia="Times New Roman" w:cs="Times New Roman"/>
          <w:bCs/>
          <w:sz w:val="24"/>
          <w:szCs w:val="24"/>
          <w:lang w:eastAsia="ru-RU"/>
        </w:rPr>
        <w:t>.</w:t>
      </w:r>
    </w:p>
    <w:p w14:paraId="1D474D0B" w14:textId="77777777" w:rsidR="00034D37" w:rsidRPr="00900230" w:rsidRDefault="00034D37" w:rsidP="000625AA">
      <w:pPr>
        <w:spacing w:line="240" w:lineRule="auto"/>
        <w:jc w:val="both"/>
        <w:rPr>
          <w:rFonts w:eastAsia="Times New Roman" w:cs="Times New Roman"/>
          <w:bCs/>
          <w:sz w:val="24"/>
          <w:szCs w:val="24"/>
          <w:lang w:eastAsia="ru-RU"/>
        </w:rPr>
      </w:pPr>
    </w:p>
    <w:p w14:paraId="7C574C38" w14:textId="61235B4C" w:rsidR="001B5513" w:rsidRPr="00900230" w:rsidRDefault="001357B7" w:rsidP="000625AA">
      <w:pPr>
        <w:spacing w:line="240" w:lineRule="auto"/>
        <w:jc w:val="both"/>
        <w:rPr>
          <w:rFonts w:cs="Times New Roman"/>
          <w:i/>
          <w:sz w:val="24"/>
          <w:szCs w:val="24"/>
          <w:u w:val="single"/>
        </w:rPr>
      </w:pPr>
      <w:r w:rsidRPr="00900230">
        <w:rPr>
          <w:rFonts w:cs="Times New Roman"/>
          <w:b/>
          <w:sz w:val="24"/>
          <w:szCs w:val="24"/>
          <w:u w:val="single"/>
        </w:rPr>
        <w:t>14</w:t>
      </w:r>
      <w:r w:rsidR="001B5513" w:rsidRPr="00900230">
        <w:rPr>
          <w:rFonts w:cs="Times New Roman"/>
          <w:b/>
          <w:sz w:val="24"/>
          <w:szCs w:val="24"/>
          <w:u w:val="single"/>
        </w:rPr>
        <w:t>. План творческих и учебных мероприятий на 202</w:t>
      </w:r>
      <w:r w:rsidR="00B363AC" w:rsidRPr="00900230">
        <w:rPr>
          <w:rFonts w:cs="Times New Roman"/>
          <w:b/>
          <w:sz w:val="24"/>
          <w:szCs w:val="24"/>
          <w:u w:val="single"/>
        </w:rPr>
        <w:t>4</w:t>
      </w:r>
      <w:r w:rsidR="001B5513" w:rsidRPr="00900230">
        <w:rPr>
          <w:rFonts w:cs="Times New Roman"/>
          <w:b/>
          <w:sz w:val="24"/>
          <w:szCs w:val="24"/>
          <w:u w:val="single"/>
        </w:rPr>
        <w:t xml:space="preserve"> год.</w:t>
      </w:r>
    </w:p>
    <w:p w14:paraId="009EB97D" w14:textId="77777777" w:rsidR="00B363AC" w:rsidRPr="00900230" w:rsidRDefault="001B5513" w:rsidP="00B363AC">
      <w:pPr>
        <w:jc w:val="both"/>
        <w:rPr>
          <w:rFonts w:cs="Times New Roman"/>
          <w:sz w:val="24"/>
          <w:szCs w:val="24"/>
          <w:u w:val="single"/>
        </w:rPr>
      </w:pPr>
      <w:r w:rsidRPr="00900230">
        <w:rPr>
          <w:rFonts w:cs="Times New Roman"/>
          <w:sz w:val="24"/>
          <w:szCs w:val="24"/>
          <w:u w:val="single"/>
        </w:rPr>
        <w:t xml:space="preserve">    </w:t>
      </w:r>
    </w:p>
    <w:p w14:paraId="3C1403EB" w14:textId="6CCA8F24" w:rsidR="001B5513" w:rsidRPr="00900230" w:rsidRDefault="00B363AC" w:rsidP="00B363AC">
      <w:pPr>
        <w:jc w:val="both"/>
        <w:rPr>
          <w:rFonts w:cs="Times New Roman"/>
          <w:b/>
          <w:bCs/>
          <w:i/>
          <w:sz w:val="24"/>
          <w:szCs w:val="24"/>
        </w:rPr>
      </w:pPr>
      <w:r w:rsidRPr="00900230">
        <w:rPr>
          <w:rFonts w:cs="Times New Roman"/>
          <w:sz w:val="24"/>
          <w:szCs w:val="24"/>
        </w:rPr>
        <w:t xml:space="preserve">    </w:t>
      </w:r>
      <w:r w:rsidR="001B5513" w:rsidRPr="00900230">
        <w:rPr>
          <w:rFonts w:cs="Times New Roman"/>
          <w:sz w:val="24"/>
          <w:szCs w:val="24"/>
        </w:rPr>
        <w:t>Планируя работу на 202</w:t>
      </w:r>
      <w:r w:rsidR="00DF7119" w:rsidRPr="00900230">
        <w:rPr>
          <w:rFonts w:cs="Times New Roman"/>
          <w:sz w:val="24"/>
          <w:szCs w:val="24"/>
        </w:rPr>
        <w:t>4</w:t>
      </w:r>
      <w:r w:rsidR="001B5513" w:rsidRPr="00900230">
        <w:rPr>
          <w:rFonts w:cs="Times New Roman"/>
          <w:sz w:val="24"/>
          <w:szCs w:val="24"/>
        </w:rPr>
        <w:t xml:space="preserve"> год, творческий коллектив муниципального казенного учреждения культуры «</w:t>
      </w:r>
      <w:proofErr w:type="spellStart"/>
      <w:r w:rsidR="001B5513" w:rsidRPr="00900230">
        <w:rPr>
          <w:rFonts w:cs="Times New Roman"/>
          <w:sz w:val="24"/>
          <w:szCs w:val="24"/>
        </w:rPr>
        <w:t>Незамаевский</w:t>
      </w:r>
      <w:proofErr w:type="spellEnd"/>
      <w:r w:rsidR="001B5513" w:rsidRPr="00900230">
        <w:rPr>
          <w:rFonts w:cs="Times New Roman"/>
          <w:sz w:val="24"/>
          <w:szCs w:val="24"/>
        </w:rPr>
        <w:t xml:space="preserve"> культурно-досуговый центр»</w:t>
      </w:r>
      <w:r w:rsidRPr="00900230">
        <w:rPr>
          <w:rFonts w:cs="Times New Roman"/>
          <w:sz w:val="24"/>
          <w:szCs w:val="24"/>
        </w:rPr>
        <w:t xml:space="preserve"> учитывал</w:t>
      </w:r>
      <w:r w:rsidRPr="00900230">
        <w:rPr>
          <w:rFonts w:eastAsia="Lucida Sans Unicode" w:cs="Tahoma"/>
          <w:color w:val="00000A"/>
          <w:sz w:val="24"/>
          <w:szCs w:val="24"/>
          <w:shd w:val="clear" w:color="auto" w:fill="FFFFFF"/>
          <w:lang w:eastAsia="ru-RU"/>
        </w:rPr>
        <w:t xml:space="preserve"> наиболее значительные события в России и</w:t>
      </w:r>
      <w:r w:rsidR="001B5513" w:rsidRPr="00900230">
        <w:rPr>
          <w:rFonts w:cs="Times New Roman"/>
          <w:sz w:val="24"/>
          <w:szCs w:val="24"/>
        </w:rPr>
        <w:t xml:space="preserve"> запрос</w:t>
      </w:r>
      <w:r w:rsidR="002B2823" w:rsidRPr="00900230">
        <w:rPr>
          <w:rFonts w:cs="Times New Roman"/>
          <w:sz w:val="24"/>
          <w:szCs w:val="24"/>
        </w:rPr>
        <w:t xml:space="preserve">ы </w:t>
      </w:r>
      <w:r w:rsidR="001B5513" w:rsidRPr="00900230">
        <w:rPr>
          <w:rFonts w:cs="Times New Roman"/>
          <w:sz w:val="24"/>
          <w:szCs w:val="24"/>
        </w:rPr>
        <w:t>всех целевых групп населения</w:t>
      </w:r>
      <w:r w:rsidRPr="00900230">
        <w:rPr>
          <w:rFonts w:cs="Times New Roman"/>
          <w:sz w:val="24"/>
          <w:szCs w:val="24"/>
        </w:rPr>
        <w:t xml:space="preserve">, проживающих на территории </w:t>
      </w:r>
      <w:proofErr w:type="spellStart"/>
      <w:r w:rsidRPr="00900230">
        <w:rPr>
          <w:rFonts w:cs="Times New Roman"/>
          <w:sz w:val="24"/>
          <w:szCs w:val="24"/>
        </w:rPr>
        <w:t>Незамаевского</w:t>
      </w:r>
      <w:proofErr w:type="spellEnd"/>
      <w:r w:rsidRPr="00900230">
        <w:rPr>
          <w:rFonts w:cs="Times New Roman"/>
          <w:sz w:val="24"/>
          <w:szCs w:val="24"/>
        </w:rPr>
        <w:t xml:space="preserve"> сельского поселения </w:t>
      </w:r>
      <w:r w:rsidR="002B2823" w:rsidRPr="00900230">
        <w:rPr>
          <w:rFonts w:cs="Times New Roman"/>
          <w:sz w:val="24"/>
          <w:szCs w:val="24"/>
        </w:rPr>
        <w:t>(план</w:t>
      </w:r>
      <w:r w:rsidR="00CB5D8B" w:rsidRPr="00900230">
        <w:rPr>
          <w:rFonts w:cs="Times New Roman"/>
          <w:sz w:val="24"/>
          <w:szCs w:val="24"/>
        </w:rPr>
        <w:t xml:space="preserve"> работы на 202</w:t>
      </w:r>
      <w:r w:rsidRPr="00900230">
        <w:rPr>
          <w:rFonts w:cs="Times New Roman"/>
          <w:sz w:val="24"/>
          <w:szCs w:val="24"/>
        </w:rPr>
        <w:t>4</w:t>
      </w:r>
      <w:r w:rsidR="00CB5D8B" w:rsidRPr="00900230">
        <w:rPr>
          <w:rFonts w:cs="Times New Roman"/>
          <w:sz w:val="24"/>
          <w:szCs w:val="24"/>
        </w:rPr>
        <w:t xml:space="preserve"> год </w:t>
      </w:r>
      <w:r w:rsidR="002B2823" w:rsidRPr="00900230">
        <w:rPr>
          <w:rFonts w:cs="Times New Roman"/>
          <w:sz w:val="24"/>
          <w:szCs w:val="24"/>
        </w:rPr>
        <w:t>прилагается</w:t>
      </w:r>
      <w:r w:rsidR="00CB5D8B" w:rsidRPr="00900230">
        <w:rPr>
          <w:rFonts w:cs="Times New Roman"/>
          <w:sz w:val="24"/>
          <w:szCs w:val="24"/>
        </w:rPr>
        <w:t>).</w:t>
      </w:r>
    </w:p>
    <w:p w14:paraId="66E726B6" w14:textId="77777777" w:rsidR="001B5513" w:rsidRPr="00900230" w:rsidRDefault="001B5513" w:rsidP="001B5513">
      <w:pPr>
        <w:spacing w:line="240" w:lineRule="auto"/>
        <w:jc w:val="both"/>
        <w:rPr>
          <w:rFonts w:cs="Times New Roman"/>
          <w:b/>
          <w:bCs/>
          <w:i/>
          <w:sz w:val="24"/>
          <w:szCs w:val="24"/>
        </w:rPr>
      </w:pPr>
    </w:p>
    <w:p w14:paraId="1707193D" w14:textId="77777777" w:rsidR="00D5068B" w:rsidRPr="00900230" w:rsidRDefault="00901E15" w:rsidP="00901E15">
      <w:pPr>
        <w:spacing w:line="240" w:lineRule="auto"/>
        <w:jc w:val="both"/>
        <w:rPr>
          <w:rFonts w:cs="Times New Roman"/>
          <w:bCs/>
          <w:sz w:val="24"/>
          <w:szCs w:val="24"/>
        </w:rPr>
      </w:pPr>
      <w:r w:rsidRPr="00900230">
        <w:rPr>
          <w:rFonts w:cs="Times New Roman"/>
          <w:bCs/>
          <w:sz w:val="24"/>
          <w:szCs w:val="24"/>
        </w:rPr>
        <w:t xml:space="preserve">                          </w:t>
      </w:r>
    </w:p>
    <w:p w14:paraId="2C759351" w14:textId="77777777" w:rsidR="00D5068B" w:rsidRPr="00900230" w:rsidRDefault="00D5068B" w:rsidP="00901E15">
      <w:pPr>
        <w:spacing w:line="240" w:lineRule="auto"/>
        <w:jc w:val="both"/>
        <w:rPr>
          <w:rFonts w:cs="Times New Roman"/>
          <w:bCs/>
          <w:sz w:val="24"/>
          <w:szCs w:val="24"/>
        </w:rPr>
      </w:pPr>
    </w:p>
    <w:p w14:paraId="398B17E2" w14:textId="35A3959C" w:rsidR="003A429E" w:rsidRPr="00900230" w:rsidRDefault="00D5068B" w:rsidP="00901E15">
      <w:pPr>
        <w:spacing w:line="240" w:lineRule="auto"/>
        <w:jc w:val="both"/>
        <w:rPr>
          <w:rFonts w:cs="Times New Roman"/>
          <w:b/>
          <w:sz w:val="24"/>
          <w:szCs w:val="24"/>
        </w:rPr>
      </w:pPr>
      <w:r w:rsidRPr="00900230">
        <w:rPr>
          <w:rFonts w:cs="Times New Roman"/>
          <w:bCs/>
          <w:sz w:val="24"/>
          <w:szCs w:val="24"/>
        </w:rPr>
        <w:t xml:space="preserve">                     </w:t>
      </w:r>
      <w:r w:rsidR="000A6545" w:rsidRPr="00900230">
        <w:rPr>
          <w:rFonts w:cs="Times New Roman"/>
          <w:sz w:val="24"/>
          <w:szCs w:val="24"/>
        </w:rPr>
        <w:t>Художественный руководитель Е</w:t>
      </w:r>
      <w:r w:rsidR="00CD4464" w:rsidRPr="00900230">
        <w:rPr>
          <w:rFonts w:cs="Times New Roman"/>
          <w:sz w:val="24"/>
          <w:szCs w:val="24"/>
        </w:rPr>
        <w:t xml:space="preserve">лена </w:t>
      </w:r>
      <w:r w:rsidR="000A6545" w:rsidRPr="00900230">
        <w:rPr>
          <w:rFonts w:cs="Times New Roman"/>
          <w:sz w:val="24"/>
          <w:szCs w:val="24"/>
        </w:rPr>
        <w:t>А</w:t>
      </w:r>
      <w:r w:rsidR="00CD4464" w:rsidRPr="00900230">
        <w:rPr>
          <w:rFonts w:cs="Times New Roman"/>
          <w:sz w:val="24"/>
          <w:szCs w:val="24"/>
        </w:rPr>
        <w:t xml:space="preserve">натольевна </w:t>
      </w:r>
      <w:r w:rsidR="000A6545" w:rsidRPr="00900230">
        <w:rPr>
          <w:rFonts w:cs="Times New Roman"/>
          <w:sz w:val="24"/>
          <w:szCs w:val="24"/>
        </w:rPr>
        <w:t>Карташова</w:t>
      </w:r>
      <w:r w:rsidR="00CD4464" w:rsidRPr="00900230">
        <w:rPr>
          <w:rFonts w:cs="Times New Roman"/>
          <w:sz w:val="24"/>
          <w:szCs w:val="24"/>
        </w:rPr>
        <w:t>.</w:t>
      </w:r>
    </w:p>
    <w:sectPr w:rsidR="003A429E" w:rsidRPr="00900230" w:rsidSect="00560B25">
      <w:footerReference w:type="default" r:id="rId12"/>
      <w:pgSz w:w="11906" w:h="16838"/>
      <w:pgMar w:top="568" w:right="424"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750AE" w14:textId="77777777" w:rsidR="00560B25" w:rsidRDefault="00560B25" w:rsidP="001832B7">
      <w:pPr>
        <w:spacing w:line="240" w:lineRule="auto"/>
      </w:pPr>
      <w:r>
        <w:separator/>
      </w:r>
    </w:p>
  </w:endnote>
  <w:endnote w:type="continuationSeparator" w:id="0">
    <w:p w14:paraId="62BE8809" w14:textId="77777777" w:rsidR="00560B25" w:rsidRDefault="00560B25" w:rsidP="00183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enQuanYi Micro Hei">
    <w:altName w:val="Times New Roman"/>
    <w:charset w:val="00"/>
    <w:family w:val="auto"/>
    <w:pitch w:val="variable"/>
  </w:font>
  <w:font w:name="font205">
    <w:altName w:val="MS Mincho"/>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Liberation Mono">
    <w:altName w:val="Courier New"/>
    <w:charset w:val="01"/>
    <w:family w:val="modern"/>
    <w:pitch w:val="fixed"/>
  </w:font>
  <w:font w:name="AR PL SungtiL GB">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 w:name="Lora">
    <w:charset w:val="CC"/>
    <w:family w:val="auto"/>
    <w:pitch w:val="variable"/>
    <w:sig w:usb0="A00002FF" w:usb1="5000204B" w:usb2="00000000" w:usb3="00000000" w:csb0="00000097" w:csb1="00000000"/>
  </w:font>
  <w:font w:name="Inter">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lear_sans_lightregular">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733509"/>
      <w:docPartObj>
        <w:docPartGallery w:val="Page Numbers (Bottom of Page)"/>
        <w:docPartUnique/>
      </w:docPartObj>
    </w:sdtPr>
    <w:sdtContent>
      <w:p w14:paraId="4A0BB900" w14:textId="5D94C5BC" w:rsidR="00E325B1" w:rsidRDefault="00E325B1">
        <w:pPr>
          <w:pStyle w:val="a5"/>
          <w:jc w:val="center"/>
        </w:pPr>
        <w:r>
          <w:fldChar w:fldCharType="begin"/>
        </w:r>
        <w:r>
          <w:instrText>PAGE   \* MERGEFORMAT</w:instrText>
        </w:r>
        <w:r>
          <w:fldChar w:fldCharType="separate"/>
        </w:r>
        <w:r>
          <w:t>2</w:t>
        </w:r>
        <w:r>
          <w:fldChar w:fldCharType="end"/>
        </w:r>
      </w:p>
    </w:sdtContent>
  </w:sdt>
  <w:p w14:paraId="74798CBA" w14:textId="77777777" w:rsidR="001832B7" w:rsidRDefault="001832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86AB" w14:textId="77777777" w:rsidR="00560B25" w:rsidRDefault="00560B25" w:rsidP="001832B7">
      <w:pPr>
        <w:spacing w:line="240" w:lineRule="auto"/>
      </w:pPr>
      <w:r>
        <w:separator/>
      </w:r>
    </w:p>
  </w:footnote>
  <w:footnote w:type="continuationSeparator" w:id="0">
    <w:p w14:paraId="6FE9C76A" w14:textId="77777777" w:rsidR="00560B25" w:rsidRDefault="00560B25" w:rsidP="001832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29B1E28"/>
    <w:multiLevelType w:val="hybridMultilevel"/>
    <w:tmpl w:val="5204C408"/>
    <w:lvl w:ilvl="0" w:tplc="1534E8C0">
      <w:numFmt w:val="bullet"/>
      <w:lvlText w:val=""/>
      <w:lvlJc w:val="left"/>
      <w:pPr>
        <w:ind w:left="816" w:hanging="360"/>
      </w:pPr>
      <w:rPr>
        <w:rFonts w:ascii="Symbol" w:eastAsia="Symbol" w:hAnsi="Symbol" w:cs="Symbol" w:hint="default"/>
        <w:b w:val="0"/>
        <w:bCs w:val="0"/>
        <w:i w:val="0"/>
        <w:iCs w:val="0"/>
        <w:w w:val="100"/>
        <w:sz w:val="28"/>
        <w:szCs w:val="28"/>
        <w:lang w:val="ru-RU" w:eastAsia="en-US" w:bidi="ar-SA"/>
      </w:rPr>
    </w:lvl>
    <w:lvl w:ilvl="1" w:tplc="B3B6BD48">
      <w:numFmt w:val="bullet"/>
      <w:lvlText w:val=""/>
      <w:lvlJc w:val="left"/>
      <w:pPr>
        <w:ind w:left="675" w:hanging="142"/>
      </w:pPr>
      <w:rPr>
        <w:rFonts w:ascii="Symbol" w:eastAsia="Symbol" w:hAnsi="Symbol" w:cs="Symbol" w:hint="default"/>
        <w:b w:val="0"/>
        <w:bCs w:val="0"/>
        <w:i w:val="0"/>
        <w:iCs w:val="0"/>
        <w:spacing w:val="12"/>
        <w:w w:val="100"/>
        <w:sz w:val="26"/>
        <w:szCs w:val="26"/>
        <w:lang w:val="ru-RU" w:eastAsia="en-US" w:bidi="ar-SA"/>
      </w:rPr>
    </w:lvl>
    <w:lvl w:ilvl="2" w:tplc="000C2DAC">
      <w:numFmt w:val="bullet"/>
      <w:lvlText w:val="•"/>
      <w:lvlJc w:val="left"/>
      <w:pPr>
        <w:ind w:left="1955" w:hanging="142"/>
      </w:pPr>
      <w:rPr>
        <w:rFonts w:hint="default"/>
        <w:lang w:val="ru-RU" w:eastAsia="en-US" w:bidi="ar-SA"/>
      </w:rPr>
    </w:lvl>
    <w:lvl w:ilvl="3" w:tplc="8A0A3400">
      <w:numFmt w:val="bullet"/>
      <w:lvlText w:val="•"/>
      <w:lvlJc w:val="left"/>
      <w:pPr>
        <w:ind w:left="3091" w:hanging="142"/>
      </w:pPr>
      <w:rPr>
        <w:rFonts w:hint="default"/>
        <w:lang w:val="ru-RU" w:eastAsia="en-US" w:bidi="ar-SA"/>
      </w:rPr>
    </w:lvl>
    <w:lvl w:ilvl="4" w:tplc="710658F4">
      <w:numFmt w:val="bullet"/>
      <w:lvlText w:val="•"/>
      <w:lvlJc w:val="left"/>
      <w:pPr>
        <w:ind w:left="4226" w:hanging="142"/>
      </w:pPr>
      <w:rPr>
        <w:rFonts w:hint="default"/>
        <w:lang w:val="ru-RU" w:eastAsia="en-US" w:bidi="ar-SA"/>
      </w:rPr>
    </w:lvl>
    <w:lvl w:ilvl="5" w:tplc="1466D936">
      <w:numFmt w:val="bullet"/>
      <w:lvlText w:val="•"/>
      <w:lvlJc w:val="left"/>
      <w:pPr>
        <w:ind w:left="5362" w:hanging="142"/>
      </w:pPr>
      <w:rPr>
        <w:rFonts w:hint="default"/>
        <w:lang w:val="ru-RU" w:eastAsia="en-US" w:bidi="ar-SA"/>
      </w:rPr>
    </w:lvl>
    <w:lvl w:ilvl="6" w:tplc="73945F58">
      <w:numFmt w:val="bullet"/>
      <w:lvlText w:val="•"/>
      <w:lvlJc w:val="left"/>
      <w:pPr>
        <w:ind w:left="6497" w:hanging="142"/>
      </w:pPr>
      <w:rPr>
        <w:rFonts w:hint="default"/>
        <w:lang w:val="ru-RU" w:eastAsia="en-US" w:bidi="ar-SA"/>
      </w:rPr>
    </w:lvl>
    <w:lvl w:ilvl="7" w:tplc="2CAAD87C">
      <w:numFmt w:val="bullet"/>
      <w:lvlText w:val="•"/>
      <w:lvlJc w:val="left"/>
      <w:pPr>
        <w:ind w:left="7633" w:hanging="142"/>
      </w:pPr>
      <w:rPr>
        <w:rFonts w:hint="default"/>
        <w:lang w:val="ru-RU" w:eastAsia="en-US" w:bidi="ar-SA"/>
      </w:rPr>
    </w:lvl>
    <w:lvl w:ilvl="8" w:tplc="89EA500E">
      <w:numFmt w:val="bullet"/>
      <w:lvlText w:val="•"/>
      <w:lvlJc w:val="left"/>
      <w:pPr>
        <w:ind w:left="8768" w:hanging="142"/>
      </w:pPr>
      <w:rPr>
        <w:rFonts w:hint="default"/>
        <w:lang w:val="ru-RU" w:eastAsia="en-US" w:bidi="ar-SA"/>
      </w:rPr>
    </w:lvl>
  </w:abstractNum>
  <w:abstractNum w:abstractNumId="4" w15:restartNumberingAfterBreak="0">
    <w:nsid w:val="095B13D3"/>
    <w:multiLevelType w:val="multilevel"/>
    <w:tmpl w:val="095B13D3"/>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 w15:restartNumberingAfterBreak="0">
    <w:nsid w:val="12E50546"/>
    <w:multiLevelType w:val="hybridMultilevel"/>
    <w:tmpl w:val="16CA9C8A"/>
    <w:lvl w:ilvl="0" w:tplc="F8660896">
      <w:numFmt w:val="bullet"/>
      <w:lvlText w:val=""/>
      <w:lvlJc w:val="left"/>
      <w:pPr>
        <w:ind w:left="1577" w:hanging="425"/>
      </w:pPr>
      <w:rPr>
        <w:rFonts w:ascii="Symbol" w:eastAsia="Symbol" w:hAnsi="Symbol" w:cs="Symbol" w:hint="default"/>
        <w:b w:val="0"/>
        <w:bCs w:val="0"/>
        <w:i w:val="0"/>
        <w:iCs w:val="0"/>
        <w:w w:val="100"/>
        <w:sz w:val="28"/>
        <w:szCs w:val="28"/>
        <w:lang w:val="ru-RU" w:eastAsia="en-US" w:bidi="ar-SA"/>
      </w:rPr>
    </w:lvl>
    <w:lvl w:ilvl="1" w:tplc="D1680DF8">
      <w:numFmt w:val="bullet"/>
      <w:lvlText w:val="•"/>
      <w:lvlJc w:val="left"/>
      <w:pPr>
        <w:ind w:left="2526" w:hanging="425"/>
      </w:pPr>
      <w:rPr>
        <w:rFonts w:hint="default"/>
        <w:lang w:val="ru-RU" w:eastAsia="en-US" w:bidi="ar-SA"/>
      </w:rPr>
    </w:lvl>
    <w:lvl w:ilvl="2" w:tplc="2D34A49C">
      <w:numFmt w:val="bullet"/>
      <w:lvlText w:val="•"/>
      <w:lvlJc w:val="left"/>
      <w:pPr>
        <w:ind w:left="3472" w:hanging="425"/>
      </w:pPr>
      <w:rPr>
        <w:rFonts w:hint="default"/>
        <w:lang w:val="ru-RU" w:eastAsia="en-US" w:bidi="ar-SA"/>
      </w:rPr>
    </w:lvl>
    <w:lvl w:ilvl="3" w:tplc="96F4BD68">
      <w:numFmt w:val="bullet"/>
      <w:lvlText w:val="•"/>
      <w:lvlJc w:val="left"/>
      <w:pPr>
        <w:ind w:left="4418" w:hanging="425"/>
      </w:pPr>
      <w:rPr>
        <w:rFonts w:hint="default"/>
        <w:lang w:val="ru-RU" w:eastAsia="en-US" w:bidi="ar-SA"/>
      </w:rPr>
    </w:lvl>
    <w:lvl w:ilvl="4" w:tplc="EB1E66E2">
      <w:numFmt w:val="bullet"/>
      <w:lvlText w:val="•"/>
      <w:lvlJc w:val="left"/>
      <w:pPr>
        <w:ind w:left="5364" w:hanging="425"/>
      </w:pPr>
      <w:rPr>
        <w:rFonts w:hint="default"/>
        <w:lang w:val="ru-RU" w:eastAsia="en-US" w:bidi="ar-SA"/>
      </w:rPr>
    </w:lvl>
    <w:lvl w:ilvl="5" w:tplc="5E707538">
      <w:numFmt w:val="bullet"/>
      <w:lvlText w:val="•"/>
      <w:lvlJc w:val="left"/>
      <w:pPr>
        <w:ind w:left="6310" w:hanging="425"/>
      </w:pPr>
      <w:rPr>
        <w:rFonts w:hint="default"/>
        <w:lang w:val="ru-RU" w:eastAsia="en-US" w:bidi="ar-SA"/>
      </w:rPr>
    </w:lvl>
    <w:lvl w:ilvl="6" w:tplc="854889A8">
      <w:numFmt w:val="bullet"/>
      <w:lvlText w:val="•"/>
      <w:lvlJc w:val="left"/>
      <w:pPr>
        <w:ind w:left="7256" w:hanging="425"/>
      </w:pPr>
      <w:rPr>
        <w:rFonts w:hint="default"/>
        <w:lang w:val="ru-RU" w:eastAsia="en-US" w:bidi="ar-SA"/>
      </w:rPr>
    </w:lvl>
    <w:lvl w:ilvl="7" w:tplc="7792B150">
      <w:numFmt w:val="bullet"/>
      <w:lvlText w:val="•"/>
      <w:lvlJc w:val="left"/>
      <w:pPr>
        <w:ind w:left="8202" w:hanging="425"/>
      </w:pPr>
      <w:rPr>
        <w:rFonts w:hint="default"/>
        <w:lang w:val="ru-RU" w:eastAsia="en-US" w:bidi="ar-SA"/>
      </w:rPr>
    </w:lvl>
    <w:lvl w:ilvl="8" w:tplc="D0D4CC30">
      <w:numFmt w:val="bullet"/>
      <w:lvlText w:val="•"/>
      <w:lvlJc w:val="left"/>
      <w:pPr>
        <w:ind w:left="9148" w:hanging="425"/>
      </w:pPr>
      <w:rPr>
        <w:rFonts w:hint="default"/>
        <w:lang w:val="ru-RU" w:eastAsia="en-US" w:bidi="ar-SA"/>
      </w:rPr>
    </w:lvl>
  </w:abstractNum>
  <w:abstractNum w:abstractNumId="6" w15:restartNumberingAfterBreak="0">
    <w:nsid w:val="13AF516F"/>
    <w:multiLevelType w:val="hybridMultilevel"/>
    <w:tmpl w:val="A796AD44"/>
    <w:lvl w:ilvl="0" w:tplc="AE14E5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F75EB"/>
    <w:multiLevelType w:val="hybridMultilevel"/>
    <w:tmpl w:val="E2C8B79E"/>
    <w:lvl w:ilvl="0" w:tplc="191E10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27D84311"/>
    <w:multiLevelType w:val="multilevel"/>
    <w:tmpl w:val="65A277D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9" w15:restartNumberingAfterBreak="0">
    <w:nsid w:val="296C608A"/>
    <w:multiLevelType w:val="singleLevel"/>
    <w:tmpl w:val="EA4E31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3B3D61"/>
    <w:multiLevelType w:val="hybridMultilevel"/>
    <w:tmpl w:val="C1A0A3C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9EE12CD"/>
    <w:multiLevelType w:val="multilevel"/>
    <w:tmpl w:val="FAA0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55858"/>
    <w:multiLevelType w:val="hybridMultilevel"/>
    <w:tmpl w:val="BE0457D8"/>
    <w:lvl w:ilvl="0" w:tplc="8CA89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B2056A"/>
    <w:multiLevelType w:val="hybridMultilevel"/>
    <w:tmpl w:val="C6146E18"/>
    <w:lvl w:ilvl="0" w:tplc="313E9C88">
      <w:numFmt w:val="bullet"/>
      <w:lvlText w:val="•"/>
      <w:lvlJc w:val="left"/>
      <w:pPr>
        <w:ind w:left="389" w:hanging="168"/>
      </w:pPr>
      <w:rPr>
        <w:rFonts w:ascii="Times New Roman" w:eastAsia="Times New Roman" w:hAnsi="Times New Roman" w:cs="Times New Roman" w:hint="default"/>
        <w:b w:val="0"/>
        <w:bCs w:val="0"/>
        <w:i w:val="0"/>
        <w:iCs w:val="0"/>
        <w:w w:val="100"/>
        <w:sz w:val="28"/>
        <w:szCs w:val="28"/>
        <w:lang w:val="ru-RU" w:eastAsia="en-US" w:bidi="ar-SA"/>
      </w:rPr>
    </w:lvl>
    <w:lvl w:ilvl="1" w:tplc="97E0E874">
      <w:numFmt w:val="bullet"/>
      <w:lvlText w:val="•"/>
      <w:lvlJc w:val="left"/>
      <w:pPr>
        <w:ind w:left="1446" w:hanging="168"/>
      </w:pPr>
      <w:rPr>
        <w:rFonts w:hint="default"/>
        <w:lang w:val="ru-RU" w:eastAsia="en-US" w:bidi="ar-SA"/>
      </w:rPr>
    </w:lvl>
    <w:lvl w:ilvl="2" w:tplc="4AE48D9E">
      <w:numFmt w:val="bullet"/>
      <w:lvlText w:val="•"/>
      <w:lvlJc w:val="left"/>
      <w:pPr>
        <w:ind w:left="2512" w:hanging="168"/>
      </w:pPr>
      <w:rPr>
        <w:rFonts w:hint="default"/>
        <w:lang w:val="ru-RU" w:eastAsia="en-US" w:bidi="ar-SA"/>
      </w:rPr>
    </w:lvl>
    <w:lvl w:ilvl="3" w:tplc="8F461ACE">
      <w:numFmt w:val="bullet"/>
      <w:lvlText w:val="•"/>
      <w:lvlJc w:val="left"/>
      <w:pPr>
        <w:ind w:left="3578" w:hanging="168"/>
      </w:pPr>
      <w:rPr>
        <w:rFonts w:hint="default"/>
        <w:lang w:val="ru-RU" w:eastAsia="en-US" w:bidi="ar-SA"/>
      </w:rPr>
    </w:lvl>
    <w:lvl w:ilvl="4" w:tplc="D590A69A">
      <w:numFmt w:val="bullet"/>
      <w:lvlText w:val="•"/>
      <w:lvlJc w:val="left"/>
      <w:pPr>
        <w:ind w:left="4644" w:hanging="168"/>
      </w:pPr>
      <w:rPr>
        <w:rFonts w:hint="default"/>
        <w:lang w:val="ru-RU" w:eastAsia="en-US" w:bidi="ar-SA"/>
      </w:rPr>
    </w:lvl>
    <w:lvl w:ilvl="5" w:tplc="D5663F30">
      <w:numFmt w:val="bullet"/>
      <w:lvlText w:val="•"/>
      <w:lvlJc w:val="left"/>
      <w:pPr>
        <w:ind w:left="5710" w:hanging="168"/>
      </w:pPr>
      <w:rPr>
        <w:rFonts w:hint="default"/>
        <w:lang w:val="ru-RU" w:eastAsia="en-US" w:bidi="ar-SA"/>
      </w:rPr>
    </w:lvl>
    <w:lvl w:ilvl="6" w:tplc="A930210C">
      <w:numFmt w:val="bullet"/>
      <w:lvlText w:val="•"/>
      <w:lvlJc w:val="left"/>
      <w:pPr>
        <w:ind w:left="6776" w:hanging="168"/>
      </w:pPr>
      <w:rPr>
        <w:rFonts w:hint="default"/>
        <w:lang w:val="ru-RU" w:eastAsia="en-US" w:bidi="ar-SA"/>
      </w:rPr>
    </w:lvl>
    <w:lvl w:ilvl="7" w:tplc="4E5CAB90">
      <w:numFmt w:val="bullet"/>
      <w:lvlText w:val="•"/>
      <w:lvlJc w:val="left"/>
      <w:pPr>
        <w:ind w:left="7842" w:hanging="168"/>
      </w:pPr>
      <w:rPr>
        <w:rFonts w:hint="default"/>
        <w:lang w:val="ru-RU" w:eastAsia="en-US" w:bidi="ar-SA"/>
      </w:rPr>
    </w:lvl>
    <w:lvl w:ilvl="8" w:tplc="5106D794">
      <w:numFmt w:val="bullet"/>
      <w:lvlText w:val="•"/>
      <w:lvlJc w:val="left"/>
      <w:pPr>
        <w:ind w:left="8908" w:hanging="168"/>
      </w:pPr>
      <w:rPr>
        <w:rFonts w:hint="default"/>
        <w:lang w:val="ru-RU" w:eastAsia="en-US" w:bidi="ar-SA"/>
      </w:rPr>
    </w:lvl>
  </w:abstractNum>
  <w:abstractNum w:abstractNumId="14" w15:restartNumberingAfterBreak="0">
    <w:nsid w:val="41D134CA"/>
    <w:multiLevelType w:val="multilevel"/>
    <w:tmpl w:val="C794FEE8"/>
    <w:lvl w:ilvl="0">
      <w:start w:val="8"/>
      <w:numFmt w:val="decimal"/>
      <w:lvlText w:val="%1"/>
      <w:lvlJc w:val="left"/>
      <w:pPr>
        <w:ind w:left="885" w:hanging="885"/>
      </w:pPr>
      <w:rPr>
        <w:rFonts w:hint="default"/>
      </w:rPr>
    </w:lvl>
    <w:lvl w:ilvl="1">
      <w:start w:val="22"/>
      <w:numFmt w:val="decimal"/>
      <w:lvlText w:val="%1.%2"/>
      <w:lvlJc w:val="left"/>
      <w:pPr>
        <w:ind w:left="1098" w:hanging="885"/>
      </w:pPr>
      <w:rPr>
        <w:rFonts w:hint="default"/>
      </w:rPr>
    </w:lvl>
    <w:lvl w:ilvl="2">
      <w:start w:val="9"/>
      <w:numFmt w:val="decimalZero"/>
      <w:lvlText w:val="%1.%2.%3"/>
      <w:lvlJc w:val="left"/>
      <w:pPr>
        <w:ind w:left="1311" w:hanging="88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5" w15:restartNumberingAfterBreak="0">
    <w:nsid w:val="42E91931"/>
    <w:multiLevelType w:val="singleLevel"/>
    <w:tmpl w:val="EA4E310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3F1D09"/>
    <w:multiLevelType w:val="multilevel"/>
    <w:tmpl w:val="2FA08B88"/>
    <w:lvl w:ilvl="0">
      <w:start w:val="8"/>
      <w:numFmt w:val="decimal"/>
      <w:lvlText w:val="%1"/>
      <w:lvlJc w:val="left"/>
      <w:pPr>
        <w:ind w:left="885" w:hanging="885"/>
      </w:pPr>
      <w:rPr>
        <w:rFonts w:hint="default"/>
      </w:rPr>
    </w:lvl>
    <w:lvl w:ilvl="1">
      <w:start w:val="22"/>
      <w:numFmt w:val="decimal"/>
      <w:lvlText w:val="%1.%2"/>
      <w:lvlJc w:val="left"/>
      <w:pPr>
        <w:ind w:left="1098" w:hanging="885"/>
      </w:pPr>
      <w:rPr>
        <w:rFonts w:hint="default"/>
      </w:rPr>
    </w:lvl>
    <w:lvl w:ilvl="2">
      <w:start w:val="9"/>
      <w:numFmt w:val="decimalZero"/>
      <w:lvlText w:val="%1.%2.%3"/>
      <w:lvlJc w:val="left"/>
      <w:pPr>
        <w:ind w:left="1311" w:hanging="88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7" w15:restartNumberingAfterBreak="0">
    <w:nsid w:val="476E79BE"/>
    <w:multiLevelType w:val="hybridMultilevel"/>
    <w:tmpl w:val="7C264E90"/>
    <w:lvl w:ilvl="0" w:tplc="5B6E012A">
      <w:numFmt w:val="bullet"/>
      <w:lvlText w:val=""/>
      <w:lvlJc w:val="left"/>
      <w:pPr>
        <w:ind w:left="1160" w:hanging="360"/>
      </w:pPr>
      <w:rPr>
        <w:rFonts w:ascii="Symbol" w:eastAsia="Symbol" w:hAnsi="Symbol" w:cs="Symbol" w:hint="default"/>
        <w:b w:val="0"/>
        <w:bCs w:val="0"/>
        <w:i w:val="0"/>
        <w:iCs w:val="0"/>
        <w:w w:val="100"/>
        <w:sz w:val="28"/>
        <w:szCs w:val="28"/>
        <w:lang w:val="ru-RU" w:eastAsia="en-US" w:bidi="ar-SA"/>
      </w:rPr>
    </w:lvl>
    <w:lvl w:ilvl="1" w:tplc="0E7AB9EC">
      <w:numFmt w:val="bullet"/>
      <w:lvlText w:val=""/>
      <w:lvlJc w:val="left"/>
      <w:pPr>
        <w:ind w:left="2228" w:hanging="360"/>
      </w:pPr>
      <w:rPr>
        <w:rFonts w:ascii="Symbol" w:eastAsia="Symbol" w:hAnsi="Symbol" w:cs="Symbol" w:hint="default"/>
        <w:b w:val="0"/>
        <w:bCs w:val="0"/>
        <w:i w:val="0"/>
        <w:iCs w:val="0"/>
        <w:w w:val="100"/>
        <w:sz w:val="28"/>
        <w:szCs w:val="28"/>
        <w:lang w:val="ru-RU" w:eastAsia="en-US" w:bidi="ar-SA"/>
      </w:rPr>
    </w:lvl>
    <w:lvl w:ilvl="2" w:tplc="018A4944">
      <w:numFmt w:val="bullet"/>
      <w:lvlText w:val="•"/>
      <w:lvlJc w:val="left"/>
      <w:pPr>
        <w:ind w:left="3200" w:hanging="360"/>
      </w:pPr>
      <w:rPr>
        <w:rFonts w:hint="default"/>
        <w:lang w:val="ru-RU" w:eastAsia="en-US" w:bidi="ar-SA"/>
      </w:rPr>
    </w:lvl>
    <w:lvl w:ilvl="3" w:tplc="197E3760">
      <w:numFmt w:val="bullet"/>
      <w:lvlText w:val="•"/>
      <w:lvlJc w:val="left"/>
      <w:pPr>
        <w:ind w:left="4180" w:hanging="360"/>
      </w:pPr>
      <w:rPr>
        <w:rFonts w:hint="default"/>
        <w:lang w:val="ru-RU" w:eastAsia="en-US" w:bidi="ar-SA"/>
      </w:rPr>
    </w:lvl>
    <w:lvl w:ilvl="4" w:tplc="D16A735A">
      <w:numFmt w:val="bullet"/>
      <w:lvlText w:val="•"/>
      <w:lvlJc w:val="left"/>
      <w:pPr>
        <w:ind w:left="5160" w:hanging="360"/>
      </w:pPr>
      <w:rPr>
        <w:rFonts w:hint="default"/>
        <w:lang w:val="ru-RU" w:eastAsia="en-US" w:bidi="ar-SA"/>
      </w:rPr>
    </w:lvl>
    <w:lvl w:ilvl="5" w:tplc="B1C0BACA">
      <w:numFmt w:val="bullet"/>
      <w:lvlText w:val="•"/>
      <w:lvlJc w:val="left"/>
      <w:pPr>
        <w:ind w:left="6140" w:hanging="360"/>
      </w:pPr>
      <w:rPr>
        <w:rFonts w:hint="default"/>
        <w:lang w:val="ru-RU" w:eastAsia="en-US" w:bidi="ar-SA"/>
      </w:rPr>
    </w:lvl>
    <w:lvl w:ilvl="6" w:tplc="61961830">
      <w:numFmt w:val="bullet"/>
      <w:lvlText w:val="•"/>
      <w:lvlJc w:val="left"/>
      <w:pPr>
        <w:ind w:left="7120" w:hanging="360"/>
      </w:pPr>
      <w:rPr>
        <w:rFonts w:hint="default"/>
        <w:lang w:val="ru-RU" w:eastAsia="en-US" w:bidi="ar-SA"/>
      </w:rPr>
    </w:lvl>
    <w:lvl w:ilvl="7" w:tplc="547A3F72">
      <w:numFmt w:val="bullet"/>
      <w:lvlText w:val="•"/>
      <w:lvlJc w:val="left"/>
      <w:pPr>
        <w:ind w:left="8100" w:hanging="360"/>
      </w:pPr>
      <w:rPr>
        <w:rFonts w:hint="default"/>
        <w:lang w:val="ru-RU" w:eastAsia="en-US" w:bidi="ar-SA"/>
      </w:rPr>
    </w:lvl>
    <w:lvl w:ilvl="8" w:tplc="7CD2221A">
      <w:numFmt w:val="bullet"/>
      <w:lvlText w:val="•"/>
      <w:lvlJc w:val="left"/>
      <w:pPr>
        <w:ind w:left="9080" w:hanging="360"/>
      </w:pPr>
      <w:rPr>
        <w:rFonts w:hint="default"/>
        <w:lang w:val="ru-RU" w:eastAsia="en-US" w:bidi="ar-SA"/>
      </w:rPr>
    </w:lvl>
  </w:abstractNum>
  <w:abstractNum w:abstractNumId="18" w15:restartNumberingAfterBreak="0">
    <w:nsid w:val="49080DB5"/>
    <w:multiLevelType w:val="multilevel"/>
    <w:tmpl w:val="06F89304"/>
    <w:lvl w:ilvl="0">
      <w:start w:val="1"/>
      <w:numFmt w:val="decimal"/>
      <w:lvlText w:val="%1."/>
      <w:lvlJc w:val="left"/>
      <w:pPr>
        <w:ind w:left="660" w:hanging="6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9" w15:restartNumberingAfterBreak="0">
    <w:nsid w:val="5B087DE9"/>
    <w:multiLevelType w:val="hybridMultilevel"/>
    <w:tmpl w:val="241A7050"/>
    <w:lvl w:ilvl="0" w:tplc="AA7A81E8">
      <w:start w:val="1"/>
      <w:numFmt w:val="decimal"/>
      <w:lvlText w:val="%1."/>
      <w:lvlJc w:val="left"/>
      <w:pPr>
        <w:ind w:left="786"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5D6358EA"/>
    <w:multiLevelType w:val="multilevel"/>
    <w:tmpl w:val="9402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AB1A62"/>
    <w:multiLevelType w:val="hybridMultilevel"/>
    <w:tmpl w:val="98DA4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EF0630"/>
    <w:multiLevelType w:val="hybridMultilevel"/>
    <w:tmpl w:val="0DD87834"/>
    <w:lvl w:ilvl="0" w:tplc="E0C467BE">
      <w:start w:val="1"/>
      <w:numFmt w:val="upperRoman"/>
      <w:lvlText w:val="%1."/>
      <w:lvlJc w:val="left"/>
      <w:pPr>
        <w:ind w:left="775" w:hanging="206"/>
        <w:jc w:val="right"/>
      </w:pPr>
      <w:rPr>
        <w:rFonts w:hint="default"/>
        <w:spacing w:val="-1"/>
        <w:w w:val="99"/>
        <w:u w:val="thick" w:color="006FC0"/>
        <w:lang w:val="ru-RU" w:eastAsia="en-US" w:bidi="ar-SA"/>
      </w:rPr>
    </w:lvl>
    <w:lvl w:ilvl="1" w:tplc="75C22384">
      <w:start w:val="1"/>
      <w:numFmt w:val="decimal"/>
      <w:lvlText w:val="%2."/>
      <w:lvlJc w:val="left"/>
      <w:pPr>
        <w:ind w:left="3444" w:hanging="360"/>
        <w:jc w:val="right"/>
      </w:pPr>
      <w:rPr>
        <w:rFonts w:hint="default"/>
        <w:spacing w:val="0"/>
        <w:w w:val="100"/>
        <w:lang w:val="ru-RU" w:eastAsia="en-US" w:bidi="ar-SA"/>
      </w:rPr>
    </w:lvl>
    <w:lvl w:ilvl="2" w:tplc="F95E379E">
      <w:numFmt w:val="bullet"/>
      <w:lvlText w:val="•"/>
      <w:lvlJc w:val="left"/>
      <w:pPr>
        <w:ind w:left="3440" w:hanging="360"/>
      </w:pPr>
      <w:rPr>
        <w:rFonts w:hint="default"/>
        <w:lang w:val="ru-RU" w:eastAsia="en-US" w:bidi="ar-SA"/>
      </w:rPr>
    </w:lvl>
    <w:lvl w:ilvl="3" w:tplc="32A8DCE2">
      <w:numFmt w:val="bullet"/>
      <w:lvlText w:val="•"/>
      <w:lvlJc w:val="left"/>
      <w:pPr>
        <w:ind w:left="4390" w:hanging="360"/>
      </w:pPr>
      <w:rPr>
        <w:rFonts w:hint="default"/>
        <w:lang w:val="ru-RU" w:eastAsia="en-US" w:bidi="ar-SA"/>
      </w:rPr>
    </w:lvl>
    <w:lvl w:ilvl="4" w:tplc="6B6453E4">
      <w:numFmt w:val="bullet"/>
      <w:lvlText w:val="•"/>
      <w:lvlJc w:val="left"/>
      <w:pPr>
        <w:ind w:left="5340" w:hanging="360"/>
      </w:pPr>
      <w:rPr>
        <w:rFonts w:hint="default"/>
        <w:lang w:val="ru-RU" w:eastAsia="en-US" w:bidi="ar-SA"/>
      </w:rPr>
    </w:lvl>
    <w:lvl w:ilvl="5" w:tplc="E4ECEC74">
      <w:numFmt w:val="bullet"/>
      <w:lvlText w:val="•"/>
      <w:lvlJc w:val="left"/>
      <w:pPr>
        <w:ind w:left="6290" w:hanging="360"/>
      </w:pPr>
      <w:rPr>
        <w:rFonts w:hint="default"/>
        <w:lang w:val="ru-RU" w:eastAsia="en-US" w:bidi="ar-SA"/>
      </w:rPr>
    </w:lvl>
    <w:lvl w:ilvl="6" w:tplc="9F98185A">
      <w:numFmt w:val="bullet"/>
      <w:lvlText w:val="•"/>
      <w:lvlJc w:val="left"/>
      <w:pPr>
        <w:ind w:left="7240" w:hanging="360"/>
      </w:pPr>
      <w:rPr>
        <w:rFonts w:hint="default"/>
        <w:lang w:val="ru-RU" w:eastAsia="en-US" w:bidi="ar-SA"/>
      </w:rPr>
    </w:lvl>
    <w:lvl w:ilvl="7" w:tplc="B072B0F2">
      <w:numFmt w:val="bullet"/>
      <w:lvlText w:val="•"/>
      <w:lvlJc w:val="left"/>
      <w:pPr>
        <w:ind w:left="8190" w:hanging="360"/>
      </w:pPr>
      <w:rPr>
        <w:rFonts w:hint="default"/>
        <w:lang w:val="ru-RU" w:eastAsia="en-US" w:bidi="ar-SA"/>
      </w:rPr>
    </w:lvl>
    <w:lvl w:ilvl="8" w:tplc="D16A8072">
      <w:numFmt w:val="bullet"/>
      <w:lvlText w:val="•"/>
      <w:lvlJc w:val="left"/>
      <w:pPr>
        <w:ind w:left="9140" w:hanging="360"/>
      </w:pPr>
      <w:rPr>
        <w:rFonts w:hint="default"/>
        <w:lang w:val="ru-RU" w:eastAsia="en-US" w:bidi="ar-SA"/>
      </w:rPr>
    </w:lvl>
  </w:abstractNum>
  <w:abstractNum w:abstractNumId="23" w15:restartNumberingAfterBreak="0">
    <w:nsid w:val="6E3839B3"/>
    <w:multiLevelType w:val="hybridMultilevel"/>
    <w:tmpl w:val="A810DFE4"/>
    <w:lvl w:ilvl="0" w:tplc="B792D66E">
      <w:numFmt w:val="bullet"/>
      <w:lvlText w:val=""/>
      <w:lvlJc w:val="left"/>
      <w:pPr>
        <w:ind w:left="1011" w:hanging="142"/>
      </w:pPr>
      <w:rPr>
        <w:rFonts w:ascii="Symbol" w:eastAsia="Symbol" w:hAnsi="Symbol" w:cs="Symbol" w:hint="default"/>
        <w:b w:val="0"/>
        <w:bCs w:val="0"/>
        <w:i w:val="0"/>
        <w:iCs w:val="0"/>
        <w:spacing w:val="12"/>
        <w:w w:val="100"/>
        <w:sz w:val="26"/>
        <w:szCs w:val="26"/>
        <w:lang w:val="ru-RU" w:eastAsia="en-US" w:bidi="ar-SA"/>
      </w:rPr>
    </w:lvl>
    <w:lvl w:ilvl="1" w:tplc="D5665F5C">
      <w:numFmt w:val="bullet"/>
      <w:lvlText w:val="•"/>
      <w:lvlJc w:val="left"/>
      <w:pPr>
        <w:ind w:left="2022" w:hanging="142"/>
      </w:pPr>
      <w:rPr>
        <w:rFonts w:hint="default"/>
        <w:lang w:val="ru-RU" w:eastAsia="en-US" w:bidi="ar-SA"/>
      </w:rPr>
    </w:lvl>
    <w:lvl w:ilvl="2" w:tplc="BB5EBC00">
      <w:numFmt w:val="bullet"/>
      <w:lvlText w:val="•"/>
      <w:lvlJc w:val="left"/>
      <w:pPr>
        <w:ind w:left="3024" w:hanging="142"/>
      </w:pPr>
      <w:rPr>
        <w:rFonts w:hint="default"/>
        <w:lang w:val="ru-RU" w:eastAsia="en-US" w:bidi="ar-SA"/>
      </w:rPr>
    </w:lvl>
    <w:lvl w:ilvl="3" w:tplc="CEC86380">
      <w:numFmt w:val="bullet"/>
      <w:lvlText w:val="•"/>
      <w:lvlJc w:val="left"/>
      <w:pPr>
        <w:ind w:left="4026" w:hanging="142"/>
      </w:pPr>
      <w:rPr>
        <w:rFonts w:hint="default"/>
        <w:lang w:val="ru-RU" w:eastAsia="en-US" w:bidi="ar-SA"/>
      </w:rPr>
    </w:lvl>
    <w:lvl w:ilvl="4" w:tplc="B89EFEA2">
      <w:numFmt w:val="bullet"/>
      <w:lvlText w:val="•"/>
      <w:lvlJc w:val="left"/>
      <w:pPr>
        <w:ind w:left="5028" w:hanging="142"/>
      </w:pPr>
      <w:rPr>
        <w:rFonts w:hint="default"/>
        <w:lang w:val="ru-RU" w:eastAsia="en-US" w:bidi="ar-SA"/>
      </w:rPr>
    </w:lvl>
    <w:lvl w:ilvl="5" w:tplc="38209334">
      <w:numFmt w:val="bullet"/>
      <w:lvlText w:val="•"/>
      <w:lvlJc w:val="left"/>
      <w:pPr>
        <w:ind w:left="6030" w:hanging="142"/>
      </w:pPr>
      <w:rPr>
        <w:rFonts w:hint="default"/>
        <w:lang w:val="ru-RU" w:eastAsia="en-US" w:bidi="ar-SA"/>
      </w:rPr>
    </w:lvl>
    <w:lvl w:ilvl="6" w:tplc="9F00574C">
      <w:numFmt w:val="bullet"/>
      <w:lvlText w:val="•"/>
      <w:lvlJc w:val="left"/>
      <w:pPr>
        <w:ind w:left="7032" w:hanging="142"/>
      </w:pPr>
      <w:rPr>
        <w:rFonts w:hint="default"/>
        <w:lang w:val="ru-RU" w:eastAsia="en-US" w:bidi="ar-SA"/>
      </w:rPr>
    </w:lvl>
    <w:lvl w:ilvl="7" w:tplc="525019A8">
      <w:numFmt w:val="bullet"/>
      <w:lvlText w:val="•"/>
      <w:lvlJc w:val="left"/>
      <w:pPr>
        <w:ind w:left="8034" w:hanging="142"/>
      </w:pPr>
      <w:rPr>
        <w:rFonts w:hint="default"/>
        <w:lang w:val="ru-RU" w:eastAsia="en-US" w:bidi="ar-SA"/>
      </w:rPr>
    </w:lvl>
    <w:lvl w:ilvl="8" w:tplc="A25E9614">
      <w:numFmt w:val="bullet"/>
      <w:lvlText w:val="•"/>
      <w:lvlJc w:val="left"/>
      <w:pPr>
        <w:ind w:left="9036" w:hanging="142"/>
      </w:pPr>
      <w:rPr>
        <w:rFonts w:hint="default"/>
        <w:lang w:val="ru-RU" w:eastAsia="en-US" w:bidi="ar-SA"/>
      </w:rPr>
    </w:lvl>
  </w:abstractNum>
  <w:abstractNum w:abstractNumId="24" w15:restartNumberingAfterBreak="0">
    <w:nsid w:val="714B0FFA"/>
    <w:multiLevelType w:val="hybridMultilevel"/>
    <w:tmpl w:val="4B7ADCD6"/>
    <w:lvl w:ilvl="0" w:tplc="31B09A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7B343EB4"/>
    <w:multiLevelType w:val="hybridMultilevel"/>
    <w:tmpl w:val="A22E4E18"/>
    <w:lvl w:ilvl="0" w:tplc="45CE3E96">
      <w:numFmt w:val="bullet"/>
      <w:lvlText w:val=""/>
      <w:lvlJc w:val="left"/>
      <w:pPr>
        <w:ind w:left="1011" w:hanging="142"/>
      </w:pPr>
      <w:rPr>
        <w:rFonts w:ascii="Symbol" w:eastAsia="Symbol" w:hAnsi="Symbol" w:cs="Symbol" w:hint="default"/>
        <w:b w:val="0"/>
        <w:bCs w:val="0"/>
        <w:i w:val="0"/>
        <w:iCs w:val="0"/>
        <w:spacing w:val="12"/>
        <w:w w:val="100"/>
        <w:sz w:val="26"/>
        <w:szCs w:val="26"/>
        <w:lang w:val="ru-RU" w:eastAsia="en-US" w:bidi="ar-SA"/>
      </w:rPr>
    </w:lvl>
    <w:lvl w:ilvl="1" w:tplc="8F483E40">
      <w:numFmt w:val="bullet"/>
      <w:lvlText w:val=""/>
      <w:lvlJc w:val="left"/>
      <w:pPr>
        <w:ind w:left="1435" w:hanging="425"/>
      </w:pPr>
      <w:rPr>
        <w:rFonts w:ascii="Symbol" w:eastAsia="Symbol" w:hAnsi="Symbol" w:cs="Symbol" w:hint="default"/>
        <w:b w:val="0"/>
        <w:bCs w:val="0"/>
        <w:i w:val="0"/>
        <w:iCs w:val="0"/>
        <w:w w:val="100"/>
        <w:sz w:val="28"/>
        <w:szCs w:val="28"/>
        <w:lang w:val="ru-RU" w:eastAsia="en-US" w:bidi="ar-SA"/>
      </w:rPr>
    </w:lvl>
    <w:lvl w:ilvl="2" w:tplc="741CBFD0">
      <w:numFmt w:val="bullet"/>
      <w:lvlText w:val="•"/>
      <w:lvlJc w:val="left"/>
      <w:pPr>
        <w:ind w:left="2506" w:hanging="425"/>
      </w:pPr>
      <w:rPr>
        <w:rFonts w:hint="default"/>
        <w:lang w:val="ru-RU" w:eastAsia="en-US" w:bidi="ar-SA"/>
      </w:rPr>
    </w:lvl>
    <w:lvl w:ilvl="3" w:tplc="197048B2">
      <w:numFmt w:val="bullet"/>
      <w:lvlText w:val="•"/>
      <w:lvlJc w:val="left"/>
      <w:pPr>
        <w:ind w:left="3573" w:hanging="425"/>
      </w:pPr>
      <w:rPr>
        <w:rFonts w:hint="default"/>
        <w:lang w:val="ru-RU" w:eastAsia="en-US" w:bidi="ar-SA"/>
      </w:rPr>
    </w:lvl>
    <w:lvl w:ilvl="4" w:tplc="62CA7A8C">
      <w:numFmt w:val="bullet"/>
      <w:lvlText w:val="•"/>
      <w:lvlJc w:val="left"/>
      <w:pPr>
        <w:ind w:left="4640" w:hanging="425"/>
      </w:pPr>
      <w:rPr>
        <w:rFonts w:hint="default"/>
        <w:lang w:val="ru-RU" w:eastAsia="en-US" w:bidi="ar-SA"/>
      </w:rPr>
    </w:lvl>
    <w:lvl w:ilvl="5" w:tplc="C0565686">
      <w:numFmt w:val="bullet"/>
      <w:lvlText w:val="•"/>
      <w:lvlJc w:val="left"/>
      <w:pPr>
        <w:ind w:left="5706" w:hanging="425"/>
      </w:pPr>
      <w:rPr>
        <w:rFonts w:hint="default"/>
        <w:lang w:val="ru-RU" w:eastAsia="en-US" w:bidi="ar-SA"/>
      </w:rPr>
    </w:lvl>
    <w:lvl w:ilvl="6" w:tplc="A5C036BE">
      <w:numFmt w:val="bullet"/>
      <w:lvlText w:val="•"/>
      <w:lvlJc w:val="left"/>
      <w:pPr>
        <w:ind w:left="6773" w:hanging="425"/>
      </w:pPr>
      <w:rPr>
        <w:rFonts w:hint="default"/>
        <w:lang w:val="ru-RU" w:eastAsia="en-US" w:bidi="ar-SA"/>
      </w:rPr>
    </w:lvl>
    <w:lvl w:ilvl="7" w:tplc="8396AB3E">
      <w:numFmt w:val="bullet"/>
      <w:lvlText w:val="•"/>
      <w:lvlJc w:val="left"/>
      <w:pPr>
        <w:ind w:left="7840" w:hanging="425"/>
      </w:pPr>
      <w:rPr>
        <w:rFonts w:hint="default"/>
        <w:lang w:val="ru-RU" w:eastAsia="en-US" w:bidi="ar-SA"/>
      </w:rPr>
    </w:lvl>
    <w:lvl w:ilvl="8" w:tplc="E91A0E64">
      <w:numFmt w:val="bullet"/>
      <w:lvlText w:val="•"/>
      <w:lvlJc w:val="left"/>
      <w:pPr>
        <w:ind w:left="8906" w:hanging="425"/>
      </w:pPr>
      <w:rPr>
        <w:rFonts w:hint="default"/>
        <w:lang w:val="ru-RU" w:eastAsia="en-US" w:bidi="ar-SA"/>
      </w:rPr>
    </w:lvl>
  </w:abstractNum>
  <w:num w:numId="1" w16cid:durableId="740057602">
    <w:abstractNumId w:val="11"/>
  </w:num>
  <w:num w:numId="2" w16cid:durableId="375275114">
    <w:abstractNumId w:val="10"/>
  </w:num>
  <w:num w:numId="3" w16cid:durableId="660041232">
    <w:abstractNumId w:val="0"/>
  </w:num>
  <w:num w:numId="4" w16cid:durableId="1639337365">
    <w:abstractNumId w:val="1"/>
  </w:num>
  <w:num w:numId="5" w16cid:durableId="23796261">
    <w:abstractNumId w:val="2"/>
  </w:num>
  <w:num w:numId="6" w16cid:durableId="2012098345">
    <w:abstractNumId w:val="8"/>
  </w:num>
  <w:num w:numId="7" w16cid:durableId="1736121374">
    <w:abstractNumId w:val="24"/>
  </w:num>
  <w:num w:numId="8" w16cid:durableId="997418481">
    <w:abstractNumId w:val="12"/>
  </w:num>
  <w:num w:numId="9" w16cid:durableId="1544292107">
    <w:abstractNumId w:val="19"/>
  </w:num>
  <w:num w:numId="10" w16cid:durableId="1819031901">
    <w:abstractNumId w:val="7"/>
  </w:num>
  <w:num w:numId="11" w16cid:durableId="1385060780">
    <w:abstractNumId w:val="16"/>
  </w:num>
  <w:num w:numId="12" w16cid:durableId="1756436214">
    <w:abstractNumId w:val="14"/>
  </w:num>
  <w:num w:numId="13" w16cid:durableId="262105010">
    <w:abstractNumId w:val="9"/>
  </w:num>
  <w:num w:numId="14" w16cid:durableId="1603145678">
    <w:abstractNumId w:val="15"/>
  </w:num>
  <w:num w:numId="15" w16cid:durableId="294877625">
    <w:abstractNumId w:val="6"/>
  </w:num>
  <w:num w:numId="16" w16cid:durableId="78646209">
    <w:abstractNumId w:val="20"/>
  </w:num>
  <w:num w:numId="17" w16cid:durableId="1788352033">
    <w:abstractNumId w:val="18"/>
  </w:num>
  <w:num w:numId="18" w16cid:durableId="1963534227">
    <w:abstractNumId w:val="22"/>
  </w:num>
  <w:num w:numId="19" w16cid:durableId="1215654802">
    <w:abstractNumId w:val="13"/>
  </w:num>
  <w:num w:numId="20" w16cid:durableId="2106413748">
    <w:abstractNumId w:val="3"/>
  </w:num>
  <w:num w:numId="21" w16cid:durableId="1612005430">
    <w:abstractNumId w:val="25"/>
  </w:num>
  <w:num w:numId="22" w16cid:durableId="38289368">
    <w:abstractNumId w:val="5"/>
  </w:num>
  <w:num w:numId="23" w16cid:durableId="2032414107">
    <w:abstractNumId w:val="23"/>
  </w:num>
  <w:num w:numId="24" w16cid:durableId="1601184808">
    <w:abstractNumId w:val="17"/>
  </w:num>
  <w:num w:numId="25" w16cid:durableId="2009097534">
    <w:abstractNumId w:val="21"/>
  </w:num>
  <w:num w:numId="26" w16cid:durableId="2094428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6545"/>
    <w:rsid w:val="00014370"/>
    <w:rsid w:val="00027319"/>
    <w:rsid w:val="00034D37"/>
    <w:rsid w:val="00035170"/>
    <w:rsid w:val="000477E2"/>
    <w:rsid w:val="00050164"/>
    <w:rsid w:val="00057178"/>
    <w:rsid w:val="000625AA"/>
    <w:rsid w:val="00064176"/>
    <w:rsid w:val="0007164E"/>
    <w:rsid w:val="000831AD"/>
    <w:rsid w:val="00084EE8"/>
    <w:rsid w:val="00097534"/>
    <w:rsid w:val="000A6545"/>
    <w:rsid w:val="000B06FC"/>
    <w:rsid w:val="000C0D96"/>
    <w:rsid w:val="000C2EB2"/>
    <w:rsid w:val="000C3A80"/>
    <w:rsid w:val="000C73C5"/>
    <w:rsid w:val="000F1A25"/>
    <w:rsid w:val="00100EF8"/>
    <w:rsid w:val="001345E1"/>
    <w:rsid w:val="00134F73"/>
    <w:rsid w:val="001357B7"/>
    <w:rsid w:val="00172879"/>
    <w:rsid w:val="0017719E"/>
    <w:rsid w:val="001832B7"/>
    <w:rsid w:val="001906E1"/>
    <w:rsid w:val="00191EAF"/>
    <w:rsid w:val="001961BB"/>
    <w:rsid w:val="001B10F4"/>
    <w:rsid w:val="001B5513"/>
    <w:rsid w:val="001C2F1B"/>
    <w:rsid w:val="001E1067"/>
    <w:rsid w:val="001E7EEE"/>
    <w:rsid w:val="001E7FD5"/>
    <w:rsid w:val="001F50BF"/>
    <w:rsid w:val="00216A3E"/>
    <w:rsid w:val="00225CB6"/>
    <w:rsid w:val="002312D5"/>
    <w:rsid w:val="00232109"/>
    <w:rsid w:val="00241A4A"/>
    <w:rsid w:val="00246974"/>
    <w:rsid w:val="00246E03"/>
    <w:rsid w:val="002511E2"/>
    <w:rsid w:val="002519B4"/>
    <w:rsid w:val="00253BBB"/>
    <w:rsid w:val="0026059B"/>
    <w:rsid w:val="00280C9F"/>
    <w:rsid w:val="0028235D"/>
    <w:rsid w:val="002B2823"/>
    <w:rsid w:val="002D7723"/>
    <w:rsid w:val="002E4CF7"/>
    <w:rsid w:val="002F0667"/>
    <w:rsid w:val="002F3C4E"/>
    <w:rsid w:val="002F7527"/>
    <w:rsid w:val="003123FF"/>
    <w:rsid w:val="003137B3"/>
    <w:rsid w:val="003349EC"/>
    <w:rsid w:val="00336C4D"/>
    <w:rsid w:val="00343528"/>
    <w:rsid w:val="00344295"/>
    <w:rsid w:val="003616E0"/>
    <w:rsid w:val="0036415D"/>
    <w:rsid w:val="00371AEB"/>
    <w:rsid w:val="00376DE2"/>
    <w:rsid w:val="00396608"/>
    <w:rsid w:val="003A1F19"/>
    <w:rsid w:val="003A429E"/>
    <w:rsid w:val="003B0094"/>
    <w:rsid w:val="003B60EA"/>
    <w:rsid w:val="003C3577"/>
    <w:rsid w:val="003C60E5"/>
    <w:rsid w:val="003D082C"/>
    <w:rsid w:val="003D1914"/>
    <w:rsid w:val="003D2B1E"/>
    <w:rsid w:val="003D7B0D"/>
    <w:rsid w:val="003E239E"/>
    <w:rsid w:val="003E287E"/>
    <w:rsid w:val="003E2921"/>
    <w:rsid w:val="003F3C6E"/>
    <w:rsid w:val="004001B5"/>
    <w:rsid w:val="00401872"/>
    <w:rsid w:val="004036A7"/>
    <w:rsid w:val="0041263C"/>
    <w:rsid w:val="0045470E"/>
    <w:rsid w:val="00461080"/>
    <w:rsid w:val="004635B9"/>
    <w:rsid w:val="00464240"/>
    <w:rsid w:val="00464EAB"/>
    <w:rsid w:val="00473801"/>
    <w:rsid w:val="0048194D"/>
    <w:rsid w:val="004930D4"/>
    <w:rsid w:val="00496185"/>
    <w:rsid w:val="004A763D"/>
    <w:rsid w:val="004B029A"/>
    <w:rsid w:val="004B14E6"/>
    <w:rsid w:val="004B3279"/>
    <w:rsid w:val="004B3EA1"/>
    <w:rsid w:val="004D023C"/>
    <w:rsid w:val="004D2F4A"/>
    <w:rsid w:val="004F5FEA"/>
    <w:rsid w:val="005018E5"/>
    <w:rsid w:val="00514190"/>
    <w:rsid w:val="00535E09"/>
    <w:rsid w:val="0053734F"/>
    <w:rsid w:val="005572B5"/>
    <w:rsid w:val="00560B25"/>
    <w:rsid w:val="00562357"/>
    <w:rsid w:val="00563F91"/>
    <w:rsid w:val="005724C7"/>
    <w:rsid w:val="005A3871"/>
    <w:rsid w:val="005A452F"/>
    <w:rsid w:val="005B2FF9"/>
    <w:rsid w:val="005C57CA"/>
    <w:rsid w:val="005C5A15"/>
    <w:rsid w:val="005D6583"/>
    <w:rsid w:val="005E24B8"/>
    <w:rsid w:val="005F192A"/>
    <w:rsid w:val="006077B1"/>
    <w:rsid w:val="00614543"/>
    <w:rsid w:val="0063358C"/>
    <w:rsid w:val="00645437"/>
    <w:rsid w:val="0064775D"/>
    <w:rsid w:val="00647BD4"/>
    <w:rsid w:val="00652056"/>
    <w:rsid w:val="006A7ECA"/>
    <w:rsid w:val="006C6DDC"/>
    <w:rsid w:val="006D2B44"/>
    <w:rsid w:val="006E595A"/>
    <w:rsid w:val="0070028B"/>
    <w:rsid w:val="00704F88"/>
    <w:rsid w:val="0070532B"/>
    <w:rsid w:val="007106F4"/>
    <w:rsid w:val="00734AF8"/>
    <w:rsid w:val="0073650A"/>
    <w:rsid w:val="00741077"/>
    <w:rsid w:val="0074441A"/>
    <w:rsid w:val="00744E70"/>
    <w:rsid w:val="007537E7"/>
    <w:rsid w:val="00765C86"/>
    <w:rsid w:val="00791BB0"/>
    <w:rsid w:val="00796554"/>
    <w:rsid w:val="007A1625"/>
    <w:rsid w:val="007B26C4"/>
    <w:rsid w:val="007B2C0F"/>
    <w:rsid w:val="007C7EC7"/>
    <w:rsid w:val="007F7587"/>
    <w:rsid w:val="008162D2"/>
    <w:rsid w:val="00817CC3"/>
    <w:rsid w:val="008274E6"/>
    <w:rsid w:val="00831781"/>
    <w:rsid w:val="008450BB"/>
    <w:rsid w:val="00846C7A"/>
    <w:rsid w:val="00856FA9"/>
    <w:rsid w:val="0086509B"/>
    <w:rsid w:val="0086753E"/>
    <w:rsid w:val="00885AE1"/>
    <w:rsid w:val="0089079C"/>
    <w:rsid w:val="008A43EA"/>
    <w:rsid w:val="008A463D"/>
    <w:rsid w:val="008A6592"/>
    <w:rsid w:val="008B15EF"/>
    <w:rsid w:val="008B221B"/>
    <w:rsid w:val="008B7FA3"/>
    <w:rsid w:val="008C06BF"/>
    <w:rsid w:val="008C1FB6"/>
    <w:rsid w:val="008C2D1D"/>
    <w:rsid w:val="008D0863"/>
    <w:rsid w:val="008D728B"/>
    <w:rsid w:val="008F0E74"/>
    <w:rsid w:val="008F281D"/>
    <w:rsid w:val="00900230"/>
    <w:rsid w:val="00901E15"/>
    <w:rsid w:val="009026D4"/>
    <w:rsid w:val="0091295F"/>
    <w:rsid w:val="00922F18"/>
    <w:rsid w:val="00933065"/>
    <w:rsid w:val="009428DC"/>
    <w:rsid w:val="00945CC5"/>
    <w:rsid w:val="00954FE6"/>
    <w:rsid w:val="0097249B"/>
    <w:rsid w:val="00973477"/>
    <w:rsid w:val="009742DC"/>
    <w:rsid w:val="0097549A"/>
    <w:rsid w:val="00975DB9"/>
    <w:rsid w:val="0097686C"/>
    <w:rsid w:val="00977165"/>
    <w:rsid w:val="00981299"/>
    <w:rsid w:val="009834BF"/>
    <w:rsid w:val="009A524B"/>
    <w:rsid w:val="009C667A"/>
    <w:rsid w:val="009D5394"/>
    <w:rsid w:val="009D7FCA"/>
    <w:rsid w:val="009E133D"/>
    <w:rsid w:val="009E754D"/>
    <w:rsid w:val="009F6158"/>
    <w:rsid w:val="009F6A4E"/>
    <w:rsid w:val="009F6FA7"/>
    <w:rsid w:val="00A10DE7"/>
    <w:rsid w:val="00A478F8"/>
    <w:rsid w:val="00A54F29"/>
    <w:rsid w:val="00A56E53"/>
    <w:rsid w:val="00A71AA0"/>
    <w:rsid w:val="00A81BDB"/>
    <w:rsid w:val="00A907D6"/>
    <w:rsid w:val="00A96A49"/>
    <w:rsid w:val="00A975EE"/>
    <w:rsid w:val="00AA4F57"/>
    <w:rsid w:val="00AB03C0"/>
    <w:rsid w:val="00AB5B5D"/>
    <w:rsid w:val="00AD1E96"/>
    <w:rsid w:val="00AE1406"/>
    <w:rsid w:val="00AE2549"/>
    <w:rsid w:val="00AE56A0"/>
    <w:rsid w:val="00B15AC8"/>
    <w:rsid w:val="00B16ACA"/>
    <w:rsid w:val="00B363AC"/>
    <w:rsid w:val="00B51516"/>
    <w:rsid w:val="00B536BF"/>
    <w:rsid w:val="00B67BF7"/>
    <w:rsid w:val="00B720F9"/>
    <w:rsid w:val="00B831D0"/>
    <w:rsid w:val="00B86C2D"/>
    <w:rsid w:val="00B92478"/>
    <w:rsid w:val="00BA7A00"/>
    <w:rsid w:val="00BB6FA4"/>
    <w:rsid w:val="00BC1413"/>
    <w:rsid w:val="00BC4748"/>
    <w:rsid w:val="00BD6C84"/>
    <w:rsid w:val="00C12D85"/>
    <w:rsid w:val="00C321FF"/>
    <w:rsid w:val="00C40B01"/>
    <w:rsid w:val="00C52C95"/>
    <w:rsid w:val="00C74E88"/>
    <w:rsid w:val="00C803BD"/>
    <w:rsid w:val="00C830CC"/>
    <w:rsid w:val="00C839D4"/>
    <w:rsid w:val="00CA5D3B"/>
    <w:rsid w:val="00CA6DCE"/>
    <w:rsid w:val="00CB073F"/>
    <w:rsid w:val="00CB5D8B"/>
    <w:rsid w:val="00CC6AFE"/>
    <w:rsid w:val="00CD4464"/>
    <w:rsid w:val="00CE666D"/>
    <w:rsid w:val="00CF163E"/>
    <w:rsid w:val="00D00CB9"/>
    <w:rsid w:val="00D13D91"/>
    <w:rsid w:val="00D255D5"/>
    <w:rsid w:val="00D30C08"/>
    <w:rsid w:val="00D40C31"/>
    <w:rsid w:val="00D42234"/>
    <w:rsid w:val="00D4664E"/>
    <w:rsid w:val="00D5068B"/>
    <w:rsid w:val="00D66739"/>
    <w:rsid w:val="00D70EC4"/>
    <w:rsid w:val="00D80BE1"/>
    <w:rsid w:val="00D80E87"/>
    <w:rsid w:val="00D815E5"/>
    <w:rsid w:val="00D8569A"/>
    <w:rsid w:val="00D8580E"/>
    <w:rsid w:val="00D94BF7"/>
    <w:rsid w:val="00D96A70"/>
    <w:rsid w:val="00D96A71"/>
    <w:rsid w:val="00DA1A0E"/>
    <w:rsid w:val="00DB5BD5"/>
    <w:rsid w:val="00DE2664"/>
    <w:rsid w:val="00DE2EFD"/>
    <w:rsid w:val="00DE704B"/>
    <w:rsid w:val="00DE70D1"/>
    <w:rsid w:val="00DF23D1"/>
    <w:rsid w:val="00DF7119"/>
    <w:rsid w:val="00E02019"/>
    <w:rsid w:val="00E0359F"/>
    <w:rsid w:val="00E04985"/>
    <w:rsid w:val="00E14F24"/>
    <w:rsid w:val="00E15A32"/>
    <w:rsid w:val="00E325B1"/>
    <w:rsid w:val="00E37B37"/>
    <w:rsid w:val="00E51320"/>
    <w:rsid w:val="00E90652"/>
    <w:rsid w:val="00E96CDA"/>
    <w:rsid w:val="00EB1C01"/>
    <w:rsid w:val="00EC3DD4"/>
    <w:rsid w:val="00EE7766"/>
    <w:rsid w:val="00F018CF"/>
    <w:rsid w:val="00F025C4"/>
    <w:rsid w:val="00F030EC"/>
    <w:rsid w:val="00F111E0"/>
    <w:rsid w:val="00F365DA"/>
    <w:rsid w:val="00F742A5"/>
    <w:rsid w:val="00F847B7"/>
    <w:rsid w:val="00FA5428"/>
    <w:rsid w:val="00FB1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ABAF"/>
  <w15:docId w15:val="{C67DC0A7-EF9E-4CFC-A297-88CE70B2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545"/>
    <w:pPr>
      <w:spacing w:after="0"/>
    </w:pPr>
  </w:style>
  <w:style w:type="paragraph" w:styleId="1">
    <w:name w:val="heading 1"/>
    <w:basedOn w:val="a"/>
    <w:next w:val="a"/>
    <w:link w:val="10"/>
    <w:qFormat/>
    <w:rsid w:val="000A6545"/>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6545"/>
    <w:rPr>
      <w:rFonts w:ascii="Cambria" w:eastAsia="Times New Roman" w:hAnsi="Cambria" w:cs="Times New Roman"/>
      <w:b/>
      <w:bCs/>
      <w:kern w:val="32"/>
      <w:sz w:val="32"/>
      <w:szCs w:val="32"/>
    </w:rPr>
  </w:style>
  <w:style w:type="paragraph" w:styleId="a3">
    <w:name w:val="header"/>
    <w:basedOn w:val="a"/>
    <w:link w:val="a4"/>
    <w:uiPriority w:val="99"/>
    <w:unhideWhenUsed/>
    <w:rsid w:val="000A6545"/>
    <w:pPr>
      <w:tabs>
        <w:tab w:val="center" w:pos="4677"/>
        <w:tab w:val="right" w:pos="9355"/>
      </w:tabs>
      <w:spacing w:line="240" w:lineRule="auto"/>
    </w:pPr>
  </w:style>
  <w:style w:type="character" w:customStyle="1" w:styleId="a4">
    <w:name w:val="Верхний колонтитул Знак"/>
    <w:basedOn w:val="a0"/>
    <w:link w:val="a3"/>
    <w:uiPriority w:val="99"/>
    <w:rsid w:val="000A6545"/>
  </w:style>
  <w:style w:type="paragraph" w:styleId="a5">
    <w:name w:val="footer"/>
    <w:basedOn w:val="a"/>
    <w:link w:val="a6"/>
    <w:uiPriority w:val="99"/>
    <w:unhideWhenUsed/>
    <w:rsid w:val="000A6545"/>
    <w:pPr>
      <w:tabs>
        <w:tab w:val="center" w:pos="4677"/>
        <w:tab w:val="right" w:pos="9355"/>
      </w:tabs>
      <w:spacing w:line="240" w:lineRule="auto"/>
    </w:pPr>
  </w:style>
  <w:style w:type="character" w:customStyle="1" w:styleId="a6">
    <w:name w:val="Нижний колонтитул Знак"/>
    <w:basedOn w:val="a0"/>
    <w:link w:val="a5"/>
    <w:uiPriority w:val="99"/>
    <w:rsid w:val="000A6545"/>
  </w:style>
  <w:style w:type="character" w:customStyle="1" w:styleId="a7">
    <w:name w:val="Цветовое выделение"/>
    <w:rsid w:val="000A6545"/>
    <w:rPr>
      <w:b/>
      <w:bCs w:val="0"/>
      <w:color w:val="000080"/>
      <w:sz w:val="20"/>
    </w:rPr>
  </w:style>
  <w:style w:type="character" w:styleId="a8">
    <w:name w:val="Emphasis"/>
    <w:basedOn w:val="a0"/>
    <w:qFormat/>
    <w:rsid w:val="000A6545"/>
    <w:rPr>
      <w:i/>
      <w:iCs/>
    </w:rPr>
  </w:style>
  <w:style w:type="table" w:styleId="a9">
    <w:name w:val="Table Grid"/>
    <w:basedOn w:val="a1"/>
    <w:uiPriority w:val="59"/>
    <w:rsid w:val="000A65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A6545"/>
    <w:pPr>
      <w:autoSpaceDE w:val="0"/>
      <w:autoSpaceDN w:val="0"/>
      <w:adjustRightInd w:val="0"/>
      <w:spacing w:after="0" w:line="240" w:lineRule="auto"/>
    </w:pPr>
    <w:rPr>
      <w:rFonts w:cs="Times New Roman"/>
      <w:color w:val="000000"/>
      <w:sz w:val="24"/>
      <w:szCs w:val="24"/>
    </w:rPr>
  </w:style>
  <w:style w:type="character" w:customStyle="1" w:styleId="apple-converted-space">
    <w:name w:val="apple-converted-space"/>
    <w:basedOn w:val="a0"/>
    <w:rsid w:val="000A6545"/>
  </w:style>
  <w:style w:type="paragraph" w:styleId="aa">
    <w:name w:val="Normal (Web)"/>
    <w:basedOn w:val="a"/>
    <w:uiPriority w:val="99"/>
    <w:unhideWhenUsed/>
    <w:rsid w:val="000A6545"/>
    <w:pPr>
      <w:spacing w:before="100" w:beforeAutospacing="1" w:after="100" w:afterAutospacing="1" w:line="240" w:lineRule="auto"/>
    </w:pPr>
    <w:rPr>
      <w:rFonts w:eastAsia="Times New Roman" w:cs="Times New Roman"/>
      <w:sz w:val="24"/>
      <w:szCs w:val="24"/>
      <w:lang w:eastAsia="ru-RU"/>
    </w:rPr>
  </w:style>
  <w:style w:type="paragraph" w:customStyle="1" w:styleId="c1">
    <w:name w:val="c1"/>
    <w:basedOn w:val="a"/>
    <w:rsid w:val="000A6545"/>
    <w:pPr>
      <w:spacing w:before="100" w:beforeAutospacing="1" w:after="100" w:afterAutospacing="1" w:line="240" w:lineRule="auto"/>
    </w:pPr>
    <w:rPr>
      <w:rFonts w:eastAsia="Times New Roman" w:cs="Times New Roman"/>
      <w:sz w:val="24"/>
      <w:szCs w:val="24"/>
      <w:lang w:eastAsia="ru-RU"/>
    </w:rPr>
  </w:style>
  <w:style w:type="character" w:customStyle="1" w:styleId="c3">
    <w:name w:val="c3"/>
    <w:basedOn w:val="a0"/>
    <w:rsid w:val="000A6545"/>
  </w:style>
  <w:style w:type="character" w:customStyle="1" w:styleId="c5">
    <w:name w:val="c5"/>
    <w:basedOn w:val="a0"/>
    <w:rsid w:val="000A6545"/>
  </w:style>
  <w:style w:type="character" w:customStyle="1" w:styleId="desc-more">
    <w:name w:val="desc-more"/>
    <w:basedOn w:val="a0"/>
    <w:rsid w:val="000A6545"/>
  </w:style>
  <w:style w:type="character" w:customStyle="1" w:styleId="fontstyle13">
    <w:name w:val="fontstyle13"/>
    <w:basedOn w:val="a0"/>
    <w:rsid w:val="000A6545"/>
  </w:style>
  <w:style w:type="paragraph" w:styleId="ab">
    <w:name w:val="No Spacing"/>
    <w:link w:val="ac"/>
    <w:uiPriority w:val="1"/>
    <w:qFormat/>
    <w:rsid w:val="000A6545"/>
    <w:pPr>
      <w:spacing w:after="0" w:line="240" w:lineRule="auto"/>
      <w:jc w:val="both"/>
    </w:pPr>
    <w:rPr>
      <w:rFonts w:ascii="Calibri" w:eastAsia="Calibri" w:hAnsi="Calibri" w:cs="Times New Roman"/>
      <w:sz w:val="22"/>
    </w:rPr>
  </w:style>
  <w:style w:type="paragraph" w:customStyle="1" w:styleId="ad">
    <w:name w:val="Знак Знак Знак Знак"/>
    <w:basedOn w:val="a"/>
    <w:rsid w:val="000A6545"/>
    <w:pPr>
      <w:widowControl w:val="0"/>
      <w:adjustRightInd w:val="0"/>
      <w:spacing w:after="160" w:line="240" w:lineRule="exact"/>
      <w:jc w:val="right"/>
    </w:pPr>
    <w:rPr>
      <w:rFonts w:eastAsia="Times New Roman" w:cs="Times New Roman"/>
      <w:sz w:val="20"/>
      <w:szCs w:val="20"/>
      <w:lang w:val="en-GB"/>
    </w:rPr>
  </w:style>
  <w:style w:type="paragraph" w:customStyle="1" w:styleId="small">
    <w:name w:val="small"/>
    <w:basedOn w:val="a"/>
    <w:rsid w:val="000A6545"/>
    <w:pPr>
      <w:spacing w:before="100" w:beforeAutospacing="1" w:after="100" w:afterAutospacing="1" w:line="240" w:lineRule="auto"/>
    </w:pPr>
    <w:rPr>
      <w:rFonts w:eastAsia="Times New Roman" w:cs="Times New Roman"/>
      <w:sz w:val="24"/>
      <w:szCs w:val="24"/>
      <w:lang w:eastAsia="ru-RU"/>
    </w:rPr>
  </w:style>
  <w:style w:type="character" w:styleId="ae">
    <w:name w:val="Strong"/>
    <w:basedOn w:val="a0"/>
    <w:uiPriority w:val="22"/>
    <w:qFormat/>
    <w:rsid w:val="000A6545"/>
    <w:rPr>
      <w:b/>
      <w:bCs/>
    </w:rPr>
  </w:style>
  <w:style w:type="paragraph" w:customStyle="1" w:styleId="rtejustify">
    <w:name w:val="rtejustify"/>
    <w:basedOn w:val="a"/>
    <w:rsid w:val="000A6545"/>
    <w:pPr>
      <w:spacing w:before="100" w:beforeAutospacing="1" w:after="100" w:afterAutospacing="1" w:line="240" w:lineRule="auto"/>
    </w:pPr>
    <w:rPr>
      <w:rFonts w:eastAsia="Times New Roman" w:cs="Times New Roman"/>
      <w:sz w:val="24"/>
      <w:szCs w:val="24"/>
      <w:lang w:eastAsia="ru-RU"/>
    </w:rPr>
  </w:style>
  <w:style w:type="paragraph" w:styleId="af">
    <w:name w:val="List Paragraph"/>
    <w:basedOn w:val="a"/>
    <w:uiPriority w:val="99"/>
    <w:qFormat/>
    <w:rsid w:val="000A6545"/>
    <w:pPr>
      <w:spacing w:after="200"/>
      <w:ind w:left="720"/>
      <w:contextualSpacing/>
    </w:pPr>
    <w:rPr>
      <w:rFonts w:ascii="Calibri" w:eastAsia="Times New Roman" w:hAnsi="Calibri" w:cs="Times New Roman"/>
      <w:sz w:val="22"/>
      <w:lang w:eastAsia="ru-RU"/>
    </w:rPr>
  </w:style>
  <w:style w:type="paragraph" w:customStyle="1" w:styleId="2">
    <w:name w:val="Обычный (веб)2"/>
    <w:basedOn w:val="a"/>
    <w:rsid w:val="000A6545"/>
    <w:pPr>
      <w:spacing w:before="28" w:after="119" w:line="100" w:lineRule="atLeast"/>
    </w:pPr>
    <w:rPr>
      <w:rFonts w:eastAsia="Times New Roman" w:cs="Times New Roman"/>
      <w:color w:val="00000A"/>
      <w:kern w:val="1"/>
      <w:sz w:val="22"/>
      <w:lang w:eastAsia="ar-SA"/>
    </w:rPr>
  </w:style>
  <w:style w:type="paragraph" w:customStyle="1" w:styleId="af0">
    <w:name w:val="Базовый"/>
    <w:rsid w:val="000A6545"/>
    <w:pPr>
      <w:tabs>
        <w:tab w:val="left" w:pos="708"/>
      </w:tabs>
      <w:suppressAutoHyphens/>
      <w:spacing w:line="276" w:lineRule="atLeast"/>
    </w:pPr>
    <w:rPr>
      <w:rFonts w:ascii="Calibri" w:eastAsia="Andale Sans UI" w:hAnsi="Calibri" w:cs="Tahoma"/>
      <w:sz w:val="24"/>
      <w:szCs w:val="24"/>
      <w:lang w:val="de-DE" w:eastAsia="fa-IR" w:bidi="fa-IR"/>
    </w:rPr>
  </w:style>
  <w:style w:type="character" w:customStyle="1" w:styleId="ac">
    <w:name w:val="Без интервала Знак"/>
    <w:link w:val="ab"/>
    <w:uiPriority w:val="1"/>
    <w:locked/>
    <w:rsid w:val="000A6545"/>
    <w:rPr>
      <w:rFonts w:ascii="Calibri" w:eastAsia="Calibri" w:hAnsi="Calibri" w:cs="Times New Roman"/>
      <w:sz w:val="22"/>
    </w:rPr>
  </w:style>
  <w:style w:type="paragraph" w:customStyle="1" w:styleId="WW-">
    <w:name w:val="WW-Базовый"/>
    <w:rsid w:val="000A6545"/>
    <w:pPr>
      <w:tabs>
        <w:tab w:val="left" w:pos="708"/>
      </w:tabs>
      <w:suppressAutoHyphens/>
    </w:pPr>
    <w:rPr>
      <w:rFonts w:ascii="Calibri" w:eastAsia="SimSun" w:hAnsi="Calibri" w:cs="Calibri"/>
      <w:sz w:val="22"/>
      <w:lang w:eastAsia="ar-SA"/>
    </w:rPr>
  </w:style>
  <w:style w:type="paragraph" w:styleId="20">
    <w:name w:val="Body Text Indent 2"/>
    <w:basedOn w:val="a"/>
    <w:link w:val="21"/>
    <w:rsid w:val="000A6545"/>
    <w:pPr>
      <w:spacing w:after="120" w:line="480" w:lineRule="auto"/>
      <w:ind w:left="283"/>
    </w:pPr>
    <w:rPr>
      <w:rFonts w:eastAsia="Times New Roman" w:cs="Times New Roman"/>
      <w:sz w:val="20"/>
      <w:szCs w:val="20"/>
      <w:lang w:eastAsia="ru-RU"/>
    </w:rPr>
  </w:style>
  <w:style w:type="character" w:customStyle="1" w:styleId="21">
    <w:name w:val="Основной текст с отступом 2 Знак"/>
    <w:basedOn w:val="a0"/>
    <w:link w:val="20"/>
    <w:rsid w:val="000A6545"/>
    <w:rPr>
      <w:rFonts w:eastAsia="Times New Roman" w:cs="Times New Roman"/>
      <w:sz w:val="20"/>
      <w:szCs w:val="20"/>
      <w:lang w:eastAsia="ru-RU"/>
    </w:rPr>
  </w:style>
  <w:style w:type="paragraph" w:customStyle="1" w:styleId="11">
    <w:name w:val="Абзац списка1"/>
    <w:basedOn w:val="a"/>
    <w:rsid w:val="000A6545"/>
    <w:pPr>
      <w:spacing w:after="200"/>
      <w:ind w:left="720"/>
    </w:pPr>
    <w:rPr>
      <w:rFonts w:ascii="Calibri" w:eastAsia="Times New Roman" w:hAnsi="Calibri" w:cs="Times New Roman"/>
      <w:sz w:val="22"/>
    </w:rPr>
  </w:style>
  <w:style w:type="paragraph" w:customStyle="1" w:styleId="12">
    <w:name w:val="Обычный (веб)1"/>
    <w:basedOn w:val="a"/>
    <w:rsid w:val="000A6545"/>
    <w:pPr>
      <w:tabs>
        <w:tab w:val="left" w:pos="708"/>
      </w:tabs>
      <w:suppressAutoHyphens/>
      <w:spacing w:after="200"/>
    </w:pPr>
    <w:rPr>
      <w:rFonts w:ascii="Calibri" w:eastAsia="WenQuanYi Micro Hei" w:hAnsi="Calibri" w:cs="font205"/>
      <w:kern w:val="1"/>
      <w:sz w:val="22"/>
      <w:lang w:eastAsia="hi-IN" w:bidi="hi-IN"/>
    </w:rPr>
  </w:style>
  <w:style w:type="character" w:styleId="af1">
    <w:name w:val="Hyperlink"/>
    <w:basedOn w:val="a0"/>
    <w:uiPriority w:val="99"/>
    <w:unhideWhenUsed/>
    <w:rsid w:val="000A6545"/>
    <w:rPr>
      <w:color w:val="0000FF"/>
      <w:u w:val="single"/>
    </w:rPr>
  </w:style>
  <w:style w:type="paragraph" w:customStyle="1" w:styleId="voice">
    <w:name w:val="voice"/>
    <w:basedOn w:val="a"/>
    <w:rsid w:val="000A6545"/>
    <w:pPr>
      <w:spacing w:before="100" w:beforeAutospacing="1" w:after="100" w:afterAutospacing="1" w:line="240" w:lineRule="auto"/>
    </w:pPr>
    <w:rPr>
      <w:rFonts w:eastAsia="Times New Roman" w:cs="Times New Roman"/>
      <w:sz w:val="24"/>
      <w:szCs w:val="24"/>
      <w:lang w:eastAsia="ru-RU"/>
    </w:rPr>
  </w:style>
  <w:style w:type="paragraph" w:customStyle="1" w:styleId="Standard">
    <w:name w:val="Standard"/>
    <w:rsid w:val="000A6545"/>
    <w:pPr>
      <w:widowControl w:val="0"/>
      <w:suppressAutoHyphens/>
      <w:spacing w:after="0" w:line="240" w:lineRule="auto"/>
      <w:textAlignment w:val="baseline"/>
    </w:pPr>
    <w:rPr>
      <w:rFonts w:eastAsia="Andale Sans UI" w:cs="Tahoma"/>
      <w:kern w:val="1"/>
      <w:sz w:val="24"/>
      <w:szCs w:val="24"/>
      <w:lang w:val="de-DE" w:eastAsia="fa-IR" w:bidi="fa-IR"/>
    </w:rPr>
  </w:style>
  <w:style w:type="character" w:customStyle="1" w:styleId="StrongEmphasis">
    <w:name w:val="Strong Emphasis"/>
    <w:rsid w:val="000A6545"/>
    <w:rPr>
      <w:b/>
      <w:bCs/>
    </w:rPr>
  </w:style>
  <w:style w:type="character" w:customStyle="1" w:styleId="WW-Absatz-Standardschriftart11111111111111">
    <w:name w:val="WW-Absatz-Standardschriftart11111111111111"/>
    <w:rsid w:val="000A6545"/>
  </w:style>
  <w:style w:type="paragraph" w:customStyle="1" w:styleId="Standarduser">
    <w:name w:val="Standard (user)"/>
    <w:rsid w:val="000A6545"/>
    <w:pPr>
      <w:widowControl w:val="0"/>
      <w:suppressAutoHyphens/>
      <w:spacing w:after="0" w:line="240" w:lineRule="auto"/>
      <w:textAlignment w:val="baseline"/>
    </w:pPr>
    <w:rPr>
      <w:rFonts w:ascii="Calibri" w:eastAsia="Lucida Sans Unicode" w:hAnsi="Calibri" w:cs="Tahoma"/>
      <w:color w:val="000000"/>
      <w:kern w:val="1"/>
      <w:sz w:val="24"/>
      <w:szCs w:val="24"/>
      <w:lang w:val="en-US" w:bidi="en-US"/>
    </w:rPr>
  </w:style>
  <w:style w:type="character" w:customStyle="1" w:styleId="apple-style-span">
    <w:name w:val="apple-style-span"/>
    <w:basedOn w:val="a0"/>
    <w:rsid w:val="000A6545"/>
  </w:style>
  <w:style w:type="paragraph" w:styleId="3">
    <w:name w:val="Body Text Indent 3"/>
    <w:basedOn w:val="a"/>
    <w:link w:val="30"/>
    <w:rsid w:val="000A6545"/>
    <w:pPr>
      <w:spacing w:after="120" w:line="240" w:lineRule="auto"/>
      <w:ind w:left="283"/>
    </w:pPr>
    <w:rPr>
      <w:rFonts w:eastAsia="Times New Roman" w:cs="Times New Roman"/>
      <w:sz w:val="16"/>
      <w:szCs w:val="16"/>
      <w:lang w:eastAsia="ru-RU"/>
    </w:rPr>
  </w:style>
  <w:style w:type="character" w:customStyle="1" w:styleId="30">
    <w:name w:val="Основной текст с отступом 3 Знак"/>
    <w:basedOn w:val="a0"/>
    <w:link w:val="3"/>
    <w:rsid w:val="000A6545"/>
    <w:rPr>
      <w:rFonts w:eastAsia="Times New Roman" w:cs="Times New Roman"/>
      <w:sz w:val="16"/>
      <w:szCs w:val="16"/>
      <w:lang w:eastAsia="ru-RU"/>
    </w:rPr>
  </w:style>
  <w:style w:type="paragraph" w:customStyle="1" w:styleId="Style3">
    <w:name w:val="Style3"/>
    <w:basedOn w:val="a"/>
    <w:uiPriority w:val="99"/>
    <w:rsid w:val="000A6545"/>
    <w:pPr>
      <w:widowControl w:val="0"/>
      <w:autoSpaceDE w:val="0"/>
      <w:autoSpaceDN w:val="0"/>
      <w:adjustRightInd w:val="0"/>
      <w:spacing w:line="322" w:lineRule="exact"/>
      <w:ind w:firstLine="974"/>
      <w:jc w:val="both"/>
    </w:pPr>
    <w:rPr>
      <w:rFonts w:eastAsia="Times New Roman" w:cs="Times New Roman"/>
      <w:sz w:val="24"/>
      <w:szCs w:val="24"/>
      <w:lang w:eastAsia="ru-RU"/>
    </w:rPr>
  </w:style>
  <w:style w:type="paragraph" w:customStyle="1" w:styleId="Style4">
    <w:name w:val="Style4"/>
    <w:basedOn w:val="a"/>
    <w:uiPriority w:val="99"/>
    <w:rsid w:val="000A6545"/>
    <w:pPr>
      <w:widowControl w:val="0"/>
      <w:autoSpaceDE w:val="0"/>
      <w:autoSpaceDN w:val="0"/>
      <w:adjustRightInd w:val="0"/>
      <w:spacing w:line="326" w:lineRule="exact"/>
      <w:ind w:firstLine="826"/>
    </w:pPr>
    <w:rPr>
      <w:rFonts w:eastAsia="Times New Roman" w:cs="Times New Roman"/>
      <w:sz w:val="24"/>
      <w:szCs w:val="24"/>
      <w:lang w:eastAsia="ru-RU"/>
    </w:rPr>
  </w:style>
  <w:style w:type="character" w:customStyle="1" w:styleId="FontStyle21">
    <w:name w:val="Font Style21"/>
    <w:uiPriority w:val="99"/>
    <w:rsid w:val="000A6545"/>
    <w:rPr>
      <w:rFonts w:ascii="Times New Roman" w:hAnsi="Times New Roman" w:cs="Times New Roman"/>
      <w:sz w:val="26"/>
      <w:szCs w:val="26"/>
    </w:rPr>
  </w:style>
  <w:style w:type="paragraph" w:customStyle="1" w:styleId="Style5">
    <w:name w:val="Style5"/>
    <w:basedOn w:val="a"/>
    <w:uiPriority w:val="99"/>
    <w:rsid w:val="000A6545"/>
    <w:pPr>
      <w:widowControl w:val="0"/>
      <w:autoSpaceDE w:val="0"/>
      <w:autoSpaceDN w:val="0"/>
      <w:adjustRightInd w:val="0"/>
      <w:spacing w:line="323" w:lineRule="exact"/>
      <w:ind w:firstLine="350"/>
      <w:jc w:val="both"/>
    </w:pPr>
    <w:rPr>
      <w:rFonts w:eastAsia="Times New Roman" w:cs="Times New Roman"/>
      <w:sz w:val="24"/>
      <w:szCs w:val="24"/>
      <w:lang w:eastAsia="ru-RU"/>
    </w:rPr>
  </w:style>
  <w:style w:type="paragraph" w:customStyle="1" w:styleId="Style2">
    <w:name w:val="Style2"/>
    <w:basedOn w:val="a"/>
    <w:uiPriority w:val="99"/>
    <w:rsid w:val="000A6545"/>
    <w:pPr>
      <w:widowControl w:val="0"/>
      <w:autoSpaceDE w:val="0"/>
      <w:autoSpaceDN w:val="0"/>
      <w:adjustRightInd w:val="0"/>
      <w:spacing w:line="341" w:lineRule="exact"/>
      <w:jc w:val="both"/>
    </w:pPr>
    <w:rPr>
      <w:rFonts w:eastAsia="Times New Roman" w:cs="Times New Roman"/>
      <w:sz w:val="24"/>
      <w:szCs w:val="24"/>
      <w:lang w:eastAsia="ru-RU"/>
    </w:rPr>
  </w:style>
  <w:style w:type="paragraph" w:customStyle="1" w:styleId="Style14">
    <w:name w:val="Style14"/>
    <w:basedOn w:val="a"/>
    <w:uiPriority w:val="99"/>
    <w:rsid w:val="000A6545"/>
    <w:pPr>
      <w:widowControl w:val="0"/>
      <w:autoSpaceDE w:val="0"/>
      <w:autoSpaceDN w:val="0"/>
      <w:adjustRightInd w:val="0"/>
      <w:spacing w:line="320" w:lineRule="exact"/>
      <w:ind w:firstLine="725"/>
      <w:jc w:val="both"/>
    </w:pPr>
    <w:rPr>
      <w:rFonts w:eastAsia="Times New Roman" w:cs="Times New Roman"/>
      <w:sz w:val="24"/>
      <w:szCs w:val="24"/>
      <w:lang w:eastAsia="ru-RU"/>
    </w:rPr>
  </w:style>
  <w:style w:type="paragraph" w:styleId="af2">
    <w:name w:val="Body Text"/>
    <w:basedOn w:val="a"/>
    <w:link w:val="af3"/>
    <w:uiPriority w:val="99"/>
    <w:unhideWhenUsed/>
    <w:rsid w:val="000A6545"/>
    <w:pPr>
      <w:spacing w:after="120"/>
    </w:pPr>
  </w:style>
  <w:style w:type="character" w:customStyle="1" w:styleId="af3">
    <w:name w:val="Основной текст Знак"/>
    <w:basedOn w:val="a0"/>
    <w:link w:val="af2"/>
    <w:uiPriority w:val="99"/>
    <w:rsid w:val="000A6545"/>
  </w:style>
  <w:style w:type="paragraph" w:customStyle="1" w:styleId="Style15">
    <w:name w:val="Style15"/>
    <w:basedOn w:val="a"/>
    <w:uiPriority w:val="99"/>
    <w:rsid w:val="000A6545"/>
    <w:pPr>
      <w:widowControl w:val="0"/>
      <w:autoSpaceDE w:val="0"/>
      <w:autoSpaceDN w:val="0"/>
      <w:adjustRightInd w:val="0"/>
      <w:spacing w:line="322" w:lineRule="exact"/>
      <w:ind w:firstLine="475"/>
      <w:jc w:val="both"/>
    </w:pPr>
    <w:rPr>
      <w:rFonts w:eastAsia="Times New Roman" w:cs="Times New Roman"/>
      <w:sz w:val="24"/>
      <w:szCs w:val="24"/>
      <w:lang w:eastAsia="ru-RU"/>
    </w:rPr>
  </w:style>
  <w:style w:type="paragraph" w:customStyle="1" w:styleId="Style6">
    <w:name w:val="Style6"/>
    <w:basedOn w:val="a"/>
    <w:uiPriority w:val="99"/>
    <w:rsid w:val="000A6545"/>
    <w:pPr>
      <w:widowControl w:val="0"/>
      <w:autoSpaceDE w:val="0"/>
      <w:autoSpaceDN w:val="0"/>
      <w:adjustRightInd w:val="0"/>
      <w:spacing w:line="324" w:lineRule="exact"/>
      <w:ind w:firstLine="710"/>
      <w:jc w:val="both"/>
    </w:pPr>
    <w:rPr>
      <w:rFonts w:eastAsia="Times New Roman" w:cs="Times New Roman"/>
      <w:sz w:val="24"/>
      <w:szCs w:val="24"/>
      <w:lang w:eastAsia="ru-RU"/>
    </w:rPr>
  </w:style>
  <w:style w:type="paragraph" w:customStyle="1" w:styleId="Style18">
    <w:name w:val="Style18"/>
    <w:basedOn w:val="a"/>
    <w:uiPriority w:val="99"/>
    <w:rsid w:val="000A6545"/>
    <w:pPr>
      <w:widowControl w:val="0"/>
      <w:autoSpaceDE w:val="0"/>
      <w:autoSpaceDN w:val="0"/>
      <w:adjustRightInd w:val="0"/>
      <w:spacing w:line="322" w:lineRule="exact"/>
      <w:ind w:hanging="350"/>
    </w:pPr>
    <w:rPr>
      <w:rFonts w:eastAsia="Times New Roman" w:cs="Times New Roman"/>
      <w:sz w:val="24"/>
      <w:szCs w:val="24"/>
      <w:lang w:eastAsia="ru-RU"/>
    </w:rPr>
  </w:style>
  <w:style w:type="paragraph" w:customStyle="1" w:styleId="PreformattedText">
    <w:name w:val="Preformatted Text"/>
    <w:basedOn w:val="a"/>
    <w:qFormat/>
    <w:rsid w:val="000A6545"/>
    <w:pPr>
      <w:widowControl w:val="0"/>
      <w:spacing w:line="240" w:lineRule="auto"/>
    </w:pPr>
    <w:rPr>
      <w:rFonts w:ascii="Liberation Mono" w:eastAsia="AR PL SungtiL GB" w:hAnsi="Liberation Mono" w:cs="Liberation Mono"/>
      <w:sz w:val="20"/>
      <w:szCs w:val="20"/>
      <w:lang w:val="en-US" w:eastAsia="zh-CN" w:bidi="hi-IN"/>
    </w:rPr>
  </w:style>
  <w:style w:type="paragraph" w:customStyle="1" w:styleId="Style11">
    <w:name w:val="Style11"/>
    <w:basedOn w:val="a"/>
    <w:uiPriority w:val="99"/>
    <w:rsid w:val="000A6545"/>
    <w:pPr>
      <w:widowControl w:val="0"/>
      <w:autoSpaceDE w:val="0"/>
      <w:autoSpaceDN w:val="0"/>
      <w:adjustRightInd w:val="0"/>
      <w:spacing w:line="322" w:lineRule="exact"/>
      <w:jc w:val="both"/>
    </w:pPr>
    <w:rPr>
      <w:rFonts w:eastAsia="Times New Roman" w:cs="Times New Roman"/>
      <w:sz w:val="24"/>
      <w:szCs w:val="24"/>
      <w:lang w:eastAsia="ru-RU"/>
    </w:rPr>
  </w:style>
  <w:style w:type="character" w:customStyle="1" w:styleId="af4">
    <w:name w:val="Основной текст_"/>
    <w:basedOn w:val="a0"/>
    <w:link w:val="110"/>
    <w:rsid w:val="000A6545"/>
    <w:rPr>
      <w:spacing w:val="10"/>
      <w:sz w:val="25"/>
      <w:szCs w:val="25"/>
      <w:shd w:val="clear" w:color="auto" w:fill="FFFFFF"/>
    </w:rPr>
  </w:style>
  <w:style w:type="character" w:customStyle="1" w:styleId="13">
    <w:name w:val="Основной текст1"/>
    <w:basedOn w:val="af4"/>
    <w:rsid w:val="000A6545"/>
    <w:rPr>
      <w:spacing w:val="10"/>
      <w:sz w:val="25"/>
      <w:szCs w:val="25"/>
      <w:shd w:val="clear" w:color="auto" w:fill="FFFFFF"/>
    </w:rPr>
  </w:style>
  <w:style w:type="paragraph" w:customStyle="1" w:styleId="110">
    <w:name w:val="Основной текст11"/>
    <w:basedOn w:val="a"/>
    <w:link w:val="af4"/>
    <w:rsid w:val="000A6545"/>
    <w:pPr>
      <w:shd w:val="clear" w:color="auto" w:fill="FFFFFF"/>
      <w:spacing w:line="322" w:lineRule="exact"/>
    </w:pPr>
    <w:rPr>
      <w:spacing w:val="10"/>
      <w:sz w:val="25"/>
      <w:szCs w:val="25"/>
    </w:rPr>
  </w:style>
  <w:style w:type="character" w:customStyle="1" w:styleId="c6">
    <w:name w:val="c6"/>
    <w:basedOn w:val="a0"/>
    <w:rsid w:val="000A6545"/>
  </w:style>
  <w:style w:type="character" w:customStyle="1" w:styleId="initial-letter">
    <w:name w:val="initial-letter"/>
    <w:basedOn w:val="a0"/>
    <w:rsid w:val="000A6545"/>
  </w:style>
  <w:style w:type="character" w:customStyle="1" w:styleId="c0">
    <w:name w:val="c0"/>
    <w:basedOn w:val="a0"/>
    <w:rsid w:val="000A6545"/>
  </w:style>
  <w:style w:type="paragraph" w:customStyle="1" w:styleId="c2">
    <w:name w:val="c2"/>
    <w:basedOn w:val="a"/>
    <w:rsid w:val="000A6545"/>
    <w:pPr>
      <w:spacing w:before="100" w:beforeAutospacing="1" w:after="100" w:afterAutospacing="1" w:line="240" w:lineRule="auto"/>
    </w:pPr>
    <w:rPr>
      <w:rFonts w:eastAsia="Times New Roman" w:cs="Times New Roman"/>
      <w:sz w:val="24"/>
      <w:szCs w:val="24"/>
      <w:lang w:eastAsia="ru-RU"/>
    </w:rPr>
  </w:style>
  <w:style w:type="character" w:customStyle="1" w:styleId="ls8">
    <w:name w:val="ls8"/>
    <w:basedOn w:val="a0"/>
    <w:rsid w:val="000A6545"/>
  </w:style>
  <w:style w:type="paragraph" w:customStyle="1" w:styleId="31">
    <w:name w:val="Заголовок 31"/>
    <w:basedOn w:val="a"/>
    <w:uiPriority w:val="1"/>
    <w:qFormat/>
    <w:rsid w:val="00791BB0"/>
    <w:pPr>
      <w:widowControl w:val="0"/>
      <w:autoSpaceDE w:val="0"/>
      <w:autoSpaceDN w:val="0"/>
      <w:spacing w:line="240" w:lineRule="auto"/>
      <w:ind w:left="800"/>
      <w:outlineLvl w:val="3"/>
    </w:pPr>
    <w:rPr>
      <w:rFonts w:eastAsia="Times New Roman" w:cs="Times New Roman"/>
      <w:b/>
      <w:bCs/>
      <w:szCs w:val="28"/>
    </w:rPr>
  </w:style>
  <w:style w:type="paragraph" w:customStyle="1" w:styleId="111">
    <w:name w:val="Заголовок 11"/>
    <w:basedOn w:val="a"/>
    <w:uiPriority w:val="1"/>
    <w:qFormat/>
    <w:rsid w:val="003D7B0D"/>
    <w:pPr>
      <w:widowControl w:val="0"/>
      <w:autoSpaceDE w:val="0"/>
      <w:autoSpaceDN w:val="0"/>
      <w:spacing w:line="240" w:lineRule="auto"/>
      <w:ind w:left="835" w:right="463"/>
      <w:outlineLvl w:val="1"/>
    </w:pPr>
    <w:rPr>
      <w:rFonts w:eastAsia="Times New Roman" w:cs="Times New Roman"/>
      <w:b/>
      <w:bCs/>
      <w:sz w:val="32"/>
      <w:szCs w:val="32"/>
      <w:u w:val="single" w:color="000000"/>
    </w:rPr>
  </w:style>
  <w:style w:type="paragraph" w:customStyle="1" w:styleId="210">
    <w:name w:val="Заголовок 21"/>
    <w:basedOn w:val="a"/>
    <w:uiPriority w:val="1"/>
    <w:qFormat/>
    <w:rsid w:val="003D7B0D"/>
    <w:pPr>
      <w:widowControl w:val="0"/>
      <w:autoSpaceDE w:val="0"/>
      <w:autoSpaceDN w:val="0"/>
      <w:spacing w:before="8" w:line="240" w:lineRule="auto"/>
      <w:ind w:left="869"/>
      <w:outlineLvl w:val="2"/>
    </w:pPr>
    <w:rPr>
      <w:rFonts w:eastAsia="Times New Roman" w:cs="Times New Roman"/>
      <w:b/>
      <w:bCs/>
      <w:i/>
      <w:iCs/>
      <w:sz w:val="32"/>
      <w:szCs w:val="32"/>
      <w:u w:val="single" w:color="000000"/>
    </w:rPr>
  </w:style>
  <w:style w:type="paragraph" w:styleId="af5">
    <w:name w:val="Balloon Text"/>
    <w:basedOn w:val="a"/>
    <w:link w:val="af6"/>
    <w:uiPriority w:val="99"/>
    <w:semiHidden/>
    <w:unhideWhenUsed/>
    <w:rsid w:val="004B029A"/>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B029A"/>
    <w:rPr>
      <w:rFonts w:ascii="Tahoma" w:hAnsi="Tahoma" w:cs="Tahoma"/>
      <w:sz w:val="16"/>
      <w:szCs w:val="16"/>
    </w:rPr>
  </w:style>
  <w:style w:type="paragraph" w:customStyle="1" w:styleId="TableParagraph">
    <w:name w:val="Table Paragraph"/>
    <w:basedOn w:val="a"/>
    <w:uiPriority w:val="1"/>
    <w:qFormat/>
    <w:rsid w:val="001B5513"/>
    <w:pPr>
      <w:widowControl w:val="0"/>
      <w:autoSpaceDE w:val="0"/>
      <w:autoSpaceDN w:val="0"/>
      <w:spacing w:line="240" w:lineRule="auto"/>
    </w:pPr>
    <w:rPr>
      <w:rFonts w:eastAsia="Times New Roman" w:cs="Times New Roman"/>
      <w:sz w:val="22"/>
    </w:rPr>
  </w:style>
  <w:style w:type="table" w:customStyle="1" w:styleId="14">
    <w:name w:val="Сетка таблицы1"/>
    <w:basedOn w:val="a1"/>
    <w:next w:val="a9"/>
    <w:uiPriority w:val="59"/>
    <w:rsid w:val="001B5513"/>
    <w:pPr>
      <w:spacing w:after="0" w:line="240" w:lineRule="auto"/>
    </w:pPr>
    <w:rPr>
      <w:rFonts w:asciiTheme="minorHAnsi" w:hAnsiTheme="minorHAnsi"/>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Subtitle"/>
    <w:basedOn w:val="a"/>
    <w:next w:val="a"/>
    <w:link w:val="af8"/>
    <w:qFormat/>
    <w:rsid w:val="00A975EE"/>
    <w:pPr>
      <w:spacing w:after="60"/>
      <w:jc w:val="center"/>
      <w:outlineLvl w:val="1"/>
    </w:pPr>
    <w:rPr>
      <w:rFonts w:ascii="Cambria" w:eastAsia="Times New Roman" w:hAnsi="Cambria" w:cs="Times New Roman"/>
      <w:sz w:val="24"/>
      <w:szCs w:val="24"/>
    </w:rPr>
  </w:style>
  <w:style w:type="character" w:customStyle="1" w:styleId="af8">
    <w:name w:val="Подзаголовок Знак"/>
    <w:basedOn w:val="a0"/>
    <w:link w:val="af7"/>
    <w:rsid w:val="00A975EE"/>
    <w:rPr>
      <w:rFonts w:ascii="Cambria" w:eastAsia="Times New Roman" w:hAnsi="Cambria" w:cs="Times New Roman"/>
      <w:sz w:val="24"/>
      <w:szCs w:val="24"/>
    </w:rPr>
  </w:style>
  <w:style w:type="character" w:customStyle="1" w:styleId="textexposedshow">
    <w:name w:val="textexposedshow"/>
    <w:basedOn w:val="a0"/>
    <w:rsid w:val="00A975EE"/>
  </w:style>
  <w:style w:type="paragraph" w:customStyle="1" w:styleId="c29">
    <w:name w:val="c29"/>
    <w:basedOn w:val="a"/>
    <w:rsid w:val="00A975EE"/>
    <w:pPr>
      <w:spacing w:before="100" w:beforeAutospacing="1" w:after="100" w:afterAutospacing="1" w:line="240" w:lineRule="auto"/>
    </w:pPr>
    <w:rPr>
      <w:rFonts w:eastAsia="Times New Roman" w:cs="Times New Roman"/>
      <w:sz w:val="24"/>
      <w:szCs w:val="24"/>
      <w:lang w:eastAsia="ru-RU"/>
    </w:rPr>
  </w:style>
  <w:style w:type="character" w:customStyle="1" w:styleId="6hwnw">
    <w:name w:val="_6hwnw"/>
    <w:basedOn w:val="a0"/>
    <w:rsid w:val="00A975EE"/>
  </w:style>
  <w:style w:type="paragraph" w:customStyle="1" w:styleId="af9">
    <w:name w:val="Содержимое таблицы"/>
    <w:basedOn w:val="a"/>
    <w:rsid w:val="001C2F1B"/>
    <w:pPr>
      <w:suppressLineNumbers/>
      <w:suppressAutoHyphens/>
      <w:spacing w:line="240" w:lineRule="auto"/>
    </w:pPr>
    <w:rPr>
      <w:rFonts w:eastAsia="Times New Roman" w:cs="Times New Roman"/>
      <w:sz w:val="24"/>
      <w:szCs w:val="24"/>
      <w:lang w:eastAsia="zh-CN"/>
    </w:rPr>
  </w:style>
  <w:style w:type="table" w:customStyle="1" w:styleId="22">
    <w:name w:val="Сетка таблицы2"/>
    <w:basedOn w:val="a1"/>
    <w:next w:val="a9"/>
    <w:uiPriority w:val="59"/>
    <w:rsid w:val="00856FA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basedOn w:val="a"/>
    <w:next w:val="aa"/>
    <w:uiPriority w:val="99"/>
    <w:unhideWhenUsed/>
    <w:rsid w:val="0073650A"/>
    <w:pPr>
      <w:spacing w:before="100" w:beforeAutospacing="1" w:after="100" w:afterAutospacing="1" w:line="240" w:lineRule="auto"/>
    </w:pPr>
    <w:rPr>
      <w:rFonts w:eastAsia="Times New Roman" w:cs="Times New Roman"/>
      <w:sz w:val="24"/>
      <w:szCs w:val="24"/>
      <w:lang w:eastAsia="ru-RU"/>
    </w:rPr>
  </w:style>
  <w:style w:type="paragraph" w:customStyle="1" w:styleId="15">
    <w:name w:val="Без интервала1"/>
    <w:link w:val="1Char"/>
    <w:qFormat/>
    <w:rsid w:val="00035170"/>
    <w:pPr>
      <w:suppressAutoHyphens/>
      <w:spacing w:after="0" w:line="240" w:lineRule="auto"/>
    </w:pPr>
    <w:rPr>
      <w:rFonts w:ascii="Calibri" w:eastAsia="Calibri" w:hAnsi="Calibri" w:cs="Times New Roman"/>
      <w:sz w:val="22"/>
      <w:lang w:eastAsia="zh-CN"/>
    </w:rPr>
  </w:style>
  <w:style w:type="character" w:customStyle="1" w:styleId="1Char">
    <w:name w:val="Без интервала1 Char"/>
    <w:link w:val="15"/>
    <w:rsid w:val="00035170"/>
    <w:rPr>
      <w:rFonts w:ascii="Calibri" w:eastAsia="Calibri" w:hAnsi="Calibri"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04">
      <w:bodyDiv w:val="1"/>
      <w:marLeft w:val="0"/>
      <w:marRight w:val="0"/>
      <w:marTop w:val="0"/>
      <w:marBottom w:val="0"/>
      <w:divBdr>
        <w:top w:val="none" w:sz="0" w:space="0" w:color="auto"/>
        <w:left w:val="none" w:sz="0" w:space="0" w:color="auto"/>
        <w:bottom w:val="none" w:sz="0" w:space="0" w:color="auto"/>
        <w:right w:val="none" w:sz="0" w:space="0" w:color="auto"/>
      </w:divBdr>
    </w:div>
    <w:div w:id="79371946">
      <w:bodyDiv w:val="1"/>
      <w:marLeft w:val="0"/>
      <w:marRight w:val="0"/>
      <w:marTop w:val="0"/>
      <w:marBottom w:val="0"/>
      <w:divBdr>
        <w:top w:val="none" w:sz="0" w:space="0" w:color="auto"/>
        <w:left w:val="none" w:sz="0" w:space="0" w:color="auto"/>
        <w:bottom w:val="none" w:sz="0" w:space="0" w:color="auto"/>
        <w:right w:val="none" w:sz="0" w:space="0" w:color="auto"/>
      </w:divBdr>
    </w:div>
    <w:div w:id="149642637">
      <w:bodyDiv w:val="1"/>
      <w:marLeft w:val="0"/>
      <w:marRight w:val="0"/>
      <w:marTop w:val="0"/>
      <w:marBottom w:val="0"/>
      <w:divBdr>
        <w:top w:val="none" w:sz="0" w:space="0" w:color="auto"/>
        <w:left w:val="none" w:sz="0" w:space="0" w:color="auto"/>
        <w:bottom w:val="none" w:sz="0" w:space="0" w:color="auto"/>
        <w:right w:val="none" w:sz="0" w:space="0" w:color="auto"/>
      </w:divBdr>
    </w:div>
    <w:div w:id="267659638">
      <w:bodyDiv w:val="1"/>
      <w:marLeft w:val="0"/>
      <w:marRight w:val="0"/>
      <w:marTop w:val="0"/>
      <w:marBottom w:val="0"/>
      <w:divBdr>
        <w:top w:val="none" w:sz="0" w:space="0" w:color="auto"/>
        <w:left w:val="none" w:sz="0" w:space="0" w:color="auto"/>
        <w:bottom w:val="none" w:sz="0" w:space="0" w:color="auto"/>
        <w:right w:val="none" w:sz="0" w:space="0" w:color="auto"/>
      </w:divBdr>
    </w:div>
    <w:div w:id="274101921">
      <w:bodyDiv w:val="1"/>
      <w:marLeft w:val="0"/>
      <w:marRight w:val="0"/>
      <w:marTop w:val="0"/>
      <w:marBottom w:val="0"/>
      <w:divBdr>
        <w:top w:val="none" w:sz="0" w:space="0" w:color="auto"/>
        <w:left w:val="none" w:sz="0" w:space="0" w:color="auto"/>
        <w:bottom w:val="none" w:sz="0" w:space="0" w:color="auto"/>
        <w:right w:val="none" w:sz="0" w:space="0" w:color="auto"/>
      </w:divBdr>
    </w:div>
    <w:div w:id="301153402">
      <w:bodyDiv w:val="1"/>
      <w:marLeft w:val="0"/>
      <w:marRight w:val="0"/>
      <w:marTop w:val="0"/>
      <w:marBottom w:val="0"/>
      <w:divBdr>
        <w:top w:val="none" w:sz="0" w:space="0" w:color="auto"/>
        <w:left w:val="none" w:sz="0" w:space="0" w:color="auto"/>
        <w:bottom w:val="none" w:sz="0" w:space="0" w:color="auto"/>
        <w:right w:val="none" w:sz="0" w:space="0" w:color="auto"/>
      </w:divBdr>
    </w:div>
    <w:div w:id="381249394">
      <w:bodyDiv w:val="1"/>
      <w:marLeft w:val="0"/>
      <w:marRight w:val="0"/>
      <w:marTop w:val="0"/>
      <w:marBottom w:val="0"/>
      <w:divBdr>
        <w:top w:val="none" w:sz="0" w:space="0" w:color="auto"/>
        <w:left w:val="none" w:sz="0" w:space="0" w:color="auto"/>
        <w:bottom w:val="none" w:sz="0" w:space="0" w:color="auto"/>
        <w:right w:val="none" w:sz="0" w:space="0" w:color="auto"/>
      </w:divBdr>
    </w:div>
    <w:div w:id="430660849">
      <w:bodyDiv w:val="1"/>
      <w:marLeft w:val="0"/>
      <w:marRight w:val="0"/>
      <w:marTop w:val="0"/>
      <w:marBottom w:val="0"/>
      <w:divBdr>
        <w:top w:val="none" w:sz="0" w:space="0" w:color="auto"/>
        <w:left w:val="none" w:sz="0" w:space="0" w:color="auto"/>
        <w:bottom w:val="none" w:sz="0" w:space="0" w:color="auto"/>
        <w:right w:val="none" w:sz="0" w:space="0" w:color="auto"/>
      </w:divBdr>
    </w:div>
    <w:div w:id="511071102">
      <w:bodyDiv w:val="1"/>
      <w:marLeft w:val="0"/>
      <w:marRight w:val="0"/>
      <w:marTop w:val="0"/>
      <w:marBottom w:val="0"/>
      <w:divBdr>
        <w:top w:val="none" w:sz="0" w:space="0" w:color="auto"/>
        <w:left w:val="none" w:sz="0" w:space="0" w:color="auto"/>
        <w:bottom w:val="none" w:sz="0" w:space="0" w:color="auto"/>
        <w:right w:val="none" w:sz="0" w:space="0" w:color="auto"/>
      </w:divBdr>
    </w:div>
    <w:div w:id="534460814">
      <w:bodyDiv w:val="1"/>
      <w:marLeft w:val="0"/>
      <w:marRight w:val="0"/>
      <w:marTop w:val="0"/>
      <w:marBottom w:val="0"/>
      <w:divBdr>
        <w:top w:val="none" w:sz="0" w:space="0" w:color="auto"/>
        <w:left w:val="none" w:sz="0" w:space="0" w:color="auto"/>
        <w:bottom w:val="none" w:sz="0" w:space="0" w:color="auto"/>
        <w:right w:val="none" w:sz="0" w:space="0" w:color="auto"/>
      </w:divBdr>
    </w:div>
    <w:div w:id="609707231">
      <w:bodyDiv w:val="1"/>
      <w:marLeft w:val="0"/>
      <w:marRight w:val="0"/>
      <w:marTop w:val="0"/>
      <w:marBottom w:val="0"/>
      <w:divBdr>
        <w:top w:val="none" w:sz="0" w:space="0" w:color="auto"/>
        <w:left w:val="none" w:sz="0" w:space="0" w:color="auto"/>
        <w:bottom w:val="none" w:sz="0" w:space="0" w:color="auto"/>
        <w:right w:val="none" w:sz="0" w:space="0" w:color="auto"/>
      </w:divBdr>
    </w:div>
    <w:div w:id="667833623">
      <w:bodyDiv w:val="1"/>
      <w:marLeft w:val="0"/>
      <w:marRight w:val="0"/>
      <w:marTop w:val="0"/>
      <w:marBottom w:val="0"/>
      <w:divBdr>
        <w:top w:val="none" w:sz="0" w:space="0" w:color="auto"/>
        <w:left w:val="none" w:sz="0" w:space="0" w:color="auto"/>
        <w:bottom w:val="none" w:sz="0" w:space="0" w:color="auto"/>
        <w:right w:val="none" w:sz="0" w:space="0" w:color="auto"/>
      </w:divBdr>
    </w:div>
    <w:div w:id="755902602">
      <w:bodyDiv w:val="1"/>
      <w:marLeft w:val="0"/>
      <w:marRight w:val="0"/>
      <w:marTop w:val="0"/>
      <w:marBottom w:val="0"/>
      <w:divBdr>
        <w:top w:val="none" w:sz="0" w:space="0" w:color="auto"/>
        <w:left w:val="none" w:sz="0" w:space="0" w:color="auto"/>
        <w:bottom w:val="none" w:sz="0" w:space="0" w:color="auto"/>
        <w:right w:val="none" w:sz="0" w:space="0" w:color="auto"/>
      </w:divBdr>
    </w:div>
    <w:div w:id="767458008">
      <w:bodyDiv w:val="1"/>
      <w:marLeft w:val="0"/>
      <w:marRight w:val="0"/>
      <w:marTop w:val="0"/>
      <w:marBottom w:val="0"/>
      <w:divBdr>
        <w:top w:val="none" w:sz="0" w:space="0" w:color="auto"/>
        <w:left w:val="none" w:sz="0" w:space="0" w:color="auto"/>
        <w:bottom w:val="none" w:sz="0" w:space="0" w:color="auto"/>
        <w:right w:val="none" w:sz="0" w:space="0" w:color="auto"/>
      </w:divBdr>
    </w:div>
    <w:div w:id="817234021">
      <w:bodyDiv w:val="1"/>
      <w:marLeft w:val="0"/>
      <w:marRight w:val="0"/>
      <w:marTop w:val="0"/>
      <w:marBottom w:val="0"/>
      <w:divBdr>
        <w:top w:val="none" w:sz="0" w:space="0" w:color="auto"/>
        <w:left w:val="none" w:sz="0" w:space="0" w:color="auto"/>
        <w:bottom w:val="none" w:sz="0" w:space="0" w:color="auto"/>
        <w:right w:val="none" w:sz="0" w:space="0" w:color="auto"/>
      </w:divBdr>
    </w:div>
    <w:div w:id="843713288">
      <w:bodyDiv w:val="1"/>
      <w:marLeft w:val="0"/>
      <w:marRight w:val="0"/>
      <w:marTop w:val="0"/>
      <w:marBottom w:val="0"/>
      <w:divBdr>
        <w:top w:val="none" w:sz="0" w:space="0" w:color="auto"/>
        <w:left w:val="none" w:sz="0" w:space="0" w:color="auto"/>
        <w:bottom w:val="none" w:sz="0" w:space="0" w:color="auto"/>
        <w:right w:val="none" w:sz="0" w:space="0" w:color="auto"/>
      </w:divBdr>
    </w:div>
    <w:div w:id="889272162">
      <w:bodyDiv w:val="1"/>
      <w:marLeft w:val="0"/>
      <w:marRight w:val="0"/>
      <w:marTop w:val="0"/>
      <w:marBottom w:val="0"/>
      <w:divBdr>
        <w:top w:val="none" w:sz="0" w:space="0" w:color="auto"/>
        <w:left w:val="none" w:sz="0" w:space="0" w:color="auto"/>
        <w:bottom w:val="none" w:sz="0" w:space="0" w:color="auto"/>
        <w:right w:val="none" w:sz="0" w:space="0" w:color="auto"/>
      </w:divBdr>
    </w:div>
    <w:div w:id="905803033">
      <w:bodyDiv w:val="1"/>
      <w:marLeft w:val="0"/>
      <w:marRight w:val="0"/>
      <w:marTop w:val="0"/>
      <w:marBottom w:val="0"/>
      <w:divBdr>
        <w:top w:val="none" w:sz="0" w:space="0" w:color="auto"/>
        <w:left w:val="none" w:sz="0" w:space="0" w:color="auto"/>
        <w:bottom w:val="none" w:sz="0" w:space="0" w:color="auto"/>
        <w:right w:val="none" w:sz="0" w:space="0" w:color="auto"/>
      </w:divBdr>
    </w:div>
    <w:div w:id="942344187">
      <w:bodyDiv w:val="1"/>
      <w:marLeft w:val="0"/>
      <w:marRight w:val="0"/>
      <w:marTop w:val="0"/>
      <w:marBottom w:val="0"/>
      <w:divBdr>
        <w:top w:val="none" w:sz="0" w:space="0" w:color="auto"/>
        <w:left w:val="none" w:sz="0" w:space="0" w:color="auto"/>
        <w:bottom w:val="none" w:sz="0" w:space="0" w:color="auto"/>
        <w:right w:val="none" w:sz="0" w:space="0" w:color="auto"/>
      </w:divBdr>
    </w:div>
    <w:div w:id="1192258827">
      <w:bodyDiv w:val="1"/>
      <w:marLeft w:val="0"/>
      <w:marRight w:val="0"/>
      <w:marTop w:val="0"/>
      <w:marBottom w:val="0"/>
      <w:divBdr>
        <w:top w:val="none" w:sz="0" w:space="0" w:color="auto"/>
        <w:left w:val="none" w:sz="0" w:space="0" w:color="auto"/>
        <w:bottom w:val="none" w:sz="0" w:space="0" w:color="auto"/>
        <w:right w:val="none" w:sz="0" w:space="0" w:color="auto"/>
      </w:divBdr>
    </w:div>
    <w:div w:id="1209880671">
      <w:bodyDiv w:val="1"/>
      <w:marLeft w:val="0"/>
      <w:marRight w:val="0"/>
      <w:marTop w:val="0"/>
      <w:marBottom w:val="0"/>
      <w:divBdr>
        <w:top w:val="none" w:sz="0" w:space="0" w:color="auto"/>
        <w:left w:val="none" w:sz="0" w:space="0" w:color="auto"/>
        <w:bottom w:val="none" w:sz="0" w:space="0" w:color="auto"/>
        <w:right w:val="none" w:sz="0" w:space="0" w:color="auto"/>
      </w:divBdr>
    </w:div>
    <w:div w:id="1256674185">
      <w:bodyDiv w:val="1"/>
      <w:marLeft w:val="0"/>
      <w:marRight w:val="0"/>
      <w:marTop w:val="0"/>
      <w:marBottom w:val="0"/>
      <w:divBdr>
        <w:top w:val="none" w:sz="0" w:space="0" w:color="auto"/>
        <w:left w:val="none" w:sz="0" w:space="0" w:color="auto"/>
        <w:bottom w:val="none" w:sz="0" w:space="0" w:color="auto"/>
        <w:right w:val="none" w:sz="0" w:space="0" w:color="auto"/>
      </w:divBdr>
    </w:div>
    <w:div w:id="1348822529">
      <w:bodyDiv w:val="1"/>
      <w:marLeft w:val="0"/>
      <w:marRight w:val="0"/>
      <w:marTop w:val="0"/>
      <w:marBottom w:val="0"/>
      <w:divBdr>
        <w:top w:val="none" w:sz="0" w:space="0" w:color="auto"/>
        <w:left w:val="none" w:sz="0" w:space="0" w:color="auto"/>
        <w:bottom w:val="none" w:sz="0" w:space="0" w:color="auto"/>
        <w:right w:val="none" w:sz="0" w:space="0" w:color="auto"/>
      </w:divBdr>
    </w:div>
    <w:div w:id="1449156317">
      <w:bodyDiv w:val="1"/>
      <w:marLeft w:val="0"/>
      <w:marRight w:val="0"/>
      <w:marTop w:val="0"/>
      <w:marBottom w:val="0"/>
      <w:divBdr>
        <w:top w:val="none" w:sz="0" w:space="0" w:color="auto"/>
        <w:left w:val="none" w:sz="0" w:space="0" w:color="auto"/>
        <w:bottom w:val="none" w:sz="0" w:space="0" w:color="auto"/>
        <w:right w:val="none" w:sz="0" w:space="0" w:color="auto"/>
      </w:divBdr>
    </w:div>
    <w:div w:id="1633948224">
      <w:bodyDiv w:val="1"/>
      <w:marLeft w:val="0"/>
      <w:marRight w:val="0"/>
      <w:marTop w:val="0"/>
      <w:marBottom w:val="0"/>
      <w:divBdr>
        <w:top w:val="none" w:sz="0" w:space="0" w:color="auto"/>
        <w:left w:val="none" w:sz="0" w:space="0" w:color="auto"/>
        <w:bottom w:val="none" w:sz="0" w:space="0" w:color="auto"/>
        <w:right w:val="none" w:sz="0" w:space="0" w:color="auto"/>
      </w:divBdr>
    </w:div>
    <w:div w:id="1700473647">
      <w:bodyDiv w:val="1"/>
      <w:marLeft w:val="0"/>
      <w:marRight w:val="0"/>
      <w:marTop w:val="0"/>
      <w:marBottom w:val="0"/>
      <w:divBdr>
        <w:top w:val="none" w:sz="0" w:space="0" w:color="auto"/>
        <w:left w:val="none" w:sz="0" w:space="0" w:color="auto"/>
        <w:bottom w:val="none" w:sz="0" w:space="0" w:color="auto"/>
        <w:right w:val="none" w:sz="0" w:space="0" w:color="auto"/>
      </w:divBdr>
    </w:div>
    <w:div w:id="1773014408">
      <w:bodyDiv w:val="1"/>
      <w:marLeft w:val="0"/>
      <w:marRight w:val="0"/>
      <w:marTop w:val="0"/>
      <w:marBottom w:val="0"/>
      <w:divBdr>
        <w:top w:val="none" w:sz="0" w:space="0" w:color="auto"/>
        <w:left w:val="none" w:sz="0" w:space="0" w:color="auto"/>
        <w:bottom w:val="none" w:sz="0" w:space="0" w:color="auto"/>
        <w:right w:val="none" w:sz="0" w:space="0" w:color="auto"/>
      </w:divBdr>
    </w:div>
    <w:div w:id="1807040995">
      <w:bodyDiv w:val="1"/>
      <w:marLeft w:val="0"/>
      <w:marRight w:val="0"/>
      <w:marTop w:val="0"/>
      <w:marBottom w:val="0"/>
      <w:divBdr>
        <w:top w:val="none" w:sz="0" w:space="0" w:color="auto"/>
        <w:left w:val="none" w:sz="0" w:space="0" w:color="auto"/>
        <w:bottom w:val="none" w:sz="0" w:space="0" w:color="auto"/>
        <w:right w:val="none" w:sz="0" w:space="0" w:color="auto"/>
      </w:divBdr>
    </w:div>
    <w:div w:id="1911386000">
      <w:bodyDiv w:val="1"/>
      <w:marLeft w:val="0"/>
      <w:marRight w:val="0"/>
      <w:marTop w:val="0"/>
      <w:marBottom w:val="0"/>
      <w:divBdr>
        <w:top w:val="none" w:sz="0" w:space="0" w:color="auto"/>
        <w:left w:val="none" w:sz="0" w:space="0" w:color="auto"/>
        <w:bottom w:val="none" w:sz="0" w:space="0" w:color="auto"/>
        <w:right w:val="none" w:sz="0" w:space="0" w:color="auto"/>
      </w:divBdr>
    </w:div>
    <w:div w:id="1970474796">
      <w:bodyDiv w:val="1"/>
      <w:marLeft w:val="0"/>
      <w:marRight w:val="0"/>
      <w:marTop w:val="0"/>
      <w:marBottom w:val="0"/>
      <w:divBdr>
        <w:top w:val="none" w:sz="0" w:space="0" w:color="auto"/>
        <w:left w:val="none" w:sz="0" w:space="0" w:color="auto"/>
        <w:bottom w:val="none" w:sz="0" w:space="0" w:color="auto"/>
        <w:right w:val="none" w:sz="0" w:space="0" w:color="auto"/>
      </w:divBdr>
    </w:div>
    <w:div w:id="1976593281">
      <w:bodyDiv w:val="1"/>
      <w:marLeft w:val="0"/>
      <w:marRight w:val="0"/>
      <w:marTop w:val="0"/>
      <w:marBottom w:val="0"/>
      <w:divBdr>
        <w:top w:val="none" w:sz="0" w:space="0" w:color="auto"/>
        <w:left w:val="none" w:sz="0" w:space="0" w:color="auto"/>
        <w:bottom w:val="none" w:sz="0" w:space="0" w:color="auto"/>
        <w:right w:val="none" w:sz="0" w:space="0" w:color="auto"/>
      </w:divBdr>
    </w:div>
    <w:div w:id="1982035868">
      <w:bodyDiv w:val="1"/>
      <w:marLeft w:val="0"/>
      <w:marRight w:val="0"/>
      <w:marTop w:val="0"/>
      <w:marBottom w:val="0"/>
      <w:divBdr>
        <w:top w:val="none" w:sz="0" w:space="0" w:color="auto"/>
        <w:left w:val="none" w:sz="0" w:space="0" w:color="auto"/>
        <w:bottom w:val="none" w:sz="0" w:space="0" w:color="auto"/>
        <w:right w:val="none" w:sz="0" w:space="0" w:color="auto"/>
      </w:divBdr>
    </w:div>
    <w:div w:id="2032998131">
      <w:bodyDiv w:val="1"/>
      <w:marLeft w:val="0"/>
      <w:marRight w:val="0"/>
      <w:marTop w:val="0"/>
      <w:marBottom w:val="0"/>
      <w:divBdr>
        <w:top w:val="none" w:sz="0" w:space="0" w:color="auto"/>
        <w:left w:val="none" w:sz="0" w:space="0" w:color="auto"/>
        <w:bottom w:val="none" w:sz="0" w:space="0" w:color="auto"/>
        <w:right w:val="none" w:sz="0" w:space="0" w:color="auto"/>
      </w:divBdr>
    </w:div>
    <w:div w:id="2043433629">
      <w:bodyDiv w:val="1"/>
      <w:marLeft w:val="0"/>
      <w:marRight w:val="0"/>
      <w:marTop w:val="0"/>
      <w:marBottom w:val="0"/>
      <w:divBdr>
        <w:top w:val="none" w:sz="0" w:space="0" w:color="auto"/>
        <w:left w:val="none" w:sz="0" w:space="0" w:color="auto"/>
        <w:bottom w:val="none" w:sz="0" w:space="0" w:color="auto"/>
        <w:right w:val="none" w:sz="0" w:space="0" w:color="auto"/>
      </w:divBdr>
    </w:div>
    <w:div w:id="2074887605">
      <w:bodyDiv w:val="1"/>
      <w:marLeft w:val="0"/>
      <w:marRight w:val="0"/>
      <w:marTop w:val="0"/>
      <w:marBottom w:val="0"/>
      <w:divBdr>
        <w:top w:val="none" w:sz="0" w:space="0" w:color="auto"/>
        <w:left w:val="none" w:sz="0" w:space="0" w:color="auto"/>
        <w:bottom w:val="none" w:sz="0" w:space="0" w:color="auto"/>
        <w:right w:val="none" w:sz="0" w:space="0" w:color="auto"/>
      </w:divBdr>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9A%D0%B8%D0%BD%D0%BE%D0%97%D0%9E%D0%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ographe.ru/politiki/mihail-romanov/" TargetMode="External"/><Relationship Id="rId5" Type="http://schemas.openxmlformats.org/officeDocument/2006/relationships/webSettings" Target="webSettings.xml"/><Relationship Id="rId10" Type="http://schemas.openxmlformats.org/officeDocument/2006/relationships/hyperlink" Target="https://pavlovskaya.bezformata.com/word/spasibo-za-mirnoe-nebo/956972/" TargetMode="External"/><Relationship Id="rId4" Type="http://schemas.openxmlformats.org/officeDocument/2006/relationships/settings" Target="settings.xml"/><Relationship Id="rId9" Type="http://schemas.openxmlformats.org/officeDocument/2006/relationships/hyperlink" Target="https://ok.ru/asinovska/topic/6969606714706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4DDA-77DC-42A4-AD11-C8085F48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3470</TotalTime>
  <Pages>1</Pages>
  <Words>20536</Words>
  <Characters>117060</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 Никитенко</cp:lastModifiedBy>
  <cp:revision>51</cp:revision>
  <cp:lastPrinted>2023-12-29T06:06:00Z</cp:lastPrinted>
  <dcterms:created xsi:type="dcterms:W3CDTF">2020-12-21T07:13:00Z</dcterms:created>
  <dcterms:modified xsi:type="dcterms:W3CDTF">2024-01-24T11:30:00Z</dcterms:modified>
</cp:coreProperties>
</file>